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2056"/>
        <w:tblW w:w="9885" w:type="dxa"/>
        <w:tblLayout w:type="fixed"/>
        <w:tblLook w:val="04A0" w:firstRow="1" w:lastRow="0" w:firstColumn="1" w:lastColumn="0" w:noHBand="0" w:noVBand="1"/>
      </w:tblPr>
      <w:tblGrid>
        <w:gridCol w:w="3129"/>
        <w:gridCol w:w="1151"/>
        <w:gridCol w:w="1118"/>
        <w:gridCol w:w="1393"/>
        <w:gridCol w:w="1555"/>
        <w:gridCol w:w="1539"/>
      </w:tblGrid>
      <w:tr w:rsidR="00EE7CBC" w:rsidRPr="001211C9" w14:paraId="7205C678" w14:textId="77777777" w:rsidTr="00C76ABB">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2C91D34E" w:rsidR="00EE7CBC" w:rsidRPr="001211C9" w:rsidRDefault="001211C9" w:rsidP="00C76ABB">
            <w:pPr>
              <w:jc w:val="center"/>
              <w:rPr>
                <w:rFonts w:asciiTheme="minorHAnsi" w:hAnsiTheme="minorHAnsi" w:cstheme="minorHAnsi"/>
                <w:sz w:val="16"/>
                <w:szCs w:val="16"/>
              </w:rPr>
            </w:pPr>
            <w:bookmarkStart w:id="0" w:name="_Hlk158579369"/>
            <w:r w:rsidRPr="001211C9">
              <w:rPr>
                <w:rFonts w:asciiTheme="minorHAnsi" w:hAnsiTheme="minorHAnsi" w:cstheme="minorHAnsi"/>
                <w:b/>
                <w:sz w:val="24"/>
                <w:szCs w:val="24"/>
              </w:rPr>
              <w:t xml:space="preserve">ALLEGATO 2: </w:t>
            </w:r>
            <w:r w:rsidR="00EE7CBC" w:rsidRPr="001211C9">
              <w:rPr>
                <w:rFonts w:asciiTheme="minorHAnsi" w:hAnsiTheme="minorHAnsi" w:cstheme="minorHAnsi"/>
                <w:b/>
                <w:sz w:val="24"/>
                <w:szCs w:val="24"/>
              </w:rPr>
              <w:t xml:space="preserve">GRIGLIA DI VALUTAZIONE DEI TITOLI </w:t>
            </w:r>
          </w:p>
        </w:tc>
      </w:tr>
      <w:tr w:rsidR="00EE7CBC" w:rsidRPr="001211C9" w14:paraId="0C2FEC44" w14:textId="77777777" w:rsidTr="00C76ABB">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Pr="001211C9" w:rsidRDefault="00EE7CBC" w:rsidP="00C76ABB">
            <w:pPr>
              <w:snapToGrid w:val="0"/>
              <w:rPr>
                <w:rFonts w:asciiTheme="minorHAnsi" w:hAnsiTheme="minorHAnsi" w:cstheme="minorHAnsi"/>
                <w:b/>
                <w:sz w:val="22"/>
                <w:szCs w:val="22"/>
              </w:rPr>
            </w:pPr>
            <w:r w:rsidRPr="001211C9">
              <w:rPr>
                <w:rFonts w:asciiTheme="minorHAnsi" w:hAnsiTheme="minorHAnsi" w:cstheme="minorHAnsi"/>
                <w:b/>
                <w:sz w:val="22"/>
                <w:szCs w:val="22"/>
                <w:u w:val="single"/>
              </w:rPr>
              <w:t>Criteri di ammissione:</w:t>
            </w:r>
            <w:r w:rsidRPr="001211C9">
              <w:rPr>
                <w:rFonts w:asciiTheme="minorHAnsi" w:hAnsiTheme="minorHAnsi" w:cstheme="minorHAnsi"/>
                <w:b/>
                <w:sz w:val="22"/>
                <w:szCs w:val="22"/>
              </w:rPr>
              <w:t xml:space="preserve"> </w:t>
            </w:r>
          </w:p>
          <w:p w14:paraId="4DECF092" w14:textId="77777777" w:rsidR="003D250E" w:rsidRPr="001211C9" w:rsidRDefault="003D250E" w:rsidP="00C76ABB">
            <w:pPr>
              <w:pStyle w:val="Paragrafoelenco"/>
              <w:widowControl w:val="0"/>
              <w:numPr>
                <w:ilvl w:val="1"/>
                <w:numId w:val="44"/>
              </w:numPr>
              <w:tabs>
                <w:tab w:val="left" w:pos="349"/>
              </w:tabs>
              <w:autoSpaceDE w:val="0"/>
              <w:autoSpaceDN w:val="0"/>
              <w:spacing w:line="271" w:lineRule="exact"/>
              <w:ind w:left="349" w:hanging="143"/>
              <w:rPr>
                <w:rFonts w:asciiTheme="minorHAnsi" w:hAnsiTheme="minorHAnsi" w:cstheme="minorHAnsi"/>
              </w:rPr>
            </w:pPr>
            <w:r w:rsidRPr="001211C9">
              <w:rPr>
                <w:rFonts w:asciiTheme="minorHAnsi" w:hAnsiTheme="minorHAnsi" w:cstheme="minorHAnsi"/>
              </w:rPr>
              <w:t>Aver seguito corsi di formazione/aggiornamento in materia pensionistica</w:t>
            </w:r>
            <w:r w:rsidRPr="001211C9">
              <w:rPr>
                <w:rFonts w:asciiTheme="minorHAnsi" w:hAnsiTheme="minorHAnsi" w:cstheme="minorHAnsi"/>
                <w:spacing w:val="-2"/>
              </w:rPr>
              <w:t>;</w:t>
            </w:r>
          </w:p>
          <w:p w14:paraId="206635F0" w14:textId="45B93FF3" w:rsidR="00E97CCE" w:rsidRPr="001211C9" w:rsidRDefault="003D250E" w:rsidP="00C76ABB">
            <w:pPr>
              <w:pStyle w:val="Paragrafoelenco"/>
              <w:widowControl w:val="0"/>
              <w:numPr>
                <w:ilvl w:val="1"/>
                <w:numId w:val="44"/>
              </w:numPr>
              <w:tabs>
                <w:tab w:val="left" w:pos="349"/>
              </w:tabs>
              <w:autoSpaceDE w:val="0"/>
              <w:autoSpaceDN w:val="0"/>
              <w:spacing w:line="271" w:lineRule="exact"/>
              <w:ind w:left="349" w:hanging="143"/>
              <w:rPr>
                <w:rFonts w:asciiTheme="minorHAnsi" w:hAnsiTheme="minorHAnsi" w:cstheme="minorHAnsi"/>
              </w:rPr>
            </w:pPr>
            <w:r w:rsidRPr="001211C9">
              <w:rPr>
                <w:rFonts w:asciiTheme="minorHAnsi" w:hAnsiTheme="minorHAnsi" w:cstheme="minorHAnsi"/>
              </w:rPr>
              <w:t>Esperienza a</w:t>
            </w:r>
            <w:r w:rsidRPr="001211C9">
              <w:rPr>
                <w:rFonts w:asciiTheme="minorHAnsi" w:hAnsiTheme="minorHAnsi" w:cstheme="minorHAnsi"/>
                <w:spacing w:val="40"/>
              </w:rPr>
              <w:t xml:space="preserve"> </w:t>
            </w:r>
            <w:r w:rsidRPr="001211C9">
              <w:rPr>
                <w:rFonts w:asciiTheme="minorHAnsi" w:hAnsiTheme="minorHAnsi" w:cstheme="minorHAnsi"/>
              </w:rPr>
              <w:t>supporto</w:t>
            </w:r>
            <w:r w:rsidRPr="001211C9">
              <w:rPr>
                <w:rFonts w:asciiTheme="minorHAnsi" w:hAnsiTheme="minorHAnsi" w:cstheme="minorHAnsi"/>
                <w:spacing w:val="40"/>
              </w:rPr>
              <w:t xml:space="preserve"> </w:t>
            </w:r>
            <w:r w:rsidRPr="001211C9">
              <w:rPr>
                <w:rFonts w:asciiTheme="minorHAnsi" w:hAnsiTheme="minorHAnsi" w:cstheme="minorHAnsi"/>
              </w:rPr>
              <w:t>della</w:t>
            </w:r>
            <w:r w:rsidRPr="001211C9">
              <w:rPr>
                <w:rFonts w:asciiTheme="minorHAnsi" w:hAnsiTheme="minorHAnsi" w:cstheme="minorHAnsi"/>
                <w:spacing w:val="40"/>
              </w:rPr>
              <w:t xml:space="preserve"> </w:t>
            </w:r>
            <w:r w:rsidRPr="001211C9">
              <w:rPr>
                <w:rFonts w:asciiTheme="minorHAnsi" w:hAnsiTheme="minorHAnsi" w:cstheme="minorHAnsi"/>
              </w:rPr>
              <w:t>gestione</w:t>
            </w:r>
            <w:r w:rsidRPr="001211C9">
              <w:rPr>
                <w:rFonts w:asciiTheme="minorHAnsi" w:hAnsiTheme="minorHAnsi" w:cstheme="minorHAnsi"/>
                <w:spacing w:val="40"/>
              </w:rPr>
              <w:t xml:space="preserve"> </w:t>
            </w:r>
            <w:r w:rsidRPr="001211C9">
              <w:rPr>
                <w:rFonts w:asciiTheme="minorHAnsi" w:hAnsiTheme="minorHAnsi" w:cstheme="minorHAnsi"/>
              </w:rPr>
              <w:t>delle</w:t>
            </w:r>
            <w:r w:rsidRPr="001211C9">
              <w:rPr>
                <w:rFonts w:asciiTheme="minorHAnsi" w:hAnsiTheme="minorHAnsi" w:cstheme="minorHAnsi"/>
                <w:spacing w:val="-6"/>
              </w:rPr>
              <w:t xml:space="preserve"> </w:t>
            </w:r>
            <w:r w:rsidRPr="001211C9">
              <w:rPr>
                <w:rFonts w:asciiTheme="minorHAnsi" w:hAnsiTheme="minorHAnsi" w:cstheme="minorHAnsi"/>
              </w:rPr>
              <w:t>pratiche PASSWEB presso gli istituti Scolastici come esperto</w:t>
            </w:r>
            <w:r w:rsidRPr="001211C9">
              <w:rPr>
                <w:rFonts w:asciiTheme="minorHAnsi" w:hAnsiTheme="minorHAnsi" w:cstheme="minorHAnsi"/>
                <w:spacing w:val="-2"/>
              </w:rPr>
              <w:t>.</w:t>
            </w:r>
          </w:p>
        </w:tc>
      </w:tr>
      <w:tr w:rsidR="00EE7CBC" w:rsidRPr="001211C9" w14:paraId="4E097897" w14:textId="77777777" w:rsidTr="00C76ABB">
        <w:tc>
          <w:tcPr>
            <w:tcW w:w="5398" w:type="dxa"/>
            <w:gridSpan w:val="3"/>
            <w:tcBorders>
              <w:top w:val="single" w:sz="4" w:space="0" w:color="000000"/>
              <w:left w:val="single" w:sz="4" w:space="0" w:color="000000"/>
              <w:bottom w:val="single" w:sz="4" w:space="0" w:color="000000"/>
              <w:right w:val="nil"/>
            </w:tcBorders>
            <w:vAlign w:val="center"/>
          </w:tcPr>
          <w:p w14:paraId="4A8BD570" w14:textId="1F95CB68" w:rsidR="00EE7CBC" w:rsidRPr="001211C9" w:rsidRDefault="003D250E" w:rsidP="00C76ABB">
            <w:pPr>
              <w:snapToGrid w:val="0"/>
              <w:rPr>
                <w:rFonts w:asciiTheme="minorHAnsi" w:hAnsiTheme="minorHAnsi" w:cstheme="minorHAnsi"/>
                <w:b/>
              </w:rPr>
            </w:pPr>
            <w:r w:rsidRPr="001211C9">
              <w:rPr>
                <w:rFonts w:asciiTheme="minorHAnsi" w:hAnsiTheme="minorHAnsi" w:cstheme="minorHAnsi"/>
                <w:b/>
              </w:rPr>
              <w:t>FORMAZIONE SPECIFICA</w:t>
            </w:r>
            <w:r w:rsidR="00EE7CBC" w:rsidRPr="001211C9">
              <w:rPr>
                <w:rFonts w:asciiTheme="minorHAnsi" w:hAnsiTheme="minorHAnsi" w:cstheme="minorHAnsi"/>
                <w:b/>
              </w:rPr>
              <w:t xml:space="preserve"> </w:t>
            </w:r>
          </w:p>
        </w:tc>
        <w:tc>
          <w:tcPr>
            <w:tcW w:w="1393" w:type="dxa"/>
            <w:tcBorders>
              <w:top w:val="single" w:sz="4" w:space="0" w:color="000000"/>
              <w:left w:val="single" w:sz="4" w:space="0" w:color="000000"/>
              <w:bottom w:val="single" w:sz="4" w:space="0" w:color="000000"/>
              <w:right w:val="nil"/>
            </w:tcBorders>
            <w:hideMark/>
          </w:tcPr>
          <w:p w14:paraId="718810A3" w14:textId="77777777" w:rsidR="00EE7CBC" w:rsidRPr="001211C9" w:rsidRDefault="00EE7CBC" w:rsidP="00C76ABB">
            <w:pPr>
              <w:jc w:val="center"/>
              <w:rPr>
                <w:rFonts w:asciiTheme="minorHAnsi" w:hAnsiTheme="minorHAnsi" w:cstheme="minorHAnsi"/>
                <w:b/>
              </w:rPr>
            </w:pPr>
            <w:r w:rsidRPr="001211C9">
              <w:rPr>
                <w:rFonts w:asciiTheme="minorHAnsi" w:hAnsiTheme="minorHAnsi" w:cstheme="minorHAnsi"/>
                <w:b/>
              </w:rPr>
              <w:t>n. 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Pr="001211C9" w:rsidRDefault="00EE7CBC" w:rsidP="00C76ABB">
            <w:pPr>
              <w:jc w:val="center"/>
              <w:rPr>
                <w:rFonts w:asciiTheme="minorHAnsi" w:hAnsiTheme="minorHAnsi" w:cstheme="minorHAnsi"/>
                <w:b/>
              </w:rPr>
            </w:pPr>
            <w:r w:rsidRPr="001211C9">
              <w:rPr>
                <w:rFonts w:asciiTheme="minorHAnsi" w:hAnsiTheme="minorHAnsi" w:cstheme="minorHAnsi"/>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Pr="001211C9" w:rsidRDefault="00EE7CBC" w:rsidP="00C76ABB">
            <w:pPr>
              <w:jc w:val="center"/>
              <w:rPr>
                <w:rFonts w:asciiTheme="minorHAnsi" w:hAnsiTheme="minorHAnsi" w:cstheme="minorHAnsi"/>
                <w:b/>
              </w:rPr>
            </w:pPr>
            <w:r w:rsidRPr="001211C9">
              <w:rPr>
                <w:rFonts w:asciiTheme="minorHAnsi" w:hAnsiTheme="minorHAnsi" w:cstheme="minorHAnsi"/>
                <w:b/>
              </w:rPr>
              <w:t>da compilare a cura della commissione</w:t>
            </w:r>
          </w:p>
        </w:tc>
      </w:tr>
      <w:tr w:rsidR="00EE7CBC" w:rsidRPr="001211C9" w14:paraId="0664A016" w14:textId="77777777" w:rsidTr="00C76ABB">
        <w:tc>
          <w:tcPr>
            <w:tcW w:w="3129" w:type="dxa"/>
            <w:vMerge w:val="restart"/>
            <w:tcBorders>
              <w:top w:val="single" w:sz="4" w:space="0" w:color="000000"/>
              <w:left w:val="single" w:sz="4" w:space="0" w:color="000000"/>
              <w:bottom w:val="single" w:sz="4" w:space="0" w:color="000000"/>
              <w:right w:val="nil"/>
            </w:tcBorders>
            <w:vAlign w:val="center"/>
            <w:hideMark/>
          </w:tcPr>
          <w:p w14:paraId="5C642460" w14:textId="4EBE6E15" w:rsidR="00EE7CBC" w:rsidRPr="001211C9" w:rsidRDefault="003D250E" w:rsidP="00C76ABB">
            <w:pPr>
              <w:rPr>
                <w:rFonts w:asciiTheme="minorHAnsi" w:hAnsiTheme="minorHAnsi" w:cstheme="minorHAnsi"/>
              </w:rPr>
            </w:pPr>
            <w:r w:rsidRPr="001211C9">
              <w:rPr>
                <w:rFonts w:asciiTheme="minorHAnsi" w:hAnsiTheme="minorHAnsi" w:cstheme="minorHAnsi"/>
                <w:sz w:val="24"/>
                <w:szCs w:val="24"/>
              </w:rPr>
              <w:t>Aver seguito corsi di formazione/aggiornamento in materia pensionistica</w:t>
            </w:r>
          </w:p>
        </w:tc>
        <w:tc>
          <w:tcPr>
            <w:tcW w:w="1151" w:type="dxa"/>
            <w:vMerge w:val="restart"/>
            <w:tcBorders>
              <w:top w:val="single" w:sz="4" w:space="0" w:color="000000"/>
              <w:left w:val="single" w:sz="4" w:space="0" w:color="000000"/>
              <w:bottom w:val="single" w:sz="4" w:space="0" w:color="000000"/>
              <w:right w:val="nil"/>
            </w:tcBorders>
            <w:vAlign w:val="center"/>
            <w:hideMark/>
          </w:tcPr>
          <w:p w14:paraId="08D469D2" w14:textId="2ABB2D8A" w:rsidR="00EE7CBC" w:rsidRPr="001211C9" w:rsidRDefault="003D250E" w:rsidP="00C76ABB">
            <w:pPr>
              <w:snapToGrid w:val="0"/>
              <w:rPr>
                <w:rFonts w:asciiTheme="minorHAnsi" w:hAnsiTheme="minorHAnsi" w:cstheme="minorHAnsi"/>
              </w:rPr>
            </w:pPr>
            <w:r w:rsidRPr="001211C9">
              <w:rPr>
                <w:rFonts w:asciiTheme="minorHAnsi" w:hAnsiTheme="minorHAnsi" w:cstheme="minorHAnsi"/>
              </w:rPr>
              <w:t xml:space="preserve">Max. 7 </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Pr="001211C9" w:rsidRDefault="00EE7CBC" w:rsidP="00C76ABB">
            <w:pPr>
              <w:rPr>
                <w:rFonts w:asciiTheme="minorHAnsi" w:hAnsiTheme="minorHAnsi" w:cstheme="minorHAnsi"/>
              </w:rPr>
            </w:pPr>
            <w:r w:rsidRPr="001211C9">
              <w:rPr>
                <w:rFonts w:asciiTheme="minorHAnsi" w:hAnsiTheme="minorHAnsi" w:cstheme="minorHAnsi"/>
                <w:b/>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Pr="001211C9" w:rsidRDefault="00EE7CBC" w:rsidP="00C76ABB">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Pr="001211C9" w:rsidRDefault="00EE7CBC" w:rsidP="00C76ABB">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Pr="001211C9" w:rsidRDefault="00EE7CBC" w:rsidP="00C76ABB">
            <w:pPr>
              <w:snapToGrid w:val="0"/>
              <w:rPr>
                <w:rFonts w:asciiTheme="minorHAnsi" w:hAnsiTheme="minorHAnsi" w:cstheme="minorHAnsi"/>
              </w:rPr>
            </w:pPr>
          </w:p>
        </w:tc>
      </w:tr>
      <w:tr w:rsidR="00EE7CBC" w:rsidRPr="001211C9" w14:paraId="4779D713" w14:textId="77777777" w:rsidTr="00C76ABB">
        <w:tc>
          <w:tcPr>
            <w:tcW w:w="3129"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Pr="001211C9" w:rsidRDefault="00EE7CBC" w:rsidP="00C76ABB">
            <w:pPr>
              <w:rPr>
                <w:rFonts w:asciiTheme="minorHAnsi" w:hAnsiTheme="minorHAnsi" w:cstheme="minorHAnsi"/>
              </w:rPr>
            </w:pPr>
          </w:p>
        </w:tc>
        <w:tc>
          <w:tcPr>
            <w:tcW w:w="1151"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Pr="001211C9" w:rsidRDefault="00EE7CBC" w:rsidP="00C76ABB">
            <w:pPr>
              <w:rPr>
                <w:rFonts w:asciiTheme="minorHAnsi" w:hAnsiTheme="minorHAnsi" w:cstheme="minorHAnsi"/>
              </w:rPr>
            </w:pPr>
          </w:p>
        </w:tc>
        <w:tc>
          <w:tcPr>
            <w:tcW w:w="1118" w:type="dxa"/>
            <w:tcBorders>
              <w:top w:val="single" w:sz="4" w:space="0" w:color="000000"/>
              <w:left w:val="single" w:sz="4" w:space="0" w:color="000000"/>
              <w:bottom w:val="single" w:sz="4" w:space="0" w:color="000000"/>
              <w:right w:val="nil"/>
            </w:tcBorders>
            <w:vAlign w:val="center"/>
            <w:hideMark/>
          </w:tcPr>
          <w:p w14:paraId="39DBA5CA" w14:textId="0EEEAC84" w:rsidR="00EE7CBC" w:rsidRPr="001211C9" w:rsidRDefault="003D250E" w:rsidP="00C76ABB">
            <w:pPr>
              <w:rPr>
                <w:rFonts w:asciiTheme="minorHAnsi" w:hAnsiTheme="minorHAnsi" w:cstheme="minorHAnsi"/>
              </w:rPr>
            </w:pPr>
            <w:r w:rsidRPr="001211C9">
              <w:rPr>
                <w:rFonts w:asciiTheme="minorHAnsi" w:hAnsiTheme="minorHAnsi" w:cstheme="minorHAnsi"/>
                <w:b/>
              </w:rPr>
              <w:t>5 cad.</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Pr="001211C9" w:rsidRDefault="00EE7CBC" w:rsidP="00C76ABB">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Pr="001211C9" w:rsidRDefault="00EE7CBC" w:rsidP="00C76ABB">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Pr="001211C9" w:rsidRDefault="00EE7CBC" w:rsidP="00C76ABB">
            <w:pPr>
              <w:snapToGrid w:val="0"/>
              <w:rPr>
                <w:rFonts w:asciiTheme="minorHAnsi" w:hAnsiTheme="minorHAnsi" w:cstheme="minorHAnsi"/>
              </w:rPr>
            </w:pPr>
          </w:p>
        </w:tc>
      </w:tr>
      <w:tr w:rsidR="00EE7CBC" w:rsidRPr="001211C9" w14:paraId="291DB0C8" w14:textId="77777777" w:rsidTr="00C76ABB">
        <w:tc>
          <w:tcPr>
            <w:tcW w:w="5398" w:type="dxa"/>
            <w:gridSpan w:val="3"/>
            <w:tcBorders>
              <w:top w:val="single" w:sz="4" w:space="0" w:color="000000"/>
              <w:left w:val="single" w:sz="4" w:space="0" w:color="000000"/>
              <w:bottom w:val="single" w:sz="4" w:space="0" w:color="000000"/>
              <w:right w:val="nil"/>
            </w:tcBorders>
            <w:vAlign w:val="center"/>
          </w:tcPr>
          <w:p w14:paraId="6FCCF06B" w14:textId="77777777" w:rsidR="003D250E" w:rsidRPr="001211C9" w:rsidRDefault="003D250E" w:rsidP="00C76ABB">
            <w:pPr>
              <w:rPr>
                <w:rFonts w:asciiTheme="minorHAnsi" w:hAnsiTheme="minorHAnsi" w:cstheme="minorHAnsi"/>
                <w:b/>
              </w:rPr>
            </w:pPr>
          </w:p>
          <w:p w14:paraId="66B19AC0" w14:textId="77777777" w:rsidR="003D250E" w:rsidRPr="001211C9" w:rsidRDefault="003D250E" w:rsidP="00C76ABB">
            <w:pPr>
              <w:rPr>
                <w:rFonts w:asciiTheme="minorHAnsi" w:hAnsiTheme="minorHAnsi" w:cstheme="minorHAnsi"/>
                <w:b/>
              </w:rPr>
            </w:pPr>
            <w:r w:rsidRPr="001211C9">
              <w:rPr>
                <w:rFonts w:asciiTheme="minorHAnsi" w:hAnsiTheme="minorHAnsi" w:cstheme="minorHAnsi"/>
                <w:b/>
              </w:rPr>
              <w:t>ESPERIENZA PROFESSIONALE</w:t>
            </w:r>
            <w:r w:rsidR="00EE7CBC" w:rsidRPr="001211C9">
              <w:rPr>
                <w:rFonts w:asciiTheme="minorHAnsi" w:hAnsiTheme="minorHAnsi" w:cstheme="minorHAnsi"/>
                <w:b/>
              </w:rPr>
              <w:tab/>
            </w:r>
          </w:p>
          <w:p w14:paraId="37D8C5BC" w14:textId="2430296A" w:rsidR="00EE7CBC" w:rsidRPr="001211C9" w:rsidRDefault="00EE7CBC" w:rsidP="00C76ABB">
            <w:pPr>
              <w:rPr>
                <w:rFonts w:asciiTheme="minorHAnsi" w:hAnsiTheme="minorHAnsi" w:cstheme="minorHAnsi"/>
                <w:b/>
              </w:rPr>
            </w:pPr>
            <w:r w:rsidRPr="001211C9">
              <w:rPr>
                <w:rFonts w:asciiTheme="minorHAnsi" w:hAnsiTheme="minorHAnsi" w:cstheme="minorHAnsi"/>
                <w:b/>
              </w:rPr>
              <w:tab/>
            </w:r>
            <w:r w:rsidRPr="001211C9">
              <w:rPr>
                <w:rFonts w:asciiTheme="minorHAnsi" w:hAnsiTheme="minorHAnsi" w:cstheme="minorHAnsi"/>
                <w:b/>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Pr="001211C9" w:rsidRDefault="00EE7CBC" w:rsidP="00C76ABB">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Pr="001211C9" w:rsidRDefault="00EE7CBC" w:rsidP="00C76ABB">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Pr="001211C9" w:rsidRDefault="00EE7CBC" w:rsidP="00C76ABB">
            <w:pPr>
              <w:snapToGrid w:val="0"/>
              <w:rPr>
                <w:rFonts w:asciiTheme="minorHAnsi" w:hAnsiTheme="minorHAnsi" w:cstheme="minorHAnsi"/>
              </w:rPr>
            </w:pPr>
          </w:p>
        </w:tc>
      </w:tr>
      <w:tr w:rsidR="00EE7CBC" w:rsidRPr="001211C9" w14:paraId="7288282C" w14:textId="77777777" w:rsidTr="00C76ABB">
        <w:tc>
          <w:tcPr>
            <w:tcW w:w="3129" w:type="dxa"/>
            <w:tcBorders>
              <w:top w:val="single" w:sz="4" w:space="0" w:color="000000"/>
              <w:left w:val="single" w:sz="4" w:space="0" w:color="000000"/>
              <w:bottom w:val="single" w:sz="4" w:space="0" w:color="000000"/>
              <w:right w:val="nil"/>
            </w:tcBorders>
            <w:vAlign w:val="center"/>
            <w:hideMark/>
          </w:tcPr>
          <w:p w14:paraId="7313B023" w14:textId="5EE87C41" w:rsidR="00EE7CBC" w:rsidRPr="001211C9" w:rsidRDefault="003D250E" w:rsidP="00C76ABB">
            <w:pPr>
              <w:rPr>
                <w:rFonts w:asciiTheme="minorHAnsi" w:hAnsiTheme="minorHAnsi" w:cstheme="minorHAnsi"/>
                <w:b/>
              </w:rPr>
            </w:pPr>
            <w:r w:rsidRPr="001211C9">
              <w:rPr>
                <w:rFonts w:asciiTheme="minorHAnsi" w:hAnsiTheme="minorHAnsi" w:cstheme="minorHAnsi"/>
                <w:sz w:val="24"/>
                <w:szCs w:val="24"/>
              </w:rPr>
              <w:t>Esperienza a</w:t>
            </w:r>
            <w:r w:rsidRPr="001211C9">
              <w:rPr>
                <w:rFonts w:asciiTheme="minorHAnsi" w:hAnsiTheme="minorHAnsi" w:cstheme="minorHAnsi"/>
                <w:spacing w:val="40"/>
                <w:sz w:val="24"/>
                <w:szCs w:val="24"/>
              </w:rPr>
              <w:t xml:space="preserve"> </w:t>
            </w:r>
            <w:r w:rsidRPr="001211C9">
              <w:rPr>
                <w:rFonts w:asciiTheme="minorHAnsi" w:hAnsiTheme="minorHAnsi" w:cstheme="minorHAnsi"/>
                <w:sz w:val="24"/>
                <w:szCs w:val="24"/>
              </w:rPr>
              <w:t>supporto</w:t>
            </w:r>
            <w:r w:rsidRPr="001211C9">
              <w:rPr>
                <w:rFonts w:asciiTheme="minorHAnsi" w:hAnsiTheme="minorHAnsi" w:cstheme="minorHAnsi"/>
                <w:spacing w:val="40"/>
                <w:sz w:val="24"/>
                <w:szCs w:val="24"/>
              </w:rPr>
              <w:t xml:space="preserve"> </w:t>
            </w:r>
            <w:r w:rsidRPr="001211C9">
              <w:rPr>
                <w:rFonts w:asciiTheme="minorHAnsi" w:hAnsiTheme="minorHAnsi" w:cstheme="minorHAnsi"/>
                <w:sz w:val="24"/>
                <w:szCs w:val="24"/>
              </w:rPr>
              <w:t>della</w:t>
            </w:r>
            <w:r w:rsidRPr="001211C9">
              <w:rPr>
                <w:rFonts w:asciiTheme="minorHAnsi" w:hAnsiTheme="minorHAnsi" w:cstheme="minorHAnsi"/>
                <w:spacing w:val="40"/>
                <w:sz w:val="24"/>
                <w:szCs w:val="24"/>
              </w:rPr>
              <w:t xml:space="preserve"> </w:t>
            </w:r>
            <w:r w:rsidRPr="001211C9">
              <w:rPr>
                <w:rFonts w:asciiTheme="minorHAnsi" w:hAnsiTheme="minorHAnsi" w:cstheme="minorHAnsi"/>
                <w:sz w:val="24"/>
                <w:szCs w:val="24"/>
              </w:rPr>
              <w:t>gestione</w:t>
            </w:r>
            <w:r w:rsidRPr="001211C9">
              <w:rPr>
                <w:rFonts w:asciiTheme="minorHAnsi" w:hAnsiTheme="minorHAnsi" w:cstheme="minorHAnsi"/>
                <w:spacing w:val="40"/>
                <w:sz w:val="24"/>
                <w:szCs w:val="24"/>
              </w:rPr>
              <w:t xml:space="preserve"> </w:t>
            </w:r>
            <w:r w:rsidRPr="001211C9">
              <w:rPr>
                <w:rFonts w:asciiTheme="minorHAnsi" w:hAnsiTheme="minorHAnsi" w:cstheme="minorHAnsi"/>
                <w:sz w:val="24"/>
                <w:szCs w:val="24"/>
              </w:rPr>
              <w:t>delle</w:t>
            </w:r>
            <w:r w:rsidRPr="001211C9">
              <w:rPr>
                <w:rFonts w:asciiTheme="minorHAnsi" w:hAnsiTheme="minorHAnsi" w:cstheme="minorHAnsi"/>
                <w:spacing w:val="-6"/>
                <w:sz w:val="24"/>
                <w:szCs w:val="24"/>
              </w:rPr>
              <w:t xml:space="preserve"> </w:t>
            </w:r>
            <w:r w:rsidRPr="001211C9">
              <w:rPr>
                <w:rFonts w:asciiTheme="minorHAnsi" w:hAnsiTheme="minorHAnsi" w:cstheme="minorHAnsi"/>
                <w:sz w:val="24"/>
                <w:szCs w:val="24"/>
              </w:rPr>
              <w:t>pratiche PASSWEB presso gli istituti Scolastici come esperto</w:t>
            </w:r>
            <w:r w:rsidRPr="001211C9">
              <w:rPr>
                <w:rFonts w:asciiTheme="minorHAnsi" w:hAnsiTheme="minorHAnsi" w:cstheme="minorHAnsi"/>
                <w:spacing w:val="-2"/>
                <w:sz w:val="24"/>
                <w:szCs w:val="24"/>
              </w:rPr>
              <w:t>.</w:t>
            </w:r>
          </w:p>
        </w:tc>
        <w:tc>
          <w:tcPr>
            <w:tcW w:w="1151" w:type="dxa"/>
            <w:tcBorders>
              <w:top w:val="single" w:sz="4" w:space="0" w:color="000000"/>
              <w:left w:val="single" w:sz="4" w:space="0" w:color="000000"/>
              <w:bottom w:val="single" w:sz="4" w:space="0" w:color="000000"/>
              <w:right w:val="nil"/>
            </w:tcBorders>
            <w:vAlign w:val="center"/>
            <w:hideMark/>
          </w:tcPr>
          <w:p w14:paraId="5559137E" w14:textId="57CC4247" w:rsidR="00EE7CBC" w:rsidRPr="001211C9" w:rsidRDefault="00EE7CBC" w:rsidP="00C76ABB">
            <w:pPr>
              <w:rPr>
                <w:rFonts w:asciiTheme="minorHAnsi" w:hAnsiTheme="minorHAnsi" w:cstheme="minorHAnsi"/>
                <w:b/>
              </w:rPr>
            </w:pPr>
            <w:r w:rsidRPr="001211C9">
              <w:rPr>
                <w:rFonts w:asciiTheme="minorHAnsi" w:hAnsiTheme="minorHAnsi" w:cstheme="minorHAnsi"/>
              </w:rPr>
              <w:t xml:space="preserve">Max </w:t>
            </w:r>
            <w:r w:rsidR="003D250E" w:rsidRPr="001211C9">
              <w:rPr>
                <w:rFonts w:asciiTheme="minorHAnsi" w:hAnsiTheme="minorHAnsi" w:cstheme="minorHAnsi"/>
              </w:rPr>
              <w:t>8</w:t>
            </w:r>
          </w:p>
        </w:tc>
        <w:tc>
          <w:tcPr>
            <w:tcW w:w="1118" w:type="dxa"/>
            <w:tcBorders>
              <w:top w:val="single" w:sz="4" w:space="0" w:color="000000"/>
              <w:left w:val="single" w:sz="4" w:space="0" w:color="000000"/>
              <w:bottom w:val="single" w:sz="4" w:space="0" w:color="000000"/>
              <w:right w:val="nil"/>
            </w:tcBorders>
            <w:vAlign w:val="center"/>
            <w:hideMark/>
          </w:tcPr>
          <w:p w14:paraId="554DAE73" w14:textId="21855778" w:rsidR="00EE7CBC" w:rsidRPr="001211C9" w:rsidRDefault="003D250E" w:rsidP="00C76ABB">
            <w:pPr>
              <w:rPr>
                <w:rFonts w:asciiTheme="minorHAnsi" w:hAnsiTheme="minorHAnsi" w:cstheme="minorHAnsi"/>
              </w:rPr>
            </w:pPr>
            <w:r w:rsidRPr="001211C9">
              <w:rPr>
                <w:rFonts w:asciiTheme="minorHAnsi" w:hAnsiTheme="minorHAnsi" w:cstheme="minorHAnsi"/>
                <w:b/>
              </w:rPr>
              <w:t>8 cad.</w:t>
            </w:r>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Pr="001211C9" w:rsidRDefault="00EE7CBC" w:rsidP="00C76ABB">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Pr="001211C9" w:rsidRDefault="00EE7CBC" w:rsidP="00C76ABB">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Pr="001211C9" w:rsidRDefault="00EE7CBC" w:rsidP="00C76ABB">
            <w:pPr>
              <w:snapToGrid w:val="0"/>
              <w:rPr>
                <w:rFonts w:asciiTheme="minorHAnsi" w:hAnsiTheme="minorHAnsi" w:cstheme="minorHAnsi"/>
              </w:rPr>
            </w:pPr>
          </w:p>
        </w:tc>
      </w:tr>
      <w:tr w:rsidR="00EE7CBC" w:rsidRPr="001211C9" w14:paraId="483F3618" w14:textId="77777777" w:rsidTr="00C76ABB">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30926730" w14:textId="77777777" w:rsidR="009E45B1" w:rsidRPr="001211C9" w:rsidRDefault="009E45B1" w:rsidP="00C76ABB">
            <w:pPr>
              <w:rPr>
                <w:rFonts w:asciiTheme="minorHAnsi" w:hAnsiTheme="minorHAnsi" w:cstheme="minorHAnsi"/>
                <w:b/>
              </w:rPr>
            </w:pPr>
          </w:p>
          <w:p w14:paraId="15A9B137" w14:textId="7770022E" w:rsidR="00EE7CBC" w:rsidRPr="001211C9" w:rsidRDefault="003D250E" w:rsidP="00C76ABB">
            <w:pPr>
              <w:rPr>
                <w:rFonts w:asciiTheme="minorHAnsi" w:hAnsiTheme="minorHAnsi" w:cstheme="minorHAnsi"/>
                <w:b/>
                <w:u w:val="single"/>
              </w:rPr>
            </w:pPr>
            <w:r w:rsidRPr="001211C9">
              <w:rPr>
                <w:rFonts w:asciiTheme="minorHAnsi" w:hAnsiTheme="minorHAnsi" w:cstheme="minorHAnsi"/>
                <w:b/>
              </w:rPr>
              <w:t>CERTIFICAZIONI INFORMATICHE</w:t>
            </w:r>
          </w:p>
          <w:p w14:paraId="2A003518" w14:textId="77777777" w:rsidR="00EE7CBC" w:rsidRPr="001211C9" w:rsidRDefault="00EE7CBC" w:rsidP="00C76ABB">
            <w:pPr>
              <w:rPr>
                <w:rFonts w:asciiTheme="minorHAnsi" w:hAnsiTheme="minorHAnsi" w:cstheme="minorHAnsi"/>
              </w:rPr>
            </w:pPr>
          </w:p>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Pr="001211C9" w:rsidRDefault="00EE7CBC" w:rsidP="00C76ABB">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Pr="001211C9" w:rsidRDefault="00EE7CBC" w:rsidP="00C76ABB">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Pr="001211C9" w:rsidRDefault="00EE7CBC" w:rsidP="00C76ABB">
            <w:pPr>
              <w:snapToGrid w:val="0"/>
              <w:rPr>
                <w:rFonts w:asciiTheme="minorHAnsi" w:hAnsiTheme="minorHAnsi" w:cstheme="minorHAnsi"/>
              </w:rPr>
            </w:pPr>
          </w:p>
        </w:tc>
      </w:tr>
      <w:tr w:rsidR="003D250E" w:rsidRPr="001211C9" w14:paraId="7279A8E6" w14:textId="77777777" w:rsidTr="00C76ABB">
        <w:tc>
          <w:tcPr>
            <w:tcW w:w="3129" w:type="dxa"/>
            <w:tcBorders>
              <w:top w:val="single" w:sz="4" w:space="0" w:color="000000"/>
              <w:left w:val="single" w:sz="4" w:space="0" w:color="000000"/>
              <w:bottom w:val="single" w:sz="4" w:space="0" w:color="000000"/>
              <w:right w:val="nil"/>
            </w:tcBorders>
            <w:hideMark/>
          </w:tcPr>
          <w:p w14:paraId="0E3F5E5E" w14:textId="65D5E981" w:rsidR="003D250E" w:rsidRPr="001211C9" w:rsidRDefault="003D250E" w:rsidP="00C76ABB">
            <w:pPr>
              <w:rPr>
                <w:rFonts w:asciiTheme="minorHAnsi" w:hAnsiTheme="minorHAnsi" w:cstheme="minorHAnsi"/>
                <w:b/>
              </w:rPr>
            </w:pPr>
            <w:r w:rsidRPr="001211C9">
              <w:rPr>
                <w:rFonts w:asciiTheme="minorHAnsi" w:hAnsiTheme="minorHAnsi" w:cstheme="minorHAnsi"/>
                <w:bCs/>
                <w:sz w:val="24"/>
                <w:szCs w:val="24"/>
              </w:rPr>
              <w:t>COMPETENZE I.C.T. CERTIFICATE riconosciute dal MIM</w:t>
            </w:r>
          </w:p>
        </w:tc>
        <w:tc>
          <w:tcPr>
            <w:tcW w:w="1151" w:type="dxa"/>
            <w:tcBorders>
              <w:top w:val="single" w:sz="4" w:space="0" w:color="000000"/>
              <w:left w:val="single" w:sz="4" w:space="0" w:color="000000"/>
              <w:bottom w:val="single" w:sz="4" w:space="0" w:color="000000"/>
              <w:right w:val="nil"/>
            </w:tcBorders>
            <w:hideMark/>
          </w:tcPr>
          <w:p w14:paraId="3013F89E" w14:textId="5A6BDD24" w:rsidR="003D250E" w:rsidRPr="001211C9" w:rsidRDefault="003D250E" w:rsidP="00C76ABB">
            <w:pPr>
              <w:rPr>
                <w:rFonts w:asciiTheme="minorHAnsi" w:hAnsiTheme="minorHAnsi" w:cstheme="minorHAnsi"/>
              </w:rPr>
            </w:pPr>
            <w:r w:rsidRPr="001211C9">
              <w:rPr>
                <w:rFonts w:asciiTheme="minorHAnsi" w:hAnsiTheme="minorHAnsi" w:cstheme="minorHAnsi"/>
              </w:rPr>
              <w:t>Max 1</w:t>
            </w:r>
          </w:p>
        </w:tc>
        <w:tc>
          <w:tcPr>
            <w:tcW w:w="1118" w:type="dxa"/>
            <w:tcBorders>
              <w:top w:val="single" w:sz="4" w:space="0" w:color="000000"/>
              <w:left w:val="single" w:sz="4" w:space="0" w:color="000000"/>
              <w:bottom w:val="single" w:sz="4" w:space="0" w:color="000000"/>
              <w:right w:val="nil"/>
            </w:tcBorders>
            <w:hideMark/>
          </w:tcPr>
          <w:p w14:paraId="09358F48" w14:textId="7EE4FA1D" w:rsidR="003D250E" w:rsidRPr="001211C9" w:rsidRDefault="003D250E" w:rsidP="00C76ABB">
            <w:pPr>
              <w:rPr>
                <w:rFonts w:asciiTheme="minorHAnsi" w:hAnsiTheme="minorHAnsi" w:cstheme="minorHAnsi"/>
                <w:b/>
              </w:rPr>
            </w:pPr>
            <w:r w:rsidRPr="001211C9">
              <w:rPr>
                <w:rFonts w:asciiTheme="minorHAnsi" w:hAnsiTheme="minorHAnsi" w:cstheme="minorHAnsi"/>
                <w:b/>
              </w:rPr>
              <w:t xml:space="preserve">1 </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3D250E" w:rsidRPr="001211C9" w:rsidRDefault="003D250E" w:rsidP="00C76ABB">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3D250E" w:rsidRPr="001211C9" w:rsidRDefault="003D250E" w:rsidP="00C76ABB">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3D250E" w:rsidRPr="001211C9" w:rsidRDefault="003D250E" w:rsidP="00C76ABB">
            <w:pPr>
              <w:snapToGrid w:val="0"/>
              <w:rPr>
                <w:rFonts w:asciiTheme="minorHAnsi" w:hAnsiTheme="minorHAnsi" w:cstheme="minorHAnsi"/>
              </w:rPr>
            </w:pPr>
          </w:p>
        </w:tc>
      </w:tr>
      <w:tr w:rsidR="003D250E" w:rsidRPr="001211C9" w14:paraId="17DF15A5" w14:textId="77777777" w:rsidTr="00C76ABB">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3D250E" w:rsidRPr="001211C9" w:rsidRDefault="003D250E" w:rsidP="00C76ABB">
            <w:pPr>
              <w:rPr>
                <w:rFonts w:asciiTheme="minorHAnsi" w:hAnsiTheme="minorHAnsi" w:cstheme="minorHAnsi"/>
              </w:rPr>
            </w:pPr>
            <w:r w:rsidRPr="001211C9">
              <w:rPr>
                <w:rFonts w:asciiTheme="minorHAnsi" w:hAnsiTheme="minorHAnsi" w:cstheme="minorHAnsi"/>
                <w:b/>
              </w:rPr>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3D250E" w:rsidRPr="001211C9" w:rsidRDefault="003D250E" w:rsidP="00C76ABB">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3D250E" w:rsidRPr="001211C9" w:rsidRDefault="003D250E" w:rsidP="00C76ABB">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3D250E" w:rsidRPr="001211C9" w:rsidRDefault="003D250E" w:rsidP="00C76ABB">
            <w:pPr>
              <w:snapToGrid w:val="0"/>
              <w:rPr>
                <w:rFonts w:asciiTheme="minorHAnsi" w:hAnsiTheme="minorHAnsi" w:cstheme="minorHAnsi"/>
              </w:rPr>
            </w:pPr>
          </w:p>
        </w:tc>
      </w:tr>
    </w:tbl>
    <w:p w14:paraId="567C05FE" w14:textId="77777777" w:rsidR="004729B5" w:rsidRDefault="004729B5" w:rsidP="00EE7CBC">
      <w:pPr>
        <w:autoSpaceDE w:val="0"/>
        <w:spacing w:after="200"/>
        <w:mirrorIndents/>
        <w:rPr>
          <w:rFonts w:ascii="Arial" w:eastAsiaTheme="minorEastAsia" w:hAnsi="Arial" w:cs="Arial"/>
          <w:sz w:val="18"/>
          <w:szCs w:val="18"/>
        </w:rPr>
      </w:pPr>
    </w:p>
    <w:p w14:paraId="06867E28" w14:textId="77777777" w:rsidR="00C76ABB" w:rsidRDefault="00C76ABB" w:rsidP="00EE7CBC">
      <w:pPr>
        <w:autoSpaceDE w:val="0"/>
        <w:spacing w:after="200"/>
        <w:mirrorIndents/>
        <w:rPr>
          <w:rFonts w:ascii="Arial" w:eastAsiaTheme="minorEastAsia" w:hAnsi="Arial" w:cs="Arial"/>
          <w:sz w:val="18"/>
          <w:szCs w:val="18"/>
        </w:rPr>
      </w:pPr>
    </w:p>
    <w:p w14:paraId="23DA16CA" w14:textId="77777777" w:rsidR="00C76ABB" w:rsidRDefault="00C76ABB" w:rsidP="00EE7CBC">
      <w:pPr>
        <w:autoSpaceDE w:val="0"/>
        <w:spacing w:after="200"/>
        <w:mirrorIndents/>
        <w:rPr>
          <w:rFonts w:ascii="Arial" w:eastAsiaTheme="minorEastAsia" w:hAnsi="Arial" w:cs="Arial"/>
          <w:sz w:val="18"/>
          <w:szCs w:val="18"/>
        </w:rPr>
      </w:pPr>
    </w:p>
    <w:p w14:paraId="6EDF12E6" w14:textId="77777777" w:rsidR="00C76ABB" w:rsidRDefault="00C76ABB" w:rsidP="00EE7CBC">
      <w:pPr>
        <w:autoSpaceDE w:val="0"/>
        <w:spacing w:after="200"/>
        <w:mirrorIndents/>
        <w:rPr>
          <w:rFonts w:ascii="Arial" w:eastAsiaTheme="minorEastAsia" w:hAnsi="Arial" w:cs="Arial"/>
          <w:sz w:val="18"/>
          <w:szCs w:val="18"/>
        </w:rPr>
      </w:pPr>
    </w:p>
    <w:p w14:paraId="41342CFA" w14:textId="77777777" w:rsidR="004729B5" w:rsidRDefault="004729B5" w:rsidP="00EE7CBC">
      <w:pPr>
        <w:autoSpaceDE w:val="0"/>
        <w:spacing w:after="200"/>
        <w:mirrorIndents/>
        <w:rPr>
          <w:rFonts w:ascii="Arial" w:eastAsiaTheme="minorEastAsia" w:hAnsi="Arial" w:cs="Arial"/>
          <w:sz w:val="18"/>
          <w:szCs w:val="18"/>
        </w:rPr>
      </w:pPr>
    </w:p>
    <w:p w14:paraId="002FB084" w14:textId="77777777" w:rsidR="004729B5" w:rsidRDefault="004729B5" w:rsidP="00EE7CBC">
      <w:pPr>
        <w:autoSpaceDE w:val="0"/>
        <w:spacing w:after="200"/>
        <w:mirrorIndents/>
        <w:rPr>
          <w:rFonts w:ascii="Arial" w:eastAsiaTheme="minorEastAsia" w:hAnsi="Arial" w:cs="Arial"/>
          <w:sz w:val="18"/>
          <w:szCs w:val="18"/>
        </w:rPr>
      </w:pPr>
    </w:p>
    <w:p w14:paraId="73EBDCDB" w14:textId="77777777" w:rsidR="004729B5" w:rsidRDefault="004729B5" w:rsidP="00EE7CBC">
      <w:pPr>
        <w:autoSpaceDE w:val="0"/>
        <w:spacing w:after="200"/>
        <w:mirrorIndents/>
        <w:rPr>
          <w:rFonts w:ascii="Arial" w:eastAsiaTheme="minorEastAsia" w:hAnsi="Arial" w:cs="Arial"/>
          <w:sz w:val="18"/>
          <w:szCs w:val="18"/>
        </w:rPr>
      </w:pPr>
    </w:p>
    <w:p w14:paraId="0D2C64BC" w14:textId="77777777" w:rsidR="004729B5" w:rsidRDefault="004729B5" w:rsidP="00EE7CBC">
      <w:pPr>
        <w:autoSpaceDE w:val="0"/>
        <w:spacing w:after="200"/>
        <w:mirrorIndents/>
        <w:rPr>
          <w:rFonts w:ascii="Arial" w:eastAsiaTheme="minorEastAsia" w:hAnsi="Arial" w:cs="Arial"/>
          <w:sz w:val="18"/>
          <w:szCs w:val="18"/>
        </w:rPr>
      </w:pPr>
    </w:p>
    <w:p w14:paraId="43BDA540" w14:textId="77777777" w:rsidR="004729B5" w:rsidRDefault="004729B5" w:rsidP="00EE7CBC">
      <w:pPr>
        <w:autoSpaceDE w:val="0"/>
        <w:spacing w:after="200"/>
        <w:mirrorIndents/>
        <w:rPr>
          <w:rFonts w:ascii="Arial" w:eastAsiaTheme="minorEastAsia" w:hAnsi="Arial" w:cs="Arial"/>
          <w:sz w:val="18"/>
          <w:szCs w:val="18"/>
        </w:rPr>
      </w:pPr>
    </w:p>
    <w:p w14:paraId="11FD3D54" w14:textId="77777777" w:rsidR="004729B5" w:rsidRDefault="004729B5" w:rsidP="00EE7CBC">
      <w:pPr>
        <w:autoSpaceDE w:val="0"/>
        <w:spacing w:after="200"/>
        <w:mirrorIndents/>
        <w:rPr>
          <w:rFonts w:ascii="Arial" w:eastAsiaTheme="minorEastAsia" w:hAnsi="Arial" w:cs="Arial"/>
          <w:sz w:val="18"/>
          <w:szCs w:val="18"/>
        </w:rPr>
      </w:pPr>
    </w:p>
    <w:p w14:paraId="4CFF4CFB" w14:textId="77777777" w:rsidR="004729B5" w:rsidRDefault="004729B5" w:rsidP="00EE7CBC">
      <w:pPr>
        <w:autoSpaceDE w:val="0"/>
        <w:spacing w:after="200"/>
        <w:mirrorIndents/>
        <w:rPr>
          <w:rFonts w:ascii="Arial" w:eastAsiaTheme="minorEastAsia" w:hAnsi="Arial" w:cs="Arial"/>
          <w:sz w:val="18"/>
          <w:szCs w:val="18"/>
        </w:rPr>
      </w:pPr>
    </w:p>
    <w:p w14:paraId="1CBB68F1" w14:textId="77777777" w:rsidR="004729B5" w:rsidRDefault="004729B5" w:rsidP="00EE7CBC">
      <w:pPr>
        <w:autoSpaceDE w:val="0"/>
        <w:spacing w:after="200"/>
        <w:mirrorIndents/>
        <w:rPr>
          <w:rFonts w:ascii="Arial" w:eastAsiaTheme="minorEastAsia" w:hAnsi="Arial" w:cs="Arial"/>
          <w:sz w:val="18"/>
          <w:szCs w:val="18"/>
        </w:rPr>
      </w:pPr>
    </w:p>
    <w:p w14:paraId="3FD8DAE7" w14:textId="77777777" w:rsidR="004729B5" w:rsidRDefault="004729B5" w:rsidP="00EE7CBC">
      <w:pPr>
        <w:autoSpaceDE w:val="0"/>
        <w:spacing w:after="200"/>
        <w:mirrorIndents/>
        <w:rPr>
          <w:rFonts w:ascii="Arial" w:eastAsiaTheme="minorEastAsia" w:hAnsi="Arial" w:cs="Arial"/>
          <w:sz w:val="18"/>
          <w:szCs w:val="18"/>
        </w:rPr>
      </w:pPr>
    </w:p>
    <w:p w14:paraId="661696DB" w14:textId="77777777" w:rsidR="004729B5" w:rsidRDefault="004729B5" w:rsidP="00EE7CBC">
      <w:pPr>
        <w:autoSpaceDE w:val="0"/>
        <w:spacing w:after="200"/>
        <w:mirrorIndents/>
        <w:rPr>
          <w:rFonts w:ascii="Arial" w:eastAsiaTheme="minorEastAsia" w:hAnsi="Arial" w:cs="Arial"/>
          <w:sz w:val="18"/>
          <w:szCs w:val="18"/>
        </w:rPr>
      </w:pPr>
    </w:p>
    <w:p w14:paraId="02B6E6E6" w14:textId="77777777" w:rsidR="004729B5" w:rsidRDefault="004729B5" w:rsidP="00EE7CBC">
      <w:pPr>
        <w:autoSpaceDE w:val="0"/>
        <w:spacing w:after="200"/>
        <w:mirrorIndents/>
        <w:rPr>
          <w:rFonts w:ascii="Arial" w:eastAsiaTheme="minorEastAsia" w:hAnsi="Arial" w:cs="Arial"/>
          <w:sz w:val="18"/>
          <w:szCs w:val="18"/>
        </w:rPr>
      </w:pPr>
    </w:p>
    <w:p w14:paraId="4111E187" w14:textId="77777777" w:rsidR="004729B5" w:rsidRDefault="004729B5" w:rsidP="00EE7CBC">
      <w:pPr>
        <w:autoSpaceDE w:val="0"/>
        <w:spacing w:after="200"/>
        <w:mirrorIndents/>
        <w:rPr>
          <w:rFonts w:ascii="Arial" w:eastAsiaTheme="minorEastAsia" w:hAnsi="Arial" w:cs="Arial"/>
          <w:sz w:val="18"/>
          <w:szCs w:val="18"/>
        </w:rPr>
      </w:pPr>
    </w:p>
    <w:p w14:paraId="060FD6C6" w14:textId="77777777" w:rsidR="004729B5" w:rsidRDefault="004729B5" w:rsidP="00EE7CBC">
      <w:pPr>
        <w:autoSpaceDE w:val="0"/>
        <w:spacing w:after="200"/>
        <w:mirrorIndents/>
        <w:rPr>
          <w:rFonts w:ascii="Arial" w:eastAsiaTheme="minorEastAsia" w:hAnsi="Arial" w:cs="Arial"/>
          <w:sz w:val="18"/>
          <w:szCs w:val="18"/>
        </w:rPr>
      </w:pPr>
    </w:p>
    <w:bookmarkEnd w:id="0"/>
    <w:p w14:paraId="23C24292" w14:textId="056253A5" w:rsidR="00EE7CBC" w:rsidRPr="00F1096D" w:rsidRDefault="00EE7CBC" w:rsidP="00EE7CBC">
      <w:pPr>
        <w:jc w:val="both"/>
        <w:rPr>
          <w:sz w:val="16"/>
          <w:szCs w:val="16"/>
        </w:rPr>
      </w:pP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11A4AD13" w14:textId="77777777" w:rsidR="003D250E" w:rsidRDefault="003D250E" w:rsidP="00EE7CBC">
      <w:pPr>
        <w:widowControl w:val="0"/>
        <w:tabs>
          <w:tab w:val="left" w:pos="1733"/>
        </w:tabs>
        <w:autoSpaceDE w:val="0"/>
        <w:autoSpaceDN w:val="0"/>
        <w:ind w:right="284"/>
        <w:rPr>
          <w:rFonts w:asciiTheme="minorHAnsi" w:eastAsia="Calibri" w:hAnsiTheme="minorHAnsi" w:cstheme="minorHAnsi"/>
          <w:b/>
          <w:i/>
          <w:iCs/>
          <w:sz w:val="24"/>
          <w:szCs w:val="24"/>
          <w:lang w:eastAsia="en-US"/>
        </w:rPr>
      </w:pPr>
    </w:p>
    <w:p w14:paraId="38ED8B16" w14:textId="43FCB18E" w:rsidR="001211C9" w:rsidRPr="003D250E" w:rsidRDefault="003D250E" w:rsidP="00EE7CBC">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3D250E">
        <w:rPr>
          <w:rFonts w:asciiTheme="minorHAnsi" w:eastAsia="Calibri" w:hAnsiTheme="minorHAnsi" w:cstheme="minorHAnsi"/>
          <w:b/>
          <w:i/>
          <w:iCs/>
          <w:sz w:val="24"/>
          <w:szCs w:val="24"/>
          <w:lang w:eastAsia="en-US"/>
        </w:rPr>
        <w:t xml:space="preserve">ALLEGATO </w:t>
      </w:r>
      <w:r w:rsidR="001211C9">
        <w:rPr>
          <w:rFonts w:asciiTheme="minorHAnsi" w:eastAsia="Calibri" w:hAnsiTheme="minorHAnsi" w:cstheme="minorHAnsi"/>
          <w:b/>
          <w:i/>
          <w:iCs/>
          <w:sz w:val="24"/>
          <w:szCs w:val="24"/>
          <w:lang w:eastAsia="en-US"/>
        </w:rPr>
        <w:t>3</w:t>
      </w:r>
      <w:r w:rsidRPr="003D250E">
        <w:rPr>
          <w:rFonts w:asciiTheme="minorHAnsi" w:eastAsia="Calibri" w:hAnsiTheme="minorHAnsi" w:cstheme="minorHAnsi"/>
          <w:b/>
          <w:i/>
          <w:iCs/>
          <w:sz w:val="24"/>
          <w:szCs w:val="24"/>
          <w:lang w:eastAsia="en-US"/>
        </w:rPr>
        <w:t xml:space="preserve"> </w:t>
      </w:r>
    </w:p>
    <w:p w14:paraId="36A032D7" w14:textId="65954FC2" w:rsidR="00EE7CBC" w:rsidRPr="001211C9" w:rsidRDefault="00EE7CBC" w:rsidP="00EE7CBC">
      <w:pPr>
        <w:widowControl w:val="0"/>
        <w:tabs>
          <w:tab w:val="left" w:pos="1733"/>
        </w:tabs>
        <w:autoSpaceDE w:val="0"/>
        <w:autoSpaceDN w:val="0"/>
        <w:ind w:right="284"/>
        <w:rPr>
          <w:rFonts w:asciiTheme="minorHAnsi" w:eastAsia="Calibri" w:hAnsiTheme="minorHAnsi" w:cstheme="minorHAnsi"/>
          <w:bCs/>
          <w:i/>
          <w:iCs/>
          <w:sz w:val="24"/>
          <w:szCs w:val="24"/>
          <w:lang w:eastAsia="en-US"/>
        </w:rPr>
      </w:pPr>
      <w:r w:rsidRPr="001211C9">
        <w:rPr>
          <w:rFonts w:asciiTheme="minorHAnsi" w:eastAsia="Calibri" w:hAnsiTheme="minorHAnsi" w:cstheme="minorHAnsi"/>
          <w:b/>
          <w:i/>
          <w:iCs/>
          <w:sz w:val="24"/>
          <w:szCs w:val="24"/>
          <w:lang w:eastAsia="en-US"/>
        </w:rPr>
        <w:t xml:space="preserve">OGGETTO: DICHIARAZIONE DI INSUSSISTENZA CAUSE OSTATIVE </w:t>
      </w:r>
    </w:p>
    <w:p w14:paraId="3ACB3367" w14:textId="77777777" w:rsidR="00EE7CBC" w:rsidRPr="001211C9"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1211C9" w:rsidRDefault="00EE7CBC" w:rsidP="00965F9F">
      <w:pPr>
        <w:keepNext/>
        <w:keepLines/>
        <w:widowControl w:val="0"/>
        <w:jc w:val="both"/>
        <w:outlineLvl w:val="5"/>
        <w:rPr>
          <w:rFonts w:asciiTheme="minorHAnsi" w:eastAsia="Arial" w:hAnsiTheme="minorHAnsi" w:cstheme="minorHAnsi"/>
          <w:b/>
          <w:bCs/>
          <w:sz w:val="24"/>
          <w:szCs w:val="24"/>
        </w:rPr>
      </w:pPr>
      <w:r w:rsidRPr="001211C9">
        <w:rPr>
          <w:rFonts w:asciiTheme="minorHAnsi" w:eastAsia="Arial" w:hAnsiTheme="minorHAnsi" w:cstheme="minorHAnsi"/>
          <w:b/>
          <w:bCs/>
          <w:sz w:val="24"/>
          <w:szCs w:val="24"/>
        </w:rPr>
        <w:t>Il sottoscritto __________________________________</w:t>
      </w:r>
      <w:r w:rsidRPr="001211C9">
        <w:rPr>
          <w:rFonts w:asciiTheme="minorHAnsi" w:hAnsiTheme="minorHAnsi" w:cstheme="minorHAnsi"/>
          <w:sz w:val="24"/>
          <w:szCs w:val="24"/>
        </w:rPr>
        <w:t xml:space="preserve"> </w:t>
      </w:r>
    </w:p>
    <w:p w14:paraId="62DB2058" w14:textId="77777777" w:rsidR="00EE7CBC" w:rsidRPr="001211C9" w:rsidRDefault="00EE7CBC" w:rsidP="00965F9F">
      <w:pPr>
        <w:keepNext/>
        <w:keepLines/>
        <w:widowControl w:val="0"/>
        <w:jc w:val="both"/>
        <w:outlineLvl w:val="5"/>
        <w:rPr>
          <w:rFonts w:asciiTheme="minorHAnsi" w:eastAsia="Arial" w:hAnsiTheme="minorHAnsi" w:cstheme="minorHAnsi"/>
          <w:b/>
          <w:bCs/>
          <w:sz w:val="24"/>
          <w:szCs w:val="24"/>
        </w:rPr>
      </w:pPr>
    </w:p>
    <w:p w14:paraId="0B74C037" w14:textId="77777777" w:rsidR="00EE7CBC" w:rsidRPr="001211C9" w:rsidRDefault="00EE7CBC" w:rsidP="00965F9F">
      <w:pPr>
        <w:keepNext/>
        <w:keepLines/>
        <w:widowControl w:val="0"/>
        <w:jc w:val="both"/>
        <w:outlineLvl w:val="5"/>
        <w:rPr>
          <w:rFonts w:asciiTheme="minorHAnsi" w:eastAsia="Arial" w:hAnsiTheme="minorHAnsi" w:cstheme="minorHAnsi"/>
          <w:b/>
          <w:bCs/>
          <w:sz w:val="24"/>
          <w:szCs w:val="24"/>
        </w:rPr>
      </w:pPr>
      <w:r w:rsidRPr="001211C9">
        <w:rPr>
          <w:rFonts w:asciiTheme="minorHAnsi" w:eastAsia="Arial" w:hAnsiTheme="minorHAnsi" w:cstheme="minorHAnsi"/>
          <w:b/>
          <w:bCs/>
          <w:sz w:val="24"/>
          <w:szCs w:val="24"/>
        </w:rPr>
        <w:t xml:space="preserve"> Nato a _______________ il______________ residente a_____________ Provincia di _________</w:t>
      </w:r>
    </w:p>
    <w:p w14:paraId="18FEB535" w14:textId="77777777" w:rsidR="00EE7CBC" w:rsidRPr="001211C9" w:rsidRDefault="00EE7CBC" w:rsidP="00965F9F">
      <w:pPr>
        <w:keepNext/>
        <w:keepLines/>
        <w:widowControl w:val="0"/>
        <w:jc w:val="both"/>
        <w:outlineLvl w:val="5"/>
        <w:rPr>
          <w:rFonts w:asciiTheme="minorHAnsi" w:eastAsia="Arial" w:hAnsiTheme="minorHAnsi" w:cstheme="minorHAnsi"/>
          <w:b/>
          <w:bCs/>
          <w:sz w:val="24"/>
          <w:szCs w:val="24"/>
        </w:rPr>
      </w:pPr>
    </w:p>
    <w:p w14:paraId="7E7A60B5" w14:textId="77777777" w:rsidR="00EE7CBC" w:rsidRPr="001211C9" w:rsidRDefault="00EE7CBC" w:rsidP="00965F9F">
      <w:pPr>
        <w:keepNext/>
        <w:keepLines/>
        <w:widowControl w:val="0"/>
        <w:jc w:val="both"/>
        <w:outlineLvl w:val="5"/>
        <w:rPr>
          <w:rFonts w:asciiTheme="minorHAnsi" w:eastAsia="Arial" w:hAnsiTheme="minorHAnsi" w:cstheme="minorHAnsi"/>
          <w:b/>
          <w:bCs/>
          <w:sz w:val="24"/>
          <w:szCs w:val="24"/>
        </w:rPr>
      </w:pPr>
      <w:r w:rsidRPr="001211C9">
        <w:rPr>
          <w:rFonts w:asciiTheme="minorHAnsi" w:eastAsia="Arial" w:hAnsiTheme="minorHAnsi" w:cstheme="minorHAnsi"/>
          <w:b/>
          <w:bCs/>
          <w:sz w:val="24"/>
          <w:szCs w:val="24"/>
        </w:rPr>
        <w:t xml:space="preserve"> Via________________________________________________ Codice Fiscale __________________ </w:t>
      </w:r>
    </w:p>
    <w:p w14:paraId="37DCF145" w14:textId="77777777" w:rsidR="00EE7CBC" w:rsidRPr="001211C9" w:rsidRDefault="00EE7CBC" w:rsidP="00965F9F">
      <w:pPr>
        <w:keepNext/>
        <w:keepLines/>
        <w:widowControl w:val="0"/>
        <w:jc w:val="both"/>
        <w:outlineLvl w:val="5"/>
        <w:rPr>
          <w:rFonts w:asciiTheme="minorHAnsi" w:eastAsia="Arial" w:hAnsiTheme="minorHAnsi" w:cstheme="minorHAnsi"/>
          <w:b/>
          <w:bCs/>
          <w:sz w:val="24"/>
          <w:szCs w:val="24"/>
        </w:rPr>
      </w:pPr>
    </w:p>
    <w:p w14:paraId="490C278E" w14:textId="0012E82F" w:rsidR="00965F9F" w:rsidRPr="001211C9" w:rsidRDefault="00EE7CBC" w:rsidP="00965F9F">
      <w:pPr>
        <w:ind w:left="107"/>
        <w:jc w:val="both"/>
        <w:rPr>
          <w:rFonts w:asciiTheme="minorHAnsi" w:hAnsiTheme="minorHAnsi" w:cstheme="minorHAnsi"/>
          <w:b/>
          <w:bCs/>
        </w:rPr>
      </w:pPr>
      <w:r w:rsidRPr="001211C9">
        <w:rPr>
          <w:rFonts w:asciiTheme="minorHAnsi" w:eastAsia="Arial" w:hAnsiTheme="minorHAnsi" w:cstheme="minorHAnsi"/>
          <w:b/>
          <w:bCs/>
          <w:sz w:val="24"/>
          <w:szCs w:val="24"/>
        </w:rPr>
        <w:t xml:space="preserve">Partecipante </w:t>
      </w:r>
      <w:r w:rsidR="00965F9F" w:rsidRPr="001211C9">
        <w:rPr>
          <w:rFonts w:asciiTheme="minorHAnsi" w:hAnsiTheme="minorHAnsi" w:cstheme="minorHAnsi"/>
          <w:b/>
          <w:bCs/>
        </w:rPr>
        <w:t>alla</w:t>
      </w:r>
      <w:r w:rsidR="00965F9F" w:rsidRPr="001211C9">
        <w:rPr>
          <w:rFonts w:asciiTheme="minorHAnsi" w:hAnsiTheme="minorHAnsi" w:cstheme="minorHAnsi"/>
          <w:b/>
          <w:bCs/>
          <w:spacing w:val="21"/>
        </w:rPr>
        <w:t xml:space="preserve"> </w:t>
      </w:r>
      <w:r w:rsidR="00965F9F" w:rsidRPr="001211C9">
        <w:rPr>
          <w:rFonts w:asciiTheme="minorHAnsi" w:hAnsiTheme="minorHAnsi" w:cstheme="minorHAnsi"/>
          <w:b/>
          <w:bCs/>
        </w:rPr>
        <w:t>selezione</w:t>
      </w:r>
      <w:r w:rsidR="00965F9F" w:rsidRPr="001211C9">
        <w:rPr>
          <w:rFonts w:asciiTheme="minorHAnsi" w:hAnsiTheme="minorHAnsi" w:cstheme="minorHAnsi"/>
          <w:b/>
          <w:bCs/>
          <w:spacing w:val="21"/>
        </w:rPr>
        <w:t xml:space="preserve"> </w:t>
      </w:r>
      <w:r w:rsidR="00965F9F" w:rsidRPr="001211C9">
        <w:rPr>
          <w:rFonts w:asciiTheme="minorHAnsi" w:hAnsiTheme="minorHAnsi" w:cstheme="minorHAnsi"/>
          <w:b/>
          <w:bCs/>
        </w:rPr>
        <w:t>per</w:t>
      </w:r>
      <w:r w:rsidR="00965F9F" w:rsidRPr="001211C9">
        <w:rPr>
          <w:rFonts w:asciiTheme="minorHAnsi" w:hAnsiTheme="minorHAnsi" w:cstheme="minorHAnsi"/>
          <w:b/>
          <w:bCs/>
          <w:spacing w:val="19"/>
        </w:rPr>
        <w:t xml:space="preserve"> </w:t>
      </w:r>
      <w:r w:rsidR="00965F9F" w:rsidRPr="001211C9">
        <w:rPr>
          <w:rFonts w:asciiTheme="minorHAnsi" w:hAnsiTheme="minorHAnsi" w:cstheme="minorHAnsi"/>
          <w:b/>
          <w:bCs/>
        </w:rPr>
        <w:t>l’affidamento</w:t>
      </w:r>
      <w:r w:rsidR="00965F9F" w:rsidRPr="001211C9">
        <w:rPr>
          <w:rFonts w:asciiTheme="minorHAnsi" w:hAnsiTheme="minorHAnsi" w:cstheme="minorHAnsi"/>
          <w:b/>
          <w:bCs/>
          <w:spacing w:val="20"/>
        </w:rPr>
        <w:t xml:space="preserve"> </w:t>
      </w:r>
      <w:r w:rsidR="00965F9F" w:rsidRPr="001211C9">
        <w:rPr>
          <w:rFonts w:asciiTheme="minorHAnsi" w:hAnsiTheme="minorHAnsi" w:cstheme="minorHAnsi"/>
          <w:b/>
          <w:bCs/>
        </w:rPr>
        <w:t>dell’incarico</w:t>
      </w:r>
      <w:r w:rsidR="00965F9F" w:rsidRPr="001211C9">
        <w:rPr>
          <w:rFonts w:asciiTheme="minorHAnsi" w:hAnsiTheme="minorHAnsi" w:cstheme="minorHAnsi"/>
          <w:b/>
          <w:bCs/>
          <w:spacing w:val="20"/>
        </w:rPr>
        <w:t xml:space="preserve"> </w:t>
      </w:r>
      <w:r w:rsidR="00965F9F" w:rsidRPr="001211C9">
        <w:rPr>
          <w:rFonts w:asciiTheme="minorHAnsi" w:hAnsiTheme="minorHAnsi" w:cstheme="minorHAnsi"/>
          <w:b/>
          <w:bCs/>
        </w:rPr>
        <w:t>di</w:t>
      </w:r>
      <w:r w:rsidR="00965F9F" w:rsidRPr="001211C9">
        <w:rPr>
          <w:rFonts w:asciiTheme="minorHAnsi" w:hAnsiTheme="minorHAnsi" w:cstheme="minorHAnsi"/>
          <w:b/>
          <w:bCs/>
          <w:spacing w:val="19"/>
        </w:rPr>
        <w:t xml:space="preserve"> </w:t>
      </w:r>
      <w:r w:rsidR="00965F9F" w:rsidRPr="001211C9">
        <w:rPr>
          <w:rFonts w:asciiTheme="minorHAnsi" w:hAnsiTheme="minorHAnsi" w:cstheme="minorHAnsi"/>
          <w:b/>
          <w:bCs/>
        </w:rPr>
        <w:t xml:space="preserve">“FORMATORE DEL PERSONALE AMMINISTRATIVO SULL’UTILIZZO DELL’APPLICATIVO “PASSWEB” INPS PER LA GESTIONE DELLE PRATICHE AFFERENTI </w:t>
      </w:r>
      <w:proofErr w:type="gramStart"/>
      <w:r w:rsidR="00965F9F" w:rsidRPr="001211C9">
        <w:rPr>
          <w:rFonts w:asciiTheme="minorHAnsi" w:hAnsiTheme="minorHAnsi" w:cstheme="minorHAnsi"/>
          <w:b/>
          <w:bCs/>
        </w:rPr>
        <w:t>I</w:t>
      </w:r>
      <w:proofErr w:type="gramEnd"/>
      <w:r w:rsidR="00965F9F" w:rsidRPr="001211C9">
        <w:rPr>
          <w:rFonts w:asciiTheme="minorHAnsi" w:hAnsiTheme="minorHAnsi" w:cstheme="minorHAnsi"/>
          <w:b/>
          <w:bCs/>
        </w:rPr>
        <w:t xml:space="preserve"> PENSIONAMENTI E LE CESSAZIONI DI UFFICIO”</w:t>
      </w:r>
    </w:p>
    <w:p w14:paraId="561D6F5F" w14:textId="77777777" w:rsidR="00965F9F" w:rsidRPr="001211C9" w:rsidRDefault="00965F9F" w:rsidP="00965F9F">
      <w:pPr>
        <w:ind w:left="107"/>
        <w:jc w:val="both"/>
        <w:rPr>
          <w:rFonts w:asciiTheme="minorHAnsi" w:hAnsiTheme="minorHAnsi" w:cstheme="minorHAnsi"/>
          <w:b/>
          <w:bCs/>
          <w:u w:val="single"/>
        </w:rPr>
      </w:pPr>
    </w:p>
    <w:p w14:paraId="0804449A" w14:textId="72565650" w:rsidR="00EE7CBC" w:rsidRPr="001211C9" w:rsidRDefault="00EE7CBC" w:rsidP="00965F9F">
      <w:pPr>
        <w:keepNext/>
        <w:keepLines/>
        <w:widowControl w:val="0"/>
        <w:jc w:val="center"/>
        <w:outlineLvl w:val="5"/>
        <w:rPr>
          <w:rFonts w:asciiTheme="minorHAnsi" w:hAnsiTheme="minorHAnsi" w:cstheme="minorHAnsi"/>
          <w:b/>
          <w:sz w:val="24"/>
          <w:szCs w:val="24"/>
        </w:rPr>
      </w:pPr>
      <w:r w:rsidRPr="001211C9">
        <w:rPr>
          <w:rFonts w:asciiTheme="minorHAnsi" w:hAnsiTheme="minorHAnsi" w:cstheme="minorHAnsi"/>
          <w:b/>
          <w:sz w:val="24"/>
          <w:szCs w:val="24"/>
        </w:rPr>
        <w:t>DICHIARA</w:t>
      </w:r>
    </w:p>
    <w:p w14:paraId="732B3BCD" w14:textId="35878152" w:rsidR="00EE7CBC" w:rsidRPr="001211C9" w:rsidRDefault="00EE7CBC" w:rsidP="00EE7CBC">
      <w:pPr>
        <w:spacing w:before="120" w:after="120"/>
        <w:jc w:val="both"/>
        <w:rPr>
          <w:rFonts w:asciiTheme="minorHAnsi" w:hAnsiTheme="minorHAnsi" w:cstheme="minorHAnsi"/>
          <w:b/>
          <w:sz w:val="24"/>
          <w:szCs w:val="24"/>
        </w:rPr>
      </w:pPr>
      <w:r w:rsidRPr="001211C9">
        <w:rPr>
          <w:rFonts w:asciiTheme="minorHAnsi" w:hAnsiTheme="minorHAnsi" w:cstheme="minorHAnsi"/>
          <w:b/>
          <w:sz w:val="24"/>
          <w:szCs w:val="24"/>
        </w:rPr>
        <w:t>ai sensi dell’art. 75 del d.P.R. n. 445 del 28 dicembre 2000 consapevole degli artt. 46 e 47 del d.P.R. n. 445 del 28 dicembre 2000:</w:t>
      </w:r>
    </w:p>
    <w:p w14:paraId="5CA222BA" w14:textId="77777777" w:rsidR="00EE7CBC" w:rsidRPr="001211C9" w:rsidRDefault="00EE7CBC" w:rsidP="00EE7CBC">
      <w:pPr>
        <w:numPr>
          <w:ilvl w:val="0"/>
          <w:numId w:val="31"/>
        </w:numPr>
        <w:spacing w:before="120" w:after="120"/>
        <w:contextualSpacing/>
        <w:jc w:val="both"/>
        <w:rPr>
          <w:rFonts w:asciiTheme="minorHAnsi" w:hAnsiTheme="minorHAnsi" w:cstheme="minorHAnsi"/>
          <w:sz w:val="24"/>
          <w:szCs w:val="24"/>
        </w:rPr>
      </w:pPr>
      <w:r w:rsidRPr="001211C9">
        <w:rPr>
          <w:rFonts w:asciiTheme="minorHAnsi" w:hAnsiTheme="minorHAnsi" w:cstheme="minorHAnsi"/>
          <w:sz w:val="24"/>
          <w:szCs w:val="24"/>
        </w:rPr>
        <w:t xml:space="preserve">non trovarsi in situazione di incompatibilità, ai sensi di quanto previsto dal d.lgs. n. 39/2013 e dall’art. 53, del d.lgs. n. 165/2001; </w:t>
      </w:r>
    </w:p>
    <w:p w14:paraId="531B3221" w14:textId="77777777" w:rsidR="00EE7CBC" w:rsidRPr="001211C9" w:rsidRDefault="00EE7CBC" w:rsidP="00EE7CBC">
      <w:pPr>
        <w:spacing w:before="120" w:after="120"/>
        <w:ind w:left="720"/>
        <w:contextualSpacing/>
        <w:jc w:val="both"/>
        <w:rPr>
          <w:rFonts w:asciiTheme="minorHAnsi" w:hAnsiTheme="minorHAnsi" w:cstheme="minorHAnsi"/>
          <w:sz w:val="24"/>
          <w:szCs w:val="24"/>
        </w:rPr>
      </w:pPr>
    </w:p>
    <w:p w14:paraId="555EFFCB" w14:textId="77777777" w:rsidR="00EE7CBC" w:rsidRPr="001211C9" w:rsidRDefault="00EE7CBC" w:rsidP="00EE7CBC">
      <w:pPr>
        <w:numPr>
          <w:ilvl w:val="0"/>
          <w:numId w:val="31"/>
        </w:numPr>
        <w:spacing w:before="120" w:after="120"/>
        <w:contextualSpacing/>
        <w:jc w:val="both"/>
        <w:rPr>
          <w:rFonts w:asciiTheme="minorHAnsi" w:hAnsiTheme="minorHAnsi" w:cstheme="minorHAnsi"/>
          <w:sz w:val="24"/>
          <w:szCs w:val="24"/>
        </w:rPr>
      </w:pPr>
      <w:r w:rsidRPr="001211C9">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1211C9"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1211C9">
        <w:rPr>
          <w:rFonts w:asciiTheme="minorHAnsi" w:hAnsiTheme="minorHAnsi" w:cstheme="minorHAnsi"/>
          <w:sz w:val="24"/>
          <w:szCs w:val="24"/>
        </w:rPr>
        <w:t>non coinvolge interessi propri;</w:t>
      </w:r>
    </w:p>
    <w:p w14:paraId="50A217C9" w14:textId="77777777" w:rsidR="00EE7CBC" w:rsidRPr="001211C9"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1211C9">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1211C9"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1211C9">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1211C9"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1211C9">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1211C9" w:rsidRDefault="00EE7CBC" w:rsidP="00EE7CBC">
      <w:pPr>
        <w:autoSpaceDE w:val="0"/>
        <w:autoSpaceDN w:val="0"/>
        <w:adjustRightInd w:val="0"/>
        <w:spacing w:before="120" w:after="120"/>
        <w:ind w:left="1068"/>
        <w:contextualSpacing/>
        <w:jc w:val="both"/>
        <w:rPr>
          <w:rFonts w:asciiTheme="minorHAnsi" w:hAnsiTheme="minorHAnsi" w:cstheme="minorHAnsi"/>
          <w:sz w:val="24"/>
          <w:szCs w:val="24"/>
        </w:rPr>
      </w:pPr>
    </w:p>
    <w:p w14:paraId="42C11E91" w14:textId="77777777" w:rsidR="00EE7CBC" w:rsidRPr="001211C9" w:rsidRDefault="00EE7CBC" w:rsidP="00EE7CBC">
      <w:pPr>
        <w:numPr>
          <w:ilvl w:val="0"/>
          <w:numId w:val="31"/>
        </w:numPr>
        <w:spacing w:after="120" w:line="276" w:lineRule="auto"/>
        <w:contextualSpacing/>
        <w:jc w:val="both"/>
        <w:rPr>
          <w:rFonts w:asciiTheme="minorHAnsi" w:eastAsia="Calibri" w:hAnsiTheme="minorHAnsi" w:cstheme="minorHAnsi"/>
          <w:sz w:val="24"/>
          <w:szCs w:val="24"/>
        </w:rPr>
      </w:pPr>
      <w:r w:rsidRPr="001211C9">
        <w:rPr>
          <w:rFonts w:asciiTheme="minorHAnsi" w:eastAsia="Calibri" w:hAnsiTheme="minorHAnsi" w:cstheme="minorHAnsi"/>
          <w:sz w:val="24"/>
          <w:szCs w:val="24"/>
        </w:rPr>
        <w:t>che non sussistono diverse ragioni di opportunità che si frappongano al conferimento dell’incarico in questione;</w:t>
      </w:r>
    </w:p>
    <w:p w14:paraId="05BE7A72" w14:textId="77777777" w:rsidR="00EE7CBC" w:rsidRPr="001211C9" w:rsidRDefault="00EE7CBC" w:rsidP="00EE7CBC">
      <w:pPr>
        <w:spacing w:after="120" w:line="276" w:lineRule="auto"/>
        <w:ind w:left="720"/>
        <w:contextualSpacing/>
        <w:jc w:val="both"/>
        <w:rPr>
          <w:rFonts w:asciiTheme="minorHAnsi" w:eastAsia="Calibri" w:hAnsiTheme="minorHAnsi" w:cstheme="minorHAnsi"/>
          <w:sz w:val="24"/>
          <w:szCs w:val="24"/>
        </w:rPr>
      </w:pPr>
    </w:p>
    <w:p w14:paraId="776C0BC0" w14:textId="77777777" w:rsidR="00EE7CBC" w:rsidRPr="001211C9" w:rsidRDefault="00EE7CBC" w:rsidP="00EE7CBC">
      <w:pPr>
        <w:numPr>
          <w:ilvl w:val="0"/>
          <w:numId w:val="31"/>
        </w:numPr>
        <w:spacing w:before="120" w:after="120"/>
        <w:contextualSpacing/>
        <w:jc w:val="both"/>
        <w:rPr>
          <w:rFonts w:asciiTheme="minorHAnsi" w:eastAsiaTheme="minorHAnsi" w:hAnsiTheme="minorHAnsi" w:cstheme="minorHAnsi"/>
          <w:sz w:val="24"/>
          <w:szCs w:val="24"/>
        </w:rPr>
      </w:pPr>
      <w:r w:rsidRPr="001211C9">
        <w:rPr>
          <w:rFonts w:asciiTheme="minorHAnsi" w:hAnsiTheme="minorHAnsi" w:cstheme="minorHAnsi"/>
          <w:sz w:val="24"/>
          <w:szCs w:val="24"/>
        </w:rPr>
        <w:t>di aver preso piena cognizione del D.M. 26 aprile 2022, n. 105, recante il Codice di Comportamento dei dipendenti del Ministero dell’istruzione e del merito;</w:t>
      </w:r>
    </w:p>
    <w:p w14:paraId="070BC8A1" w14:textId="77777777" w:rsidR="00EE7CBC" w:rsidRPr="001211C9" w:rsidRDefault="00EE7CBC" w:rsidP="00EE7CBC">
      <w:pPr>
        <w:rPr>
          <w:rFonts w:asciiTheme="minorHAnsi" w:eastAsia="Calibri" w:hAnsiTheme="minorHAnsi" w:cstheme="minorHAnsi"/>
          <w:sz w:val="24"/>
          <w:szCs w:val="24"/>
          <w:lang w:eastAsia="en-US"/>
        </w:rPr>
      </w:pPr>
    </w:p>
    <w:p w14:paraId="6A1C6FF9" w14:textId="77777777" w:rsidR="00EE7CBC" w:rsidRPr="001211C9" w:rsidRDefault="00EE7CBC" w:rsidP="00EE7CBC">
      <w:pPr>
        <w:numPr>
          <w:ilvl w:val="0"/>
          <w:numId w:val="31"/>
        </w:numPr>
        <w:spacing w:before="120" w:after="120"/>
        <w:contextualSpacing/>
        <w:jc w:val="both"/>
        <w:rPr>
          <w:rFonts w:asciiTheme="minorHAnsi" w:hAnsiTheme="minorHAnsi" w:cstheme="minorHAnsi"/>
          <w:sz w:val="24"/>
          <w:szCs w:val="24"/>
        </w:rPr>
      </w:pPr>
      <w:r w:rsidRPr="001211C9">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1211C9" w:rsidRDefault="00EE7CBC" w:rsidP="00EE7CBC">
      <w:pPr>
        <w:spacing w:before="120" w:after="120"/>
        <w:ind w:left="720"/>
        <w:contextualSpacing/>
        <w:jc w:val="both"/>
        <w:rPr>
          <w:rFonts w:asciiTheme="minorHAnsi" w:hAnsiTheme="minorHAnsi" w:cstheme="minorHAnsi"/>
          <w:sz w:val="24"/>
          <w:szCs w:val="24"/>
        </w:rPr>
      </w:pPr>
    </w:p>
    <w:p w14:paraId="5A777EFB" w14:textId="5EB4EF34" w:rsidR="00EE7CBC" w:rsidRPr="001211C9" w:rsidRDefault="00EE7CBC" w:rsidP="003D39CA">
      <w:pPr>
        <w:numPr>
          <w:ilvl w:val="0"/>
          <w:numId w:val="31"/>
        </w:numPr>
        <w:spacing w:before="120" w:after="120"/>
        <w:ind w:left="708"/>
        <w:contextualSpacing/>
        <w:jc w:val="both"/>
        <w:rPr>
          <w:rFonts w:asciiTheme="minorHAnsi" w:hAnsiTheme="minorHAnsi" w:cstheme="minorHAnsi"/>
          <w:sz w:val="24"/>
          <w:szCs w:val="24"/>
        </w:rPr>
      </w:pPr>
      <w:r w:rsidRPr="001211C9">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354F4950" w14:textId="77777777" w:rsidR="00EE7CBC" w:rsidRPr="001211C9" w:rsidRDefault="00EE7CBC" w:rsidP="00EE7CBC">
      <w:pPr>
        <w:spacing w:before="120" w:after="120"/>
        <w:ind w:left="720"/>
        <w:contextualSpacing/>
        <w:jc w:val="both"/>
        <w:rPr>
          <w:rFonts w:asciiTheme="minorHAnsi" w:hAnsiTheme="minorHAnsi" w:cstheme="minorHAnsi"/>
          <w:sz w:val="24"/>
          <w:szCs w:val="24"/>
        </w:rPr>
      </w:pPr>
    </w:p>
    <w:p w14:paraId="4A1EB84A" w14:textId="62AC66BF" w:rsidR="00EE7CBC" w:rsidRPr="001211C9" w:rsidRDefault="00EE7CBC" w:rsidP="00EB46AA">
      <w:pPr>
        <w:numPr>
          <w:ilvl w:val="0"/>
          <w:numId w:val="31"/>
        </w:numPr>
        <w:spacing w:before="120" w:after="120"/>
        <w:contextualSpacing/>
        <w:jc w:val="both"/>
        <w:rPr>
          <w:rFonts w:asciiTheme="minorHAnsi" w:eastAsia="Calibri" w:hAnsiTheme="minorHAnsi" w:cstheme="minorHAnsi"/>
          <w:sz w:val="24"/>
          <w:szCs w:val="24"/>
          <w:lang w:eastAsia="en-US"/>
        </w:rPr>
      </w:pPr>
      <w:r w:rsidRPr="001211C9">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C9F18E2" w14:textId="730A0A47" w:rsidR="00EE7CBC" w:rsidRPr="001211C9" w:rsidRDefault="00EE7CBC" w:rsidP="00965F9F">
      <w:pPr>
        <w:tabs>
          <w:tab w:val="left" w:pos="6585"/>
        </w:tabs>
        <w:ind w:left="6585"/>
        <w:rPr>
          <w:rFonts w:asciiTheme="minorHAnsi" w:eastAsiaTheme="minorEastAsia" w:hAnsiTheme="minorHAnsi" w:cstheme="minorHAnsi"/>
          <w:sz w:val="24"/>
          <w:szCs w:val="24"/>
        </w:rPr>
      </w:pPr>
      <w:r w:rsidRPr="001211C9">
        <w:rPr>
          <w:rFonts w:asciiTheme="minorHAnsi" w:eastAsia="Calibri" w:hAnsiTheme="minorHAnsi" w:cstheme="minorHAnsi"/>
          <w:sz w:val="24"/>
          <w:szCs w:val="24"/>
          <w:lang w:eastAsia="en-US"/>
        </w:rPr>
        <w:t xml:space="preserve">                                                                                                                               </w:t>
      </w:r>
      <w:r w:rsidRPr="001211C9">
        <w:rPr>
          <w:rFonts w:asciiTheme="minorHAnsi" w:eastAsia="Calibri" w:hAnsiTheme="minorHAnsi" w:cstheme="minorHAnsi"/>
          <w:sz w:val="24"/>
          <w:szCs w:val="24"/>
          <w:lang w:eastAsia="en-US"/>
        </w:rPr>
        <w:tab/>
        <w:t xml:space="preserve">        Firmato__________________</w:t>
      </w:r>
    </w:p>
    <w:sectPr w:rsidR="00EE7CBC" w:rsidRPr="001211C9" w:rsidSect="003D250E">
      <w:footerReference w:type="even" r:id="rId8"/>
      <w:pgSz w:w="11907" w:h="16839" w:code="9"/>
      <w:pgMar w:top="284" w:right="1134" w:bottom="1134" w:left="993"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5D89D" w14:textId="77777777" w:rsidR="008411A4" w:rsidRDefault="008411A4">
      <w:r>
        <w:separator/>
      </w:r>
    </w:p>
  </w:endnote>
  <w:endnote w:type="continuationSeparator" w:id="0">
    <w:p w14:paraId="1E760461" w14:textId="77777777" w:rsidR="008411A4" w:rsidRDefault="0084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AF635" w14:textId="77777777" w:rsidR="008411A4" w:rsidRDefault="008411A4">
      <w:r>
        <w:separator/>
      </w:r>
    </w:p>
  </w:footnote>
  <w:footnote w:type="continuationSeparator" w:id="0">
    <w:p w14:paraId="0F395E0C" w14:textId="77777777" w:rsidR="008411A4" w:rsidRDefault="00841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0415DD1"/>
    <w:multiLevelType w:val="hybridMultilevel"/>
    <w:tmpl w:val="BFC68942"/>
    <w:lvl w:ilvl="0" w:tplc="433A7728">
      <w:start w:val="2"/>
      <w:numFmt w:val="decimal"/>
      <w:lvlText w:val="%1."/>
      <w:lvlJc w:val="left"/>
      <w:pPr>
        <w:ind w:left="322" w:hanging="248"/>
      </w:pPr>
      <w:rPr>
        <w:rFonts w:hint="default"/>
        <w:spacing w:val="0"/>
        <w:w w:val="100"/>
        <w:lang w:val="it-IT" w:eastAsia="en-US" w:bidi="ar-SA"/>
      </w:rPr>
    </w:lvl>
    <w:lvl w:ilvl="1" w:tplc="B65C5FA6">
      <w:numFmt w:val="bullet"/>
      <w:lvlText w:val="•"/>
      <w:lvlJc w:val="left"/>
      <w:pPr>
        <w:ind w:left="350" w:hanging="144"/>
      </w:pPr>
      <w:rPr>
        <w:rFonts w:ascii="Times New Roman" w:eastAsia="Times New Roman" w:hAnsi="Times New Roman" w:cs="Times New Roman" w:hint="default"/>
        <w:b w:val="0"/>
        <w:bCs w:val="0"/>
        <w:i w:val="0"/>
        <w:iCs w:val="0"/>
        <w:spacing w:val="0"/>
        <w:w w:val="100"/>
        <w:sz w:val="24"/>
        <w:szCs w:val="24"/>
        <w:lang w:val="it-IT" w:eastAsia="en-US" w:bidi="ar-SA"/>
      </w:rPr>
    </w:lvl>
    <w:lvl w:ilvl="2" w:tplc="C4BA881C">
      <w:numFmt w:val="bullet"/>
      <w:lvlText w:val="•"/>
      <w:lvlJc w:val="left"/>
      <w:pPr>
        <w:ind w:left="1549" w:hanging="144"/>
      </w:pPr>
      <w:rPr>
        <w:rFonts w:hint="default"/>
        <w:lang w:val="it-IT" w:eastAsia="en-US" w:bidi="ar-SA"/>
      </w:rPr>
    </w:lvl>
    <w:lvl w:ilvl="3" w:tplc="2B805C4A">
      <w:numFmt w:val="bullet"/>
      <w:lvlText w:val="•"/>
      <w:lvlJc w:val="left"/>
      <w:pPr>
        <w:ind w:left="2738" w:hanging="144"/>
      </w:pPr>
      <w:rPr>
        <w:rFonts w:hint="default"/>
        <w:lang w:val="it-IT" w:eastAsia="en-US" w:bidi="ar-SA"/>
      </w:rPr>
    </w:lvl>
    <w:lvl w:ilvl="4" w:tplc="E2D248B8">
      <w:numFmt w:val="bullet"/>
      <w:lvlText w:val="•"/>
      <w:lvlJc w:val="left"/>
      <w:pPr>
        <w:ind w:left="3927" w:hanging="144"/>
      </w:pPr>
      <w:rPr>
        <w:rFonts w:hint="default"/>
        <w:lang w:val="it-IT" w:eastAsia="en-US" w:bidi="ar-SA"/>
      </w:rPr>
    </w:lvl>
    <w:lvl w:ilvl="5" w:tplc="48DED762">
      <w:numFmt w:val="bullet"/>
      <w:lvlText w:val="•"/>
      <w:lvlJc w:val="left"/>
      <w:pPr>
        <w:ind w:left="5116" w:hanging="144"/>
      </w:pPr>
      <w:rPr>
        <w:rFonts w:hint="default"/>
        <w:lang w:val="it-IT" w:eastAsia="en-US" w:bidi="ar-SA"/>
      </w:rPr>
    </w:lvl>
    <w:lvl w:ilvl="6" w:tplc="8CE6C74C">
      <w:numFmt w:val="bullet"/>
      <w:lvlText w:val="•"/>
      <w:lvlJc w:val="left"/>
      <w:pPr>
        <w:ind w:left="6305" w:hanging="144"/>
      </w:pPr>
      <w:rPr>
        <w:rFonts w:hint="default"/>
        <w:lang w:val="it-IT" w:eastAsia="en-US" w:bidi="ar-SA"/>
      </w:rPr>
    </w:lvl>
    <w:lvl w:ilvl="7" w:tplc="6A3CDCB8">
      <w:numFmt w:val="bullet"/>
      <w:lvlText w:val="•"/>
      <w:lvlJc w:val="left"/>
      <w:pPr>
        <w:ind w:left="7494" w:hanging="144"/>
      </w:pPr>
      <w:rPr>
        <w:rFonts w:hint="default"/>
        <w:lang w:val="it-IT" w:eastAsia="en-US" w:bidi="ar-SA"/>
      </w:rPr>
    </w:lvl>
    <w:lvl w:ilvl="8" w:tplc="1EB43CDA">
      <w:numFmt w:val="bullet"/>
      <w:lvlText w:val="•"/>
      <w:lvlJc w:val="left"/>
      <w:pPr>
        <w:ind w:left="8683" w:hanging="144"/>
      </w:pPr>
      <w:rPr>
        <w:rFonts w:hint="default"/>
        <w:lang w:val="it-IT" w:eastAsia="en-US" w:bidi="ar-SA"/>
      </w:rPr>
    </w:lvl>
  </w:abstractNum>
  <w:abstractNum w:abstractNumId="6"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8"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7"/>
  </w:num>
  <w:num w:numId="2" w16cid:durableId="1659650552">
    <w:abstractNumId w:val="24"/>
  </w:num>
  <w:num w:numId="3" w16cid:durableId="2142992583">
    <w:abstractNumId w:val="0"/>
  </w:num>
  <w:num w:numId="4" w16cid:durableId="102457732">
    <w:abstractNumId w:val="1"/>
  </w:num>
  <w:num w:numId="5" w16cid:durableId="1578512052">
    <w:abstractNumId w:val="2"/>
  </w:num>
  <w:num w:numId="6" w16cid:durableId="1236547490">
    <w:abstractNumId w:val="16"/>
  </w:num>
  <w:num w:numId="7" w16cid:durableId="414280458">
    <w:abstractNumId w:val="13"/>
  </w:num>
  <w:num w:numId="8" w16cid:durableId="1059788564">
    <w:abstractNumId w:val="29"/>
  </w:num>
  <w:num w:numId="9" w16cid:durableId="1047922356">
    <w:abstractNumId w:val="15"/>
  </w:num>
  <w:num w:numId="10" w16cid:durableId="697507067">
    <w:abstractNumId w:val="42"/>
  </w:num>
  <w:num w:numId="11" w16cid:durableId="1525050453">
    <w:abstractNumId w:val="27"/>
  </w:num>
  <w:num w:numId="12" w16cid:durableId="215092348">
    <w:abstractNumId w:val="8"/>
  </w:num>
  <w:num w:numId="13" w16cid:durableId="164591424">
    <w:abstractNumId w:val="9"/>
  </w:num>
  <w:num w:numId="14" w16cid:durableId="660816996">
    <w:abstractNumId w:val="6"/>
  </w:num>
  <w:num w:numId="15" w16cid:durableId="1596792293">
    <w:abstractNumId w:val="21"/>
  </w:num>
  <w:num w:numId="16" w16cid:durableId="116334776">
    <w:abstractNumId w:val="39"/>
  </w:num>
  <w:num w:numId="17" w16cid:durableId="1658221711">
    <w:abstractNumId w:val="10"/>
  </w:num>
  <w:num w:numId="18" w16cid:durableId="1671061976">
    <w:abstractNumId w:val="28"/>
  </w:num>
  <w:num w:numId="19" w16cid:durableId="1637952844">
    <w:abstractNumId w:val="3"/>
  </w:num>
  <w:num w:numId="20" w16cid:durableId="99029801">
    <w:abstractNumId w:val="4"/>
  </w:num>
  <w:num w:numId="21" w16cid:durableId="2083409811">
    <w:abstractNumId w:val="17"/>
  </w:num>
  <w:num w:numId="22" w16cid:durableId="2027828822">
    <w:abstractNumId w:val="19"/>
  </w:num>
  <w:num w:numId="23" w16cid:durableId="1400326441">
    <w:abstractNumId w:val="22"/>
  </w:num>
  <w:num w:numId="24" w16cid:durableId="654383935">
    <w:abstractNumId w:val="32"/>
  </w:num>
  <w:num w:numId="25" w16cid:durableId="129637878">
    <w:abstractNumId w:val="14"/>
  </w:num>
  <w:num w:numId="26" w16cid:durableId="832912483">
    <w:abstractNumId w:val="35"/>
  </w:num>
  <w:num w:numId="27" w16cid:durableId="1380086168">
    <w:abstractNumId w:val="23"/>
  </w:num>
  <w:num w:numId="28" w16cid:durableId="888300677">
    <w:abstractNumId w:val="31"/>
  </w:num>
  <w:num w:numId="29" w16cid:durableId="143939313">
    <w:abstractNumId w:val="36"/>
  </w:num>
  <w:num w:numId="30" w16cid:durableId="397755021">
    <w:abstractNumId w:val="38"/>
  </w:num>
  <w:num w:numId="31" w16cid:durableId="18199592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30"/>
  </w:num>
  <w:num w:numId="33" w16cid:durableId="1461151839">
    <w:abstractNumId w:val="40"/>
  </w:num>
  <w:num w:numId="34" w16cid:durableId="1154950419">
    <w:abstractNumId w:val="37"/>
  </w:num>
  <w:num w:numId="35" w16cid:durableId="470903070">
    <w:abstractNumId w:val="26"/>
  </w:num>
  <w:num w:numId="36" w16cid:durableId="1739594374">
    <w:abstractNumId w:val="25"/>
  </w:num>
  <w:num w:numId="37" w16cid:durableId="5719752">
    <w:abstractNumId w:val="18"/>
  </w:num>
  <w:num w:numId="38" w16cid:durableId="422917374">
    <w:abstractNumId w:val="20"/>
  </w:num>
  <w:num w:numId="39" w16cid:durableId="1256211543">
    <w:abstractNumId w:val="34"/>
  </w:num>
  <w:num w:numId="40" w16cid:durableId="2029327984">
    <w:abstractNumId w:val="12"/>
  </w:num>
  <w:num w:numId="41" w16cid:durableId="1162165538">
    <w:abstractNumId w:val="41"/>
  </w:num>
  <w:num w:numId="42" w16cid:durableId="527302979">
    <w:abstractNumId w:val="11"/>
  </w:num>
  <w:num w:numId="43" w16cid:durableId="1378775199">
    <w:abstractNumId w:val="33"/>
  </w:num>
  <w:num w:numId="44" w16cid:durableId="302737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778E"/>
    <w:rsid w:val="00021EB3"/>
    <w:rsid w:val="00022BB3"/>
    <w:rsid w:val="000239CA"/>
    <w:rsid w:val="00026CF5"/>
    <w:rsid w:val="0003018C"/>
    <w:rsid w:val="000309DF"/>
    <w:rsid w:val="00031FEB"/>
    <w:rsid w:val="000371CE"/>
    <w:rsid w:val="0004033D"/>
    <w:rsid w:val="00046B4A"/>
    <w:rsid w:val="00046EF9"/>
    <w:rsid w:val="0004734F"/>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57C6"/>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33C"/>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1C9"/>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96C2D"/>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3562"/>
    <w:rsid w:val="00207849"/>
    <w:rsid w:val="00210607"/>
    <w:rsid w:val="00211108"/>
    <w:rsid w:val="00213B82"/>
    <w:rsid w:val="00213C1D"/>
    <w:rsid w:val="0021559E"/>
    <w:rsid w:val="0021725D"/>
    <w:rsid w:val="00217C76"/>
    <w:rsid w:val="00221F7D"/>
    <w:rsid w:val="00222A56"/>
    <w:rsid w:val="002247FE"/>
    <w:rsid w:val="00225146"/>
    <w:rsid w:val="00226CB3"/>
    <w:rsid w:val="00227ABF"/>
    <w:rsid w:val="00230EBF"/>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5D0C"/>
    <w:rsid w:val="002B684C"/>
    <w:rsid w:val="002C0528"/>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250E"/>
    <w:rsid w:val="003D4352"/>
    <w:rsid w:val="003E18F4"/>
    <w:rsid w:val="003E2DA4"/>
    <w:rsid w:val="003E2E35"/>
    <w:rsid w:val="003E5C47"/>
    <w:rsid w:val="003E6F53"/>
    <w:rsid w:val="003F2D21"/>
    <w:rsid w:val="003F5439"/>
    <w:rsid w:val="004076E9"/>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2BE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A67"/>
    <w:rsid w:val="00642F67"/>
    <w:rsid w:val="00647912"/>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11A4"/>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105E1"/>
    <w:rsid w:val="0091078D"/>
    <w:rsid w:val="00912221"/>
    <w:rsid w:val="00923596"/>
    <w:rsid w:val="009246DD"/>
    <w:rsid w:val="00926E33"/>
    <w:rsid w:val="0093431C"/>
    <w:rsid w:val="00940667"/>
    <w:rsid w:val="00941128"/>
    <w:rsid w:val="0094251D"/>
    <w:rsid w:val="00942D93"/>
    <w:rsid w:val="009454DE"/>
    <w:rsid w:val="00947939"/>
    <w:rsid w:val="00955B20"/>
    <w:rsid w:val="00956EC5"/>
    <w:rsid w:val="00964DE6"/>
    <w:rsid w:val="00965F9F"/>
    <w:rsid w:val="00971485"/>
    <w:rsid w:val="009722B5"/>
    <w:rsid w:val="0097360E"/>
    <w:rsid w:val="00980B3C"/>
    <w:rsid w:val="0098483C"/>
    <w:rsid w:val="00986B21"/>
    <w:rsid w:val="00990253"/>
    <w:rsid w:val="00990DB4"/>
    <w:rsid w:val="009944D6"/>
    <w:rsid w:val="009958CB"/>
    <w:rsid w:val="00997C40"/>
    <w:rsid w:val="009A0736"/>
    <w:rsid w:val="009A0D66"/>
    <w:rsid w:val="009A2402"/>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9518C"/>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9783E"/>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76ABB"/>
    <w:rsid w:val="00C85681"/>
    <w:rsid w:val="00C9066B"/>
    <w:rsid w:val="00C925E4"/>
    <w:rsid w:val="00CA7616"/>
    <w:rsid w:val="00CB1DEB"/>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42BF3"/>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C1775"/>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97CCE"/>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17F5"/>
    <w:rsid w:val="00F8229C"/>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3313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cp:lastModifiedBy>
  <cp:revision>3</cp:revision>
  <cp:lastPrinted>2025-03-13T11:50:00Z</cp:lastPrinted>
  <dcterms:created xsi:type="dcterms:W3CDTF">2025-03-13T11:50:00Z</dcterms:created>
  <dcterms:modified xsi:type="dcterms:W3CDTF">2025-03-13T11:51:00Z</dcterms:modified>
</cp:coreProperties>
</file>