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5609" w14:textId="77777777" w:rsidR="00B311D7" w:rsidRDefault="00B311D7" w:rsidP="00B311D7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p w14:paraId="39054C85" w14:textId="07B04414" w:rsidR="00134559" w:rsidRPr="00B311D7" w:rsidRDefault="00062DD4" w:rsidP="00B311D7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</w:t>
      </w:r>
      <w:r w:rsidR="00134559"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1D85B43F"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69EE388F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B311D7">
        <w:rPr>
          <w:rFonts w:ascii="Arial" w:hAnsi="Arial" w:cs="Arial"/>
          <w:sz w:val="18"/>
          <w:szCs w:val="18"/>
        </w:rPr>
        <w:t xml:space="preserve">ATA </w:t>
      </w:r>
      <w:r w:rsidR="00C24F79">
        <w:rPr>
          <w:rFonts w:ascii="Arial" w:hAnsi="Arial" w:cs="Arial"/>
          <w:sz w:val="18"/>
          <w:szCs w:val="18"/>
        </w:rPr>
        <w:t>PNRR DISPERSIONE</w:t>
      </w:r>
      <w:r>
        <w:rPr>
          <w:rFonts w:ascii="Arial" w:hAnsi="Arial" w:cs="Arial"/>
          <w:sz w:val="18"/>
          <w:szCs w:val="18"/>
        </w:rPr>
        <w:t xml:space="preserve"> </w:t>
      </w:r>
      <w:r w:rsidR="00B311D7">
        <w:rPr>
          <w:rFonts w:ascii="Arial" w:hAnsi="Arial" w:cs="Arial"/>
          <w:sz w:val="18"/>
          <w:szCs w:val="18"/>
        </w:rPr>
        <w:t>(DM 19/2023)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72FCAE5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B311D7">
        <w:rPr>
          <w:rFonts w:ascii="Arial" w:hAnsi="Arial" w:cs="Arial"/>
          <w:b/>
          <w:sz w:val="18"/>
          <w:szCs w:val="18"/>
        </w:rPr>
        <w:t>A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4F6089EA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760F74" w14:paraId="208E652A" w14:textId="77777777" w:rsidTr="00760F7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F9A2" w14:textId="77777777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A3C6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E0BD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D2B2638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CB3799">
        <w:rPr>
          <w:rFonts w:ascii="Arial" w:hAnsi="Arial" w:cs="Arial"/>
          <w:sz w:val="18"/>
          <w:szCs w:val="18"/>
        </w:rPr>
        <w:t>al trattamento</w:t>
      </w:r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DBDA" w14:textId="77777777" w:rsidR="00B844F8" w:rsidRDefault="00B844F8">
      <w:r>
        <w:separator/>
      </w:r>
    </w:p>
  </w:endnote>
  <w:endnote w:type="continuationSeparator" w:id="0">
    <w:p w14:paraId="4C806BD6" w14:textId="77777777" w:rsidR="00B844F8" w:rsidRDefault="00B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EA8A6" w14:textId="77777777" w:rsidR="00B844F8" w:rsidRDefault="00B844F8">
      <w:r>
        <w:separator/>
      </w:r>
    </w:p>
  </w:footnote>
  <w:footnote w:type="continuationSeparator" w:id="0">
    <w:p w14:paraId="4E5AB5D6" w14:textId="77777777" w:rsidR="00B844F8" w:rsidRDefault="00B84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057186">
    <w:abstractNumId w:val="5"/>
  </w:num>
  <w:num w:numId="2" w16cid:durableId="884563547">
    <w:abstractNumId w:val="12"/>
  </w:num>
  <w:num w:numId="3" w16cid:durableId="35198321">
    <w:abstractNumId w:val="0"/>
  </w:num>
  <w:num w:numId="4" w16cid:durableId="1284845793">
    <w:abstractNumId w:val="1"/>
  </w:num>
  <w:num w:numId="5" w16cid:durableId="827131721">
    <w:abstractNumId w:val="2"/>
  </w:num>
  <w:num w:numId="6" w16cid:durableId="963078384">
    <w:abstractNumId w:val="9"/>
  </w:num>
  <w:num w:numId="7" w16cid:durableId="984704631">
    <w:abstractNumId w:val="7"/>
  </w:num>
  <w:num w:numId="8" w16cid:durableId="1611934961">
    <w:abstractNumId w:val="13"/>
  </w:num>
  <w:num w:numId="9" w16cid:durableId="2033845949">
    <w:abstractNumId w:val="11"/>
  </w:num>
  <w:num w:numId="10" w16cid:durableId="1603566737">
    <w:abstractNumId w:val="18"/>
  </w:num>
  <w:num w:numId="11" w16cid:durableId="1379939929">
    <w:abstractNumId w:val="8"/>
  </w:num>
  <w:num w:numId="12" w16cid:durableId="959533733">
    <w:abstractNumId w:val="16"/>
  </w:num>
  <w:num w:numId="13" w16cid:durableId="996029403">
    <w:abstractNumId w:val="14"/>
  </w:num>
  <w:num w:numId="14" w16cid:durableId="254751692">
    <w:abstractNumId w:val="17"/>
  </w:num>
  <w:num w:numId="15" w16cid:durableId="585727618">
    <w:abstractNumId w:val="15"/>
  </w:num>
  <w:num w:numId="16" w16cid:durableId="933246249">
    <w:abstractNumId w:val="6"/>
  </w:num>
  <w:num w:numId="17" w16cid:durableId="185489471">
    <w:abstractNumId w:val="3"/>
  </w:num>
  <w:num w:numId="18" w16cid:durableId="1083144401">
    <w:abstractNumId w:val="4"/>
  </w:num>
  <w:num w:numId="19" w16cid:durableId="706375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26156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6CC5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00B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70323F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2B52"/>
    <w:rsid w:val="00AD540E"/>
    <w:rsid w:val="00AE6A54"/>
    <w:rsid w:val="00AF52DE"/>
    <w:rsid w:val="00B00B0E"/>
    <w:rsid w:val="00B037E8"/>
    <w:rsid w:val="00B03CC7"/>
    <w:rsid w:val="00B0499B"/>
    <w:rsid w:val="00B122F3"/>
    <w:rsid w:val="00B2311E"/>
    <w:rsid w:val="00B23FD6"/>
    <w:rsid w:val="00B311D7"/>
    <w:rsid w:val="00B31B50"/>
    <w:rsid w:val="00B325B9"/>
    <w:rsid w:val="00B33F7A"/>
    <w:rsid w:val="00B353E9"/>
    <w:rsid w:val="00B36274"/>
    <w:rsid w:val="00B419CF"/>
    <w:rsid w:val="00B53E4C"/>
    <w:rsid w:val="00B571A2"/>
    <w:rsid w:val="00B65801"/>
    <w:rsid w:val="00B671DC"/>
    <w:rsid w:val="00B820A2"/>
    <w:rsid w:val="00B833F2"/>
    <w:rsid w:val="00B844F8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3799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5421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</cp:lastModifiedBy>
  <cp:revision>2</cp:revision>
  <cp:lastPrinted>2017-09-07T10:02:00Z</cp:lastPrinted>
  <dcterms:created xsi:type="dcterms:W3CDTF">2025-03-14T11:53:00Z</dcterms:created>
  <dcterms:modified xsi:type="dcterms:W3CDTF">2025-03-14T11:53:00Z</dcterms:modified>
</cp:coreProperties>
</file>