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CE8AD" w14:textId="2B5B3E34" w:rsidR="00A9518C" w:rsidRDefault="002D473A" w:rsidP="00196C2D">
      <w:pPr>
        <w:jc w:val="both"/>
        <w:rPr>
          <w:sz w:val="16"/>
          <w:szCs w:val="16"/>
        </w:rPr>
      </w:pPr>
      <w:r>
        <w:rPr>
          <w:sz w:val="16"/>
          <w:szCs w:val="16"/>
        </w:rPr>
        <w:t xml:space="preserve">      </w:t>
      </w:r>
    </w:p>
    <w:p w14:paraId="3B4FABC7" w14:textId="77777777" w:rsidR="00196C2D" w:rsidRDefault="00196C2D" w:rsidP="00196C2D">
      <w:pPr>
        <w:jc w:val="both"/>
        <w:rPr>
          <w:sz w:val="16"/>
          <w:szCs w:val="16"/>
        </w:rPr>
      </w:pPr>
    </w:p>
    <w:p w14:paraId="392E4303" w14:textId="77777777" w:rsidR="00196C2D" w:rsidRDefault="00196C2D" w:rsidP="00196C2D">
      <w:pPr>
        <w:jc w:val="both"/>
        <w:rPr>
          <w:rFonts w:asciiTheme="minorHAnsi" w:eastAsiaTheme="minorEastAsia" w:hAnsiTheme="minorHAnsi" w:cstheme="minorHAnsi"/>
          <w:b/>
          <w:sz w:val="22"/>
          <w:szCs w:val="22"/>
          <w:u w:val="single"/>
          <w:lang w:eastAsia="ar-SA"/>
        </w:rPr>
      </w:pPr>
    </w:p>
    <w:p w14:paraId="60DBF511" w14:textId="07F9F0F0" w:rsidR="00703338" w:rsidRPr="00C20594" w:rsidRDefault="00703338" w:rsidP="00703338">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sidR="00EB619C">
        <w:rPr>
          <w:rFonts w:asciiTheme="minorHAnsi" w:eastAsiaTheme="minorEastAsia" w:hAnsiTheme="minorHAnsi" w:cstheme="minorHAnsi"/>
          <w:sz w:val="22"/>
          <w:szCs w:val="22"/>
          <w:u w:val="single"/>
          <w:lang w:eastAsia="ar-SA"/>
        </w:rPr>
        <w:t>DM 66</w:t>
      </w:r>
    </w:p>
    <w:p w14:paraId="71557C71" w14:textId="77777777" w:rsidR="00703338" w:rsidRPr="00C20594" w:rsidRDefault="00703338" w:rsidP="00703338">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0196AFC0" w14:textId="27B8586A" w:rsidR="00703338" w:rsidRPr="00C20594" w:rsidRDefault="00703338" w:rsidP="0004033D">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0CE0F8B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2DB3805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5A50785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5C259029"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818624B"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4A7F923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B191FF3" w14:textId="77777777" w:rsidR="00703338" w:rsidRPr="00C20594" w:rsidRDefault="00703338" w:rsidP="00703338">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4AA6B95" w14:textId="2C4B5984" w:rsidR="00E72660" w:rsidRPr="00C20594" w:rsidRDefault="00703338" w:rsidP="00703338">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3B55CD7E" w14:textId="5C8CD1A6" w:rsidR="00703338" w:rsidRDefault="00703338" w:rsidP="00703338">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E2EFA">
        <w:rPr>
          <w:rFonts w:ascii="Arial" w:eastAsiaTheme="minorEastAsia" w:hAnsi="Arial" w:cs="Arial"/>
          <w:sz w:val="18"/>
          <w:szCs w:val="18"/>
        </w:rPr>
        <w:t>:</w:t>
      </w:r>
    </w:p>
    <w:tbl>
      <w:tblPr>
        <w:tblW w:w="10773" w:type="dxa"/>
        <w:tblInd w:w="-356" w:type="dxa"/>
        <w:tblLayout w:type="fixed"/>
        <w:tblCellMar>
          <w:left w:w="70" w:type="dxa"/>
          <w:right w:w="70" w:type="dxa"/>
        </w:tblCellMar>
        <w:tblLook w:val="04A0" w:firstRow="1" w:lastRow="0" w:firstColumn="1" w:lastColumn="0" w:noHBand="0" w:noVBand="1"/>
      </w:tblPr>
      <w:tblGrid>
        <w:gridCol w:w="2836"/>
        <w:gridCol w:w="1418"/>
        <w:gridCol w:w="1417"/>
        <w:gridCol w:w="1418"/>
        <w:gridCol w:w="1275"/>
        <w:gridCol w:w="1276"/>
        <w:gridCol w:w="1133"/>
      </w:tblGrid>
      <w:tr w:rsidR="00A95C78" w:rsidRPr="00C20594" w14:paraId="3F2A7BF9" w14:textId="77777777" w:rsidTr="00CE4E5B">
        <w:trPr>
          <w:trHeight w:val="174"/>
        </w:trPr>
        <w:tc>
          <w:tcPr>
            <w:tcW w:w="2836" w:type="dxa"/>
            <w:tcBorders>
              <w:top w:val="nil"/>
              <w:bottom w:val="single" w:sz="4" w:space="0" w:color="auto"/>
              <w:right w:val="single" w:sz="4" w:space="0" w:color="auto"/>
            </w:tcBorders>
            <w:shd w:val="clear" w:color="auto" w:fill="auto"/>
            <w:vAlign w:val="center"/>
          </w:tcPr>
          <w:p w14:paraId="44866119" w14:textId="77777777" w:rsidR="00A95C78" w:rsidRPr="000816B7" w:rsidRDefault="00A95C78" w:rsidP="00CE4E5B">
            <w:pPr>
              <w:suppressAutoHyphens/>
              <w:spacing w:after="200"/>
              <w:mirrorIndents/>
              <w:jc w:val="center"/>
              <w:rPr>
                <w:rFonts w:asciiTheme="minorHAnsi" w:hAnsiTheme="minorHAnsi" w:cstheme="minorHAnsi"/>
                <w:b/>
                <w:sz w:val="22"/>
                <w:szCs w:val="22"/>
              </w:rPr>
            </w:pPr>
          </w:p>
        </w:tc>
        <w:tc>
          <w:tcPr>
            <w:tcW w:w="4253" w:type="dxa"/>
            <w:gridSpan w:val="3"/>
            <w:tcBorders>
              <w:top w:val="single" w:sz="4" w:space="0" w:color="auto"/>
              <w:left w:val="single" w:sz="4" w:space="0" w:color="000000"/>
              <w:bottom w:val="single" w:sz="4" w:space="0" w:color="auto"/>
              <w:right w:val="single" w:sz="4" w:space="0" w:color="auto"/>
            </w:tcBorders>
            <w:shd w:val="clear" w:color="auto" w:fill="CCCCFF"/>
            <w:vAlign w:val="center"/>
          </w:tcPr>
          <w:p w14:paraId="7247D11F" w14:textId="77777777" w:rsidR="00A95C78" w:rsidRPr="000816B7" w:rsidRDefault="00A95C78" w:rsidP="00CE4E5B">
            <w:pPr>
              <w:suppressAutoHyphens/>
              <w:spacing w:after="200"/>
              <w:mirrorIndents/>
              <w:jc w:val="center"/>
              <w:rPr>
                <w:rFonts w:asciiTheme="minorHAnsi" w:eastAsiaTheme="minorEastAsia" w:hAnsiTheme="minorHAnsi" w:cstheme="minorHAnsi"/>
                <w:b/>
                <w:bCs/>
                <w:color w:val="333333"/>
                <w:sz w:val="22"/>
                <w:szCs w:val="22"/>
              </w:rPr>
            </w:pPr>
            <w:r>
              <w:rPr>
                <w:rFonts w:asciiTheme="minorHAnsi" w:eastAsiaTheme="minorEastAsia" w:hAnsiTheme="minorHAnsi" w:cstheme="minorHAnsi"/>
                <w:b/>
                <w:bCs/>
                <w:color w:val="333333"/>
                <w:sz w:val="22"/>
                <w:szCs w:val="22"/>
              </w:rPr>
              <w:t xml:space="preserve">(Barrare solo una delle </w:t>
            </w:r>
            <w:proofErr w:type="gramStart"/>
            <w:r>
              <w:rPr>
                <w:rFonts w:asciiTheme="minorHAnsi" w:eastAsiaTheme="minorEastAsia" w:hAnsiTheme="minorHAnsi" w:cstheme="minorHAnsi"/>
                <w:b/>
                <w:bCs/>
                <w:color w:val="333333"/>
                <w:sz w:val="22"/>
                <w:szCs w:val="22"/>
              </w:rPr>
              <w:t>3</w:t>
            </w:r>
            <w:proofErr w:type="gramEnd"/>
            <w:r>
              <w:rPr>
                <w:rFonts w:asciiTheme="minorHAnsi" w:eastAsiaTheme="minorEastAsia" w:hAnsiTheme="minorHAnsi" w:cstheme="minorHAnsi"/>
                <w:b/>
                <w:bCs/>
                <w:color w:val="333333"/>
                <w:sz w:val="22"/>
                <w:szCs w:val="22"/>
              </w:rPr>
              <w:t xml:space="preserve"> alternative)</w:t>
            </w:r>
          </w:p>
        </w:tc>
        <w:tc>
          <w:tcPr>
            <w:tcW w:w="2551" w:type="dxa"/>
            <w:gridSpan w:val="2"/>
            <w:tcBorders>
              <w:top w:val="single" w:sz="4" w:space="0" w:color="auto"/>
              <w:left w:val="single" w:sz="4" w:space="0" w:color="000000"/>
              <w:bottom w:val="single" w:sz="4" w:space="0" w:color="auto"/>
              <w:right w:val="single" w:sz="4" w:space="0" w:color="auto"/>
            </w:tcBorders>
            <w:shd w:val="clear" w:color="auto" w:fill="CCCCFF"/>
            <w:vAlign w:val="center"/>
          </w:tcPr>
          <w:p w14:paraId="482E98AF" w14:textId="77777777" w:rsidR="00A95C78" w:rsidRPr="000816B7" w:rsidRDefault="00A95C78" w:rsidP="00CE4E5B">
            <w:pPr>
              <w:suppressAutoHyphens/>
              <w:spacing w:after="200"/>
              <w:mirrorIndents/>
              <w:jc w:val="center"/>
              <w:rPr>
                <w:rFonts w:asciiTheme="minorHAnsi" w:eastAsiaTheme="minorEastAsia" w:hAnsiTheme="minorHAnsi" w:cstheme="minorHAnsi"/>
                <w:b/>
                <w:bCs/>
                <w:color w:val="333333"/>
                <w:sz w:val="22"/>
                <w:szCs w:val="22"/>
              </w:rPr>
            </w:pPr>
            <w:r>
              <w:rPr>
                <w:rFonts w:asciiTheme="minorHAnsi" w:eastAsiaTheme="minorEastAsia" w:hAnsiTheme="minorHAnsi" w:cstheme="minorHAnsi"/>
                <w:b/>
                <w:bCs/>
                <w:color w:val="333333"/>
                <w:sz w:val="22"/>
                <w:szCs w:val="22"/>
              </w:rPr>
              <w:t>RUOLO PER IL QUALE SI PRESENTA LA CANDIDATURA</w:t>
            </w:r>
          </w:p>
        </w:tc>
        <w:tc>
          <w:tcPr>
            <w:tcW w:w="1133" w:type="dxa"/>
            <w:tcBorders>
              <w:top w:val="nil"/>
              <w:left w:val="single" w:sz="4" w:space="0" w:color="000000"/>
              <w:bottom w:val="single" w:sz="4" w:space="0" w:color="auto"/>
            </w:tcBorders>
            <w:shd w:val="clear" w:color="auto" w:fill="auto"/>
            <w:vAlign w:val="center"/>
          </w:tcPr>
          <w:p w14:paraId="3EA44652" w14:textId="77777777" w:rsidR="00A95C78" w:rsidRPr="000816B7" w:rsidRDefault="00A95C78" w:rsidP="00CE4E5B">
            <w:pPr>
              <w:suppressAutoHyphens/>
              <w:spacing w:after="200"/>
              <w:mirrorIndents/>
              <w:jc w:val="center"/>
              <w:rPr>
                <w:rFonts w:asciiTheme="minorHAnsi" w:eastAsiaTheme="minorEastAsia" w:hAnsiTheme="minorHAnsi" w:cstheme="minorHAnsi"/>
                <w:b/>
                <w:bCs/>
                <w:color w:val="333333"/>
                <w:sz w:val="22"/>
                <w:szCs w:val="22"/>
              </w:rPr>
            </w:pPr>
          </w:p>
        </w:tc>
      </w:tr>
      <w:tr w:rsidR="00A95C78" w:rsidRPr="00C20594" w14:paraId="01963578" w14:textId="77777777" w:rsidTr="00CE4E5B">
        <w:trPr>
          <w:trHeight w:val="174"/>
        </w:trPr>
        <w:tc>
          <w:tcPr>
            <w:tcW w:w="2836" w:type="dxa"/>
            <w:tcBorders>
              <w:top w:val="single" w:sz="4" w:space="0" w:color="auto"/>
              <w:left w:val="single" w:sz="4" w:space="0" w:color="000000"/>
              <w:bottom w:val="single" w:sz="4" w:space="0" w:color="auto"/>
              <w:right w:val="single" w:sz="4" w:space="0" w:color="auto"/>
            </w:tcBorders>
            <w:shd w:val="clear" w:color="auto" w:fill="CCCCFF"/>
            <w:vAlign w:val="center"/>
          </w:tcPr>
          <w:p w14:paraId="5BE2E489" w14:textId="75B7FE9B" w:rsidR="00A95C78" w:rsidRPr="000816B7" w:rsidRDefault="00FC16AF" w:rsidP="00CE4E5B">
            <w:pPr>
              <w:suppressAutoHyphens/>
              <w:spacing w:after="200"/>
              <w:mirrorIndents/>
              <w:jc w:val="center"/>
              <w:rPr>
                <w:rFonts w:asciiTheme="minorHAnsi" w:eastAsiaTheme="minorEastAsia" w:hAnsiTheme="minorHAnsi" w:cstheme="minorHAnsi"/>
                <w:b/>
                <w:bCs/>
                <w:color w:val="333333"/>
                <w:sz w:val="22"/>
                <w:szCs w:val="22"/>
              </w:rPr>
            </w:pPr>
            <w:r w:rsidRPr="00FC16AF">
              <w:rPr>
                <w:rFonts w:asciiTheme="minorHAnsi" w:hAnsiTheme="minorHAnsi" w:cstheme="minorHAnsi"/>
                <w:b/>
                <w:sz w:val="22"/>
                <w:szCs w:val="22"/>
              </w:rPr>
              <w:t>Tipologia laboratorio e destinatari</w:t>
            </w:r>
          </w:p>
        </w:tc>
        <w:tc>
          <w:tcPr>
            <w:tcW w:w="1418" w:type="dxa"/>
            <w:tcBorders>
              <w:top w:val="single" w:sz="4" w:space="0" w:color="auto"/>
              <w:left w:val="single" w:sz="4" w:space="0" w:color="000000"/>
              <w:bottom w:val="single" w:sz="4" w:space="0" w:color="auto"/>
              <w:right w:val="single" w:sz="4" w:space="0" w:color="000000"/>
            </w:tcBorders>
            <w:shd w:val="clear" w:color="auto" w:fill="CCCCFF"/>
            <w:vAlign w:val="center"/>
          </w:tcPr>
          <w:p w14:paraId="2A6636E2" w14:textId="77777777" w:rsidR="00A95C78" w:rsidRPr="000816B7" w:rsidRDefault="00A95C78" w:rsidP="00CE4E5B">
            <w:pPr>
              <w:suppressAutoHyphens/>
              <w:spacing w:after="200"/>
              <w:mirrorIndents/>
              <w:jc w:val="center"/>
              <w:rPr>
                <w:rFonts w:asciiTheme="minorHAnsi" w:eastAsiaTheme="minorEastAsia" w:hAnsiTheme="minorHAnsi" w:cstheme="minorHAnsi"/>
                <w:b/>
                <w:bCs/>
                <w:color w:val="333333"/>
                <w:sz w:val="22"/>
                <w:szCs w:val="22"/>
              </w:rPr>
            </w:pPr>
            <w:r w:rsidRPr="000816B7">
              <w:rPr>
                <w:rFonts w:asciiTheme="minorHAnsi" w:eastAsiaTheme="minorEastAsia" w:hAnsiTheme="minorHAnsi" w:cstheme="minorHAnsi"/>
                <w:b/>
                <w:bCs/>
                <w:color w:val="333333"/>
                <w:sz w:val="22"/>
                <w:szCs w:val="22"/>
              </w:rPr>
              <w:t xml:space="preserve">Barrare la casella </w:t>
            </w:r>
            <w:r>
              <w:rPr>
                <w:rFonts w:asciiTheme="minorHAnsi" w:eastAsiaTheme="minorEastAsia" w:hAnsiTheme="minorHAnsi" w:cstheme="minorHAnsi"/>
                <w:b/>
                <w:bCs/>
                <w:color w:val="333333"/>
                <w:sz w:val="22"/>
                <w:szCs w:val="22"/>
              </w:rPr>
              <w:t xml:space="preserve">se trattasi </w:t>
            </w:r>
            <w:proofErr w:type="gramStart"/>
            <w:r>
              <w:rPr>
                <w:rFonts w:asciiTheme="minorHAnsi" w:eastAsiaTheme="minorEastAsia" w:hAnsiTheme="minorHAnsi" w:cstheme="minorHAnsi"/>
                <w:b/>
                <w:bCs/>
                <w:color w:val="333333"/>
                <w:sz w:val="22"/>
                <w:szCs w:val="22"/>
              </w:rPr>
              <w:t xml:space="preserve">di </w:t>
            </w:r>
            <w:r w:rsidRPr="000816B7">
              <w:rPr>
                <w:rFonts w:asciiTheme="minorHAnsi" w:eastAsiaTheme="minorEastAsia" w:hAnsiTheme="minorHAnsi" w:cstheme="minorHAnsi"/>
                <w:b/>
                <w:bCs/>
                <w:color w:val="333333"/>
                <w:sz w:val="22"/>
                <w:szCs w:val="22"/>
              </w:rPr>
              <w:t xml:space="preserve"> docente</w:t>
            </w:r>
            <w:proofErr w:type="gramEnd"/>
            <w:r w:rsidRPr="000816B7">
              <w:rPr>
                <w:rFonts w:asciiTheme="minorHAnsi" w:eastAsiaTheme="minorEastAsia" w:hAnsiTheme="minorHAnsi" w:cstheme="minorHAnsi"/>
                <w:b/>
                <w:bCs/>
                <w:color w:val="333333"/>
                <w:sz w:val="22"/>
                <w:szCs w:val="22"/>
              </w:rPr>
              <w:t xml:space="preserve"> interno</w:t>
            </w:r>
          </w:p>
        </w:tc>
        <w:tc>
          <w:tcPr>
            <w:tcW w:w="1417" w:type="dxa"/>
            <w:tcBorders>
              <w:top w:val="single" w:sz="4" w:space="0" w:color="auto"/>
              <w:left w:val="single" w:sz="4" w:space="0" w:color="000000"/>
              <w:bottom w:val="single" w:sz="4" w:space="0" w:color="auto"/>
              <w:right w:val="single" w:sz="4" w:space="0" w:color="auto"/>
            </w:tcBorders>
            <w:shd w:val="clear" w:color="auto" w:fill="CCCCFF"/>
            <w:vAlign w:val="center"/>
          </w:tcPr>
          <w:p w14:paraId="2E545126" w14:textId="77777777" w:rsidR="00A95C78" w:rsidRPr="000816B7" w:rsidRDefault="00A95C78" w:rsidP="00CE4E5B">
            <w:pPr>
              <w:suppressAutoHyphens/>
              <w:spacing w:after="200"/>
              <w:mirrorIndents/>
              <w:jc w:val="center"/>
              <w:rPr>
                <w:rFonts w:asciiTheme="minorHAnsi" w:eastAsiaTheme="minorEastAsia" w:hAnsiTheme="minorHAnsi" w:cstheme="minorHAnsi"/>
                <w:b/>
                <w:bCs/>
                <w:color w:val="333333"/>
                <w:sz w:val="22"/>
                <w:szCs w:val="22"/>
              </w:rPr>
            </w:pPr>
            <w:r w:rsidRPr="000816B7">
              <w:rPr>
                <w:rFonts w:asciiTheme="minorHAnsi" w:eastAsiaTheme="minorEastAsia" w:hAnsiTheme="minorHAnsi" w:cstheme="minorHAnsi"/>
                <w:b/>
                <w:bCs/>
                <w:color w:val="333333"/>
                <w:sz w:val="22"/>
                <w:szCs w:val="22"/>
              </w:rPr>
              <w:t xml:space="preserve">Barrare la casella </w:t>
            </w:r>
            <w:r>
              <w:rPr>
                <w:rFonts w:asciiTheme="minorHAnsi" w:eastAsiaTheme="minorEastAsia" w:hAnsiTheme="minorHAnsi" w:cstheme="minorHAnsi"/>
                <w:b/>
                <w:bCs/>
                <w:color w:val="333333"/>
                <w:sz w:val="22"/>
                <w:szCs w:val="22"/>
              </w:rPr>
              <w:t xml:space="preserve">se trattasi </w:t>
            </w:r>
            <w:proofErr w:type="gramStart"/>
            <w:r>
              <w:rPr>
                <w:rFonts w:asciiTheme="minorHAnsi" w:eastAsiaTheme="minorEastAsia" w:hAnsiTheme="minorHAnsi" w:cstheme="minorHAnsi"/>
                <w:b/>
                <w:bCs/>
                <w:color w:val="333333"/>
                <w:sz w:val="22"/>
                <w:szCs w:val="22"/>
              </w:rPr>
              <w:t xml:space="preserve">di </w:t>
            </w:r>
            <w:r w:rsidRPr="000816B7">
              <w:rPr>
                <w:rFonts w:asciiTheme="minorHAnsi" w:eastAsiaTheme="minorEastAsia" w:hAnsiTheme="minorHAnsi" w:cstheme="minorHAnsi"/>
                <w:b/>
                <w:bCs/>
                <w:color w:val="333333"/>
                <w:sz w:val="22"/>
                <w:szCs w:val="22"/>
              </w:rPr>
              <w:t xml:space="preserve"> collaborazione</w:t>
            </w:r>
            <w:proofErr w:type="gramEnd"/>
            <w:r w:rsidRPr="000816B7">
              <w:rPr>
                <w:rFonts w:asciiTheme="minorHAnsi" w:eastAsiaTheme="minorEastAsia" w:hAnsiTheme="minorHAnsi" w:cstheme="minorHAnsi"/>
                <w:b/>
                <w:bCs/>
                <w:color w:val="333333"/>
                <w:sz w:val="22"/>
                <w:szCs w:val="22"/>
              </w:rPr>
              <w:t xml:space="preserve"> plurima</w:t>
            </w:r>
          </w:p>
        </w:tc>
        <w:tc>
          <w:tcPr>
            <w:tcW w:w="1418" w:type="dxa"/>
            <w:tcBorders>
              <w:top w:val="single" w:sz="4" w:space="0" w:color="auto"/>
              <w:left w:val="single" w:sz="4" w:space="0" w:color="000000"/>
              <w:bottom w:val="single" w:sz="4" w:space="0" w:color="auto"/>
              <w:right w:val="single" w:sz="4" w:space="0" w:color="auto"/>
            </w:tcBorders>
            <w:shd w:val="clear" w:color="auto" w:fill="CCCCFF"/>
            <w:vAlign w:val="center"/>
          </w:tcPr>
          <w:p w14:paraId="73B9D87F" w14:textId="77777777" w:rsidR="00A95C78" w:rsidRPr="000816B7" w:rsidRDefault="00A95C78" w:rsidP="00CE4E5B">
            <w:pPr>
              <w:suppressAutoHyphens/>
              <w:spacing w:after="200"/>
              <w:mirrorIndents/>
              <w:jc w:val="center"/>
              <w:rPr>
                <w:rFonts w:asciiTheme="minorHAnsi" w:eastAsiaTheme="minorEastAsia" w:hAnsiTheme="minorHAnsi" w:cstheme="minorHAnsi"/>
                <w:b/>
                <w:bCs/>
                <w:color w:val="333333"/>
                <w:sz w:val="22"/>
                <w:szCs w:val="22"/>
              </w:rPr>
            </w:pPr>
            <w:r w:rsidRPr="000816B7">
              <w:rPr>
                <w:rFonts w:asciiTheme="minorHAnsi" w:eastAsiaTheme="minorEastAsia" w:hAnsiTheme="minorHAnsi" w:cstheme="minorHAnsi"/>
                <w:b/>
                <w:bCs/>
                <w:color w:val="333333"/>
                <w:sz w:val="22"/>
                <w:szCs w:val="22"/>
              </w:rPr>
              <w:t xml:space="preserve">Barrare la casella </w:t>
            </w:r>
            <w:r>
              <w:rPr>
                <w:rFonts w:asciiTheme="minorHAnsi" w:eastAsiaTheme="minorEastAsia" w:hAnsiTheme="minorHAnsi" w:cstheme="minorHAnsi"/>
                <w:b/>
                <w:bCs/>
                <w:color w:val="333333"/>
                <w:sz w:val="22"/>
                <w:szCs w:val="22"/>
              </w:rPr>
              <w:t xml:space="preserve">se trattasi di </w:t>
            </w:r>
            <w:r w:rsidRPr="000816B7">
              <w:rPr>
                <w:rFonts w:asciiTheme="minorHAnsi" w:eastAsiaTheme="minorEastAsia" w:hAnsiTheme="minorHAnsi" w:cstheme="minorHAnsi"/>
                <w:b/>
                <w:bCs/>
                <w:color w:val="333333"/>
                <w:sz w:val="22"/>
                <w:szCs w:val="22"/>
              </w:rPr>
              <w:t xml:space="preserve">  lavoro autonomo</w:t>
            </w:r>
          </w:p>
        </w:tc>
        <w:tc>
          <w:tcPr>
            <w:tcW w:w="1275" w:type="dxa"/>
            <w:tcBorders>
              <w:top w:val="single" w:sz="4" w:space="0" w:color="auto"/>
              <w:left w:val="single" w:sz="4" w:space="0" w:color="000000"/>
              <w:bottom w:val="single" w:sz="4" w:space="0" w:color="auto"/>
              <w:right w:val="single" w:sz="4" w:space="0" w:color="000000"/>
            </w:tcBorders>
            <w:shd w:val="clear" w:color="auto" w:fill="CCCCFF"/>
            <w:vAlign w:val="center"/>
          </w:tcPr>
          <w:p w14:paraId="6F862467" w14:textId="62A0950C" w:rsidR="00A95C78" w:rsidRPr="000816B7" w:rsidRDefault="00A95C78" w:rsidP="005B44A4">
            <w:pPr>
              <w:suppressAutoHyphens/>
              <w:spacing w:after="200"/>
              <w:mirrorIndents/>
              <w:jc w:val="center"/>
              <w:rPr>
                <w:rFonts w:asciiTheme="minorHAnsi" w:eastAsiaTheme="minorEastAsia" w:hAnsiTheme="minorHAnsi" w:cstheme="minorHAnsi"/>
                <w:b/>
                <w:bCs/>
                <w:color w:val="333333"/>
                <w:sz w:val="22"/>
                <w:szCs w:val="22"/>
              </w:rPr>
            </w:pPr>
            <w:r w:rsidRPr="000816B7">
              <w:rPr>
                <w:rFonts w:asciiTheme="minorHAnsi" w:eastAsiaTheme="minorEastAsia" w:hAnsiTheme="minorHAnsi" w:cstheme="minorHAnsi"/>
                <w:b/>
                <w:bCs/>
                <w:color w:val="333333"/>
                <w:sz w:val="22"/>
                <w:szCs w:val="22"/>
              </w:rPr>
              <w:t xml:space="preserve">Barrare la casella per indicare il ruolo di </w:t>
            </w:r>
            <w:r w:rsidR="005B44A4">
              <w:rPr>
                <w:rFonts w:asciiTheme="minorHAnsi" w:eastAsiaTheme="minorEastAsia" w:hAnsiTheme="minorHAnsi" w:cstheme="minorHAnsi"/>
                <w:b/>
                <w:bCs/>
                <w:color w:val="333333"/>
                <w:sz w:val="24"/>
                <w:szCs w:val="24"/>
              </w:rPr>
              <w:t xml:space="preserve">FORMATORE </w:t>
            </w:r>
            <w:r w:rsidRPr="008368C6">
              <w:rPr>
                <w:rFonts w:asciiTheme="minorHAnsi" w:eastAsiaTheme="minorEastAsia" w:hAnsiTheme="minorHAnsi" w:cstheme="minorHAnsi"/>
                <w:b/>
                <w:bCs/>
                <w:color w:val="333333"/>
                <w:sz w:val="24"/>
                <w:szCs w:val="24"/>
              </w:rPr>
              <w:t>ESPERTO</w:t>
            </w:r>
          </w:p>
        </w:tc>
        <w:tc>
          <w:tcPr>
            <w:tcW w:w="1276" w:type="dxa"/>
            <w:tcBorders>
              <w:top w:val="single" w:sz="4" w:space="0" w:color="auto"/>
              <w:left w:val="single" w:sz="4" w:space="0" w:color="000000"/>
              <w:bottom w:val="single" w:sz="4" w:space="0" w:color="auto"/>
              <w:right w:val="single" w:sz="4" w:space="0" w:color="auto"/>
            </w:tcBorders>
            <w:shd w:val="clear" w:color="auto" w:fill="CCCCFF"/>
            <w:vAlign w:val="center"/>
          </w:tcPr>
          <w:p w14:paraId="082F77B6" w14:textId="77777777" w:rsidR="00A95C78" w:rsidRDefault="00A95C78" w:rsidP="00CE4E5B">
            <w:pPr>
              <w:suppressAutoHyphens/>
              <w:spacing w:after="200"/>
              <w:mirrorIndents/>
              <w:jc w:val="center"/>
              <w:rPr>
                <w:rFonts w:asciiTheme="minorHAnsi" w:eastAsiaTheme="minorEastAsia" w:hAnsiTheme="minorHAnsi" w:cstheme="minorHAnsi"/>
                <w:b/>
                <w:bCs/>
                <w:color w:val="333333"/>
                <w:sz w:val="22"/>
                <w:szCs w:val="22"/>
              </w:rPr>
            </w:pPr>
            <w:r w:rsidRPr="000816B7">
              <w:rPr>
                <w:rFonts w:asciiTheme="minorHAnsi" w:eastAsiaTheme="minorEastAsia" w:hAnsiTheme="minorHAnsi" w:cstheme="minorHAnsi"/>
                <w:b/>
                <w:bCs/>
                <w:color w:val="333333"/>
                <w:sz w:val="22"/>
                <w:szCs w:val="22"/>
              </w:rPr>
              <w:t xml:space="preserve">Barrare la casella per indicare il ruolo di </w:t>
            </w:r>
          </w:p>
          <w:p w14:paraId="20103100" w14:textId="77777777" w:rsidR="00A95C78" w:rsidRPr="000816B7" w:rsidRDefault="00A95C78" w:rsidP="00CE4E5B">
            <w:pPr>
              <w:suppressAutoHyphens/>
              <w:spacing w:after="200"/>
              <w:mirrorIndents/>
              <w:jc w:val="center"/>
              <w:rPr>
                <w:rFonts w:asciiTheme="minorHAnsi" w:eastAsiaTheme="minorEastAsia" w:hAnsiTheme="minorHAnsi" w:cstheme="minorHAnsi"/>
                <w:b/>
                <w:bCs/>
                <w:color w:val="333333"/>
                <w:sz w:val="22"/>
                <w:szCs w:val="22"/>
              </w:rPr>
            </w:pPr>
            <w:r w:rsidRPr="008368C6">
              <w:rPr>
                <w:rFonts w:asciiTheme="minorHAnsi" w:eastAsiaTheme="minorEastAsia" w:hAnsiTheme="minorHAnsi" w:cstheme="minorHAnsi"/>
                <w:b/>
                <w:bCs/>
                <w:color w:val="333333"/>
                <w:sz w:val="24"/>
                <w:szCs w:val="24"/>
              </w:rPr>
              <w:t>TUTOR</w:t>
            </w:r>
          </w:p>
        </w:tc>
        <w:tc>
          <w:tcPr>
            <w:tcW w:w="1133" w:type="dxa"/>
            <w:tcBorders>
              <w:top w:val="single" w:sz="4" w:space="0" w:color="auto"/>
              <w:left w:val="single" w:sz="4" w:space="0" w:color="000000"/>
              <w:bottom w:val="single" w:sz="4" w:space="0" w:color="auto"/>
              <w:right w:val="single" w:sz="4" w:space="0" w:color="auto"/>
            </w:tcBorders>
            <w:shd w:val="clear" w:color="auto" w:fill="CCCCFF"/>
            <w:vAlign w:val="center"/>
          </w:tcPr>
          <w:p w14:paraId="2834831A" w14:textId="77777777" w:rsidR="00A95C78" w:rsidRPr="000816B7" w:rsidRDefault="00A95C78" w:rsidP="00CE4E5B">
            <w:pPr>
              <w:suppressAutoHyphens/>
              <w:spacing w:after="200"/>
              <w:mirrorIndents/>
              <w:jc w:val="center"/>
              <w:rPr>
                <w:rFonts w:asciiTheme="minorHAnsi" w:eastAsiaTheme="minorEastAsia" w:hAnsiTheme="minorHAnsi" w:cstheme="minorHAnsi"/>
                <w:b/>
                <w:bCs/>
                <w:color w:val="333333"/>
                <w:sz w:val="22"/>
                <w:szCs w:val="22"/>
              </w:rPr>
            </w:pPr>
            <w:r w:rsidRPr="000816B7">
              <w:rPr>
                <w:rFonts w:asciiTheme="minorHAnsi" w:eastAsiaTheme="minorEastAsia" w:hAnsiTheme="minorHAnsi" w:cstheme="minorHAnsi"/>
                <w:b/>
                <w:bCs/>
                <w:color w:val="333333"/>
                <w:sz w:val="22"/>
                <w:szCs w:val="22"/>
              </w:rPr>
              <w:t>Preferenza</w:t>
            </w:r>
            <w:r>
              <w:rPr>
                <w:rFonts w:asciiTheme="minorHAnsi" w:eastAsiaTheme="minorEastAsia" w:hAnsiTheme="minorHAnsi" w:cstheme="minorHAnsi"/>
                <w:b/>
                <w:bCs/>
                <w:color w:val="333333"/>
                <w:sz w:val="22"/>
                <w:szCs w:val="22"/>
              </w:rPr>
              <w:t>*</w:t>
            </w:r>
          </w:p>
        </w:tc>
      </w:tr>
      <w:tr w:rsidR="00A95C78" w:rsidRPr="00C20594" w14:paraId="7E4A5E06" w14:textId="77777777" w:rsidTr="00CE4E5B">
        <w:trPr>
          <w:trHeight w:val="555"/>
        </w:trPr>
        <w:tc>
          <w:tcPr>
            <w:tcW w:w="2836" w:type="dxa"/>
            <w:tcBorders>
              <w:top w:val="single" w:sz="4" w:space="0" w:color="000000"/>
              <w:left w:val="single" w:sz="4" w:space="0" w:color="000000"/>
              <w:bottom w:val="single" w:sz="4" w:space="0" w:color="000000"/>
              <w:right w:val="single" w:sz="4" w:space="0" w:color="000000"/>
            </w:tcBorders>
            <w:vAlign w:val="center"/>
          </w:tcPr>
          <w:p w14:paraId="02F7AE85" w14:textId="77777777" w:rsidR="00FC16AF" w:rsidRPr="00FC16AF" w:rsidRDefault="00FC16AF" w:rsidP="00FC16AF">
            <w:pPr>
              <w:spacing w:after="200" w:line="276" w:lineRule="auto"/>
              <w:jc w:val="center"/>
              <w:rPr>
                <w:rFonts w:asciiTheme="minorHAnsi" w:eastAsia="Arial" w:hAnsiTheme="minorHAnsi" w:cstheme="minorHAnsi"/>
                <w:sz w:val="22"/>
                <w:szCs w:val="22"/>
              </w:rPr>
            </w:pPr>
            <w:r w:rsidRPr="00FC16AF">
              <w:rPr>
                <w:rFonts w:asciiTheme="minorHAnsi" w:eastAsia="Arial" w:hAnsiTheme="minorHAnsi" w:cstheme="minorHAnsi"/>
                <w:sz w:val="22"/>
                <w:szCs w:val="22"/>
              </w:rPr>
              <w:t>Laboratorio di formazione sul campo</w:t>
            </w:r>
          </w:p>
          <w:p w14:paraId="72EECA4D" w14:textId="77777777" w:rsidR="00FC16AF" w:rsidRPr="00FC16AF" w:rsidRDefault="00FC16AF" w:rsidP="00FC16AF">
            <w:pPr>
              <w:spacing w:line="276" w:lineRule="auto"/>
              <w:jc w:val="center"/>
              <w:rPr>
                <w:rFonts w:asciiTheme="minorHAnsi" w:eastAsia="Arial" w:hAnsiTheme="minorHAnsi" w:cstheme="minorHAnsi"/>
                <w:b/>
                <w:bCs/>
                <w:sz w:val="22"/>
                <w:szCs w:val="22"/>
              </w:rPr>
            </w:pPr>
            <w:r w:rsidRPr="00FC16AF">
              <w:rPr>
                <w:rFonts w:asciiTheme="minorHAnsi" w:eastAsia="Arial" w:hAnsiTheme="minorHAnsi" w:cstheme="minorHAnsi"/>
                <w:b/>
                <w:bCs/>
                <w:sz w:val="22"/>
                <w:szCs w:val="22"/>
              </w:rPr>
              <w:t>Tematica</w:t>
            </w:r>
          </w:p>
          <w:p w14:paraId="4DD3EFB3" w14:textId="77777777" w:rsidR="00FC16AF" w:rsidRPr="00FC16AF" w:rsidRDefault="00FC16AF" w:rsidP="00FC16AF">
            <w:pPr>
              <w:spacing w:line="276" w:lineRule="auto"/>
              <w:jc w:val="center"/>
              <w:rPr>
                <w:rFonts w:asciiTheme="minorHAnsi" w:eastAsia="Arial" w:hAnsiTheme="minorHAnsi" w:cstheme="minorHAnsi"/>
                <w:b/>
                <w:bCs/>
                <w:sz w:val="22"/>
                <w:szCs w:val="22"/>
              </w:rPr>
            </w:pPr>
            <w:r w:rsidRPr="00FC16AF">
              <w:rPr>
                <w:rFonts w:asciiTheme="minorHAnsi" w:eastAsia="Arial" w:hAnsiTheme="minorHAnsi" w:cstheme="minorHAnsi"/>
                <w:sz w:val="22"/>
                <w:szCs w:val="22"/>
              </w:rPr>
              <w:t>“REALTA’ VIRTUALE”</w:t>
            </w:r>
          </w:p>
          <w:p w14:paraId="569F7D05" w14:textId="77777777" w:rsidR="00FC16AF" w:rsidRPr="00FC16AF" w:rsidRDefault="00FC16AF" w:rsidP="00FC16AF">
            <w:pPr>
              <w:spacing w:line="276" w:lineRule="auto"/>
              <w:jc w:val="center"/>
              <w:rPr>
                <w:rFonts w:asciiTheme="minorHAnsi" w:eastAsia="Arial" w:hAnsiTheme="minorHAnsi" w:cstheme="minorHAnsi"/>
                <w:b/>
                <w:bCs/>
                <w:sz w:val="22"/>
                <w:szCs w:val="22"/>
              </w:rPr>
            </w:pPr>
          </w:p>
          <w:p w14:paraId="3F8BFE3C" w14:textId="77777777" w:rsidR="00FC16AF" w:rsidRPr="00FC16AF" w:rsidRDefault="00FC16AF" w:rsidP="00FC16AF">
            <w:pPr>
              <w:spacing w:line="276" w:lineRule="auto"/>
              <w:jc w:val="center"/>
              <w:rPr>
                <w:rFonts w:asciiTheme="minorHAnsi" w:eastAsia="Arial" w:hAnsiTheme="minorHAnsi" w:cstheme="minorHAnsi"/>
                <w:b/>
                <w:bCs/>
                <w:sz w:val="22"/>
                <w:szCs w:val="22"/>
              </w:rPr>
            </w:pPr>
            <w:r w:rsidRPr="00FC16AF">
              <w:rPr>
                <w:rFonts w:asciiTheme="minorHAnsi" w:eastAsia="Arial" w:hAnsiTheme="minorHAnsi" w:cstheme="minorHAnsi"/>
                <w:b/>
                <w:bCs/>
                <w:sz w:val="22"/>
                <w:szCs w:val="22"/>
              </w:rPr>
              <w:t>Destinatari</w:t>
            </w:r>
          </w:p>
          <w:p w14:paraId="4BF65245" w14:textId="17E9F28E" w:rsidR="00A95C78" w:rsidRPr="00FC16AF" w:rsidRDefault="00FC16AF" w:rsidP="00FC16AF">
            <w:pPr>
              <w:spacing w:line="276" w:lineRule="auto"/>
              <w:jc w:val="center"/>
              <w:rPr>
                <w:rFonts w:asciiTheme="minorHAnsi" w:hAnsiTheme="minorHAnsi" w:cstheme="minorHAnsi"/>
                <w:sz w:val="22"/>
                <w:szCs w:val="22"/>
              </w:rPr>
            </w:pPr>
            <w:r w:rsidRPr="00FC16AF">
              <w:rPr>
                <w:rFonts w:asciiTheme="minorHAnsi" w:eastAsia="Arial" w:hAnsiTheme="minorHAnsi" w:cstheme="minorHAnsi"/>
                <w:sz w:val="22"/>
                <w:szCs w:val="22"/>
              </w:rPr>
              <w:t>Docenti SSIG</w:t>
            </w:r>
          </w:p>
        </w:tc>
        <w:tc>
          <w:tcPr>
            <w:tcW w:w="1418" w:type="dxa"/>
            <w:tcBorders>
              <w:top w:val="single" w:sz="4" w:space="0" w:color="auto"/>
              <w:left w:val="single" w:sz="4" w:space="0" w:color="000000"/>
              <w:bottom w:val="single" w:sz="4" w:space="0" w:color="auto"/>
              <w:right w:val="single" w:sz="4" w:space="0" w:color="000000"/>
            </w:tcBorders>
          </w:tcPr>
          <w:p w14:paraId="43BEF762" w14:textId="77777777" w:rsidR="00A95C78" w:rsidRPr="00C20594" w:rsidRDefault="00A95C78" w:rsidP="00CE4E5B">
            <w:pPr>
              <w:suppressAutoHyphens/>
              <w:spacing w:after="200"/>
              <w:mirrorIndents/>
              <w:rPr>
                <w:rFonts w:asciiTheme="minorHAnsi" w:eastAsiaTheme="minorEastAsia" w:hAnsiTheme="minorHAnsi" w:cstheme="minorHAnsi"/>
                <w:b/>
                <w:bCs/>
                <w:color w:val="333333"/>
                <w:sz w:val="22"/>
                <w:szCs w:val="22"/>
              </w:rPr>
            </w:pPr>
          </w:p>
        </w:tc>
        <w:tc>
          <w:tcPr>
            <w:tcW w:w="1417" w:type="dxa"/>
            <w:tcBorders>
              <w:top w:val="single" w:sz="4" w:space="0" w:color="auto"/>
              <w:left w:val="single" w:sz="4" w:space="0" w:color="000000"/>
              <w:bottom w:val="single" w:sz="4" w:space="0" w:color="auto"/>
              <w:right w:val="single" w:sz="4" w:space="0" w:color="auto"/>
            </w:tcBorders>
          </w:tcPr>
          <w:p w14:paraId="10254E09" w14:textId="77777777" w:rsidR="00A95C78" w:rsidRPr="00C20594" w:rsidRDefault="00A95C78" w:rsidP="00CE4E5B">
            <w:pPr>
              <w:suppressAutoHyphens/>
              <w:spacing w:after="200"/>
              <w:mirrorIndents/>
              <w:rPr>
                <w:rFonts w:asciiTheme="minorHAnsi" w:eastAsiaTheme="minorEastAsia" w:hAnsiTheme="minorHAnsi" w:cstheme="minorHAnsi"/>
                <w:b/>
                <w:bCs/>
                <w:color w:val="333333"/>
                <w:sz w:val="22"/>
                <w:szCs w:val="22"/>
              </w:rPr>
            </w:pPr>
          </w:p>
        </w:tc>
        <w:tc>
          <w:tcPr>
            <w:tcW w:w="1418" w:type="dxa"/>
            <w:tcBorders>
              <w:top w:val="single" w:sz="4" w:space="0" w:color="auto"/>
              <w:left w:val="single" w:sz="4" w:space="0" w:color="000000"/>
              <w:bottom w:val="single" w:sz="4" w:space="0" w:color="auto"/>
              <w:right w:val="single" w:sz="4" w:space="0" w:color="auto"/>
            </w:tcBorders>
          </w:tcPr>
          <w:p w14:paraId="022F642C" w14:textId="77777777" w:rsidR="00A95C78" w:rsidRDefault="00A95C78" w:rsidP="00CE4E5B">
            <w:pPr>
              <w:suppressAutoHyphens/>
              <w:spacing w:after="200"/>
              <w:mirrorIndents/>
              <w:rPr>
                <w:rFonts w:asciiTheme="minorHAnsi" w:eastAsiaTheme="minorEastAsia" w:hAnsiTheme="minorHAnsi" w:cstheme="minorHAnsi"/>
                <w:b/>
                <w:bCs/>
                <w:color w:val="333333"/>
                <w:sz w:val="22"/>
                <w:szCs w:val="22"/>
              </w:rPr>
            </w:pPr>
          </w:p>
          <w:p w14:paraId="6F22A899" w14:textId="77777777" w:rsidR="00A95C78" w:rsidRDefault="00A95C78" w:rsidP="00CE4E5B">
            <w:pPr>
              <w:suppressAutoHyphens/>
              <w:spacing w:after="200"/>
              <w:mirrorIndents/>
              <w:rPr>
                <w:rFonts w:asciiTheme="minorHAnsi" w:eastAsiaTheme="minorEastAsia" w:hAnsiTheme="minorHAnsi" w:cstheme="minorHAnsi"/>
                <w:b/>
                <w:bCs/>
                <w:color w:val="333333"/>
                <w:sz w:val="22"/>
                <w:szCs w:val="22"/>
              </w:rPr>
            </w:pPr>
          </w:p>
          <w:p w14:paraId="1FAAF3C4" w14:textId="77777777" w:rsidR="00A95C78" w:rsidRPr="00C20594" w:rsidRDefault="00A95C78" w:rsidP="00CE4E5B">
            <w:pPr>
              <w:suppressAutoHyphens/>
              <w:spacing w:after="200"/>
              <w:mirrorIndents/>
              <w:rPr>
                <w:rFonts w:asciiTheme="minorHAnsi" w:eastAsiaTheme="minorEastAsia" w:hAnsiTheme="minorHAnsi" w:cstheme="minorHAnsi"/>
                <w:b/>
                <w:bCs/>
                <w:color w:val="333333"/>
                <w:sz w:val="22"/>
                <w:szCs w:val="22"/>
              </w:rPr>
            </w:pPr>
          </w:p>
        </w:tc>
        <w:tc>
          <w:tcPr>
            <w:tcW w:w="1275" w:type="dxa"/>
            <w:tcBorders>
              <w:top w:val="single" w:sz="4" w:space="0" w:color="auto"/>
              <w:left w:val="single" w:sz="4" w:space="0" w:color="000000"/>
              <w:bottom w:val="single" w:sz="4" w:space="0" w:color="auto"/>
              <w:right w:val="single" w:sz="4" w:space="0" w:color="000000"/>
            </w:tcBorders>
          </w:tcPr>
          <w:p w14:paraId="7C566C42" w14:textId="77777777" w:rsidR="00A95C78" w:rsidRPr="00C20594" w:rsidRDefault="00A95C78" w:rsidP="00CE4E5B">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14:paraId="1A8419D0" w14:textId="77777777" w:rsidR="00A95C78" w:rsidRPr="00C20594" w:rsidRDefault="00A95C78" w:rsidP="00CE4E5B">
            <w:pPr>
              <w:suppressAutoHyphens/>
              <w:spacing w:after="200"/>
              <w:mirrorIndents/>
              <w:rPr>
                <w:rFonts w:asciiTheme="minorHAnsi" w:eastAsiaTheme="minorEastAsia" w:hAnsiTheme="minorHAnsi" w:cstheme="minorHAnsi"/>
                <w:b/>
                <w:bCs/>
                <w:color w:val="333333"/>
                <w:sz w:val="22"/>
                <w:szCs w:val="22"/>
              </w:rPr>
            </w:pPr>
          </w:p>
        </w:tc>
        <w:tc>
          <w:tcPr>
            <w:tcW w:w="1133" w:type="dxa"/>
            <w:tcBorders>
              <w:top w:val="single" w:sz="4" w:space="0" w:color="auto"/>
              <w:left w:val="single" w:sz="4" w:space="0" w:color="000000"/>
              <w:bottom w:val="single" w:sz="4" w:space="0" w:color="auto"/>
              <w:right w:val="single" w:sz="4" w:space="0" w:color="auto"/>
            </w:tcBorders>
          </w:tcPr>
          <w:p w14:paraId="58DF0186" w14:textId="77777777" w:rsidR="00A95C78" w:rsidRPr="00C20594" w:rsidRDefault="00A95C78" w:rsidP="00CE4E5B">
            <w:pPr>
              <w:suppressAutoHyphens/>
              <w:spacing w:after="200"/>
              <w:mirrorIndents/>
              <w:rPr>
                <w:rFonts w:asciiTheme="minorHAnsi" w:eastAsiaTheme="minorEastAsia" w:hAnsiTheme="minorHAnsi" w:cstheme="minorHAnsi"/>
                <w:b/>
                <w:bCs/>
                <w:color w:val="333333"/>
                <w:sz w:val="22"/>
                <w:szCs w:val="22"/>
              </w:rPr>
            </w:pPr>
          </w:p>
        </w:tc>
      </w:tr>
      <w:tr w:rsidR="00A95C78" w:rsidRPr="00C20594" w14:paraId="683E85D3" w14:textId="77777777" w:rsidTr="00CE4E5B">
        <w:trPr>
          <w:trHeight w:val="555"/>
        </w:trPr>
        <w:tc>
          <w:tcPr>
            <w:tcW w:w="2836" w:type="dxa"/>
            <w:tcBorders>
              <w:top w:val="single" w:sz="4" w:space="0" w:color="000000"/>
              <w:left w:val="single" w:sz="4" w:space="0" w:color="000000"/>
              <w:bottom w:val="single" w:sz="4" w:space="0" w:color="000000"/>
              <w:right w:val="single" w:sz="4" w:space="0" w:color="000000"/>
            </w:tcBorders>
            <w:vAlign w:val="center"/>
          </w:tcPr>
          <w:p w14:paraId="15A700C4" w14:textId="77777777" w:rsidR="00FC16AF" w:rsidRPr="00FC16AF" w:rsidRDefault="00FC16AF" w:rsidP="00FC16AF">
            <w:pPr>
              <w:spacing w:after="200" w:line="276" w:lineRule="auto"/>
              <w:jc w:val="center"/>
              <w:rPr>
                <w:rFonts w:asciiTheme="minorHAnsi" w:eastAsia="Arial" w:hAnsiTheme="minorHAnsi" w:cstheme="minorHAnsi"/>
                <w:sz w:val="22"/>
                <w:szCs w:val="22"/>
              </w:rPr>
            </w:pPr>
            <w:r w:rsidRPr="00FC16AF">
              <w:rPr>
                <w:rFonts w:asciiTheme="minorHAnsi" w:eastAsia="Arial" w:hAnsiTheme="minorHAnsi" w:cstheme="minorHAnsi"/>
                <w:sz w:val="22"/>
                <w:szCs w:val="22"/>
              </w:rPr>
              <w:t>Laboratorio di formazione sul campo</w:t>
            </w:r>
          </w:p>
          <w:p w14:paraId="42D512AE" w14:textId="77777777" w:rsidR="00FC16AF" w:rsidRPr="00FC16AF" w:rsidRDefault="00FC16AF" w:rsidP="00FC16AF">
            <w:pPr>
              <w:spacing w:line="276" w:lineRule="auto"/>
              <w:jc w:val="center"/>
              <w:rPr>
                <w:rFonts w:asciiTheme="minorHAnsi" w:eastAsia="Arial" w:hAnsiTheme="minorHAnsi" w:cstheme="minorHAnsi"/>
                <w:b/>
                <w:bCs/>
                <w:sz w:val="22"/>
                <w:szCs w:val="22"/>
              </w:rPr>
            </w:pPr>
            <w:r w:rsidRPr="00FC16AF">
              <w:rPr>
                <w:rFonts w:asciiTheme="minorHAnsi" w:eastAsia="Arial" w:hAnsiTheme="minorHAnsi" w:cstheme="minorHAnsi"/>
                <w:b/>
                <w:bCs/>
                <w:sz w:val="22"/>
                <w:szCs w:val="22"/>
              </w:rPr>
              <w:t>Tematica</w:t>
            </w:r>
          </w:p>
          <w:p w14:paraId="73BCAD7D" w14:textId="2005C1D6" w:rsidR="00FC16AF" w:rsidRPr="00FC16AF" w:rsidRDefault="00FC16AF" w:rsidP="00FC16AF">
            <w:pPr>
              <w:spacing w:line="276" w:lineRule="auto"/>
              <w:jc w:val="center"/>
              <w:rPr>
                <w:rFonts w:asciiTheme="minorHAnsi" w:eastAsia="Arial" w:hAnsiTheme="minorHAnsi" w:cstheme="minorHAnsi"/>
                <w:b/>
                <w:bCs/>
                <w:sz w:val="22"/>
                <w:szCs w:val="22"/>
              </w:rPr>
            </w:pPr>
            <w:r w:rsidRPr="00FC16AF">
              <w:rPr>
                <w:rFonts w:asciiTheme="minorHAnsi" w:eastAsia="Arial" w:hAnsiTheme="minorHAnsi" w:cstheme="minorHAnsi"/>
                <w:sz w:val="22"/>
                <w:szCs w:val="22"/>
              </w:rPr>
              <w:t>“ORGANIZZAZIONE E GESTIONE DELLA BIBLIOTECA DIGITALE”</w:t>
            </w:r>
          </w:p>
          <w:p w14:paraId="28588901" w14:textId="77777777" w:rsidR="00FC16AF" w:rsidRPr="00FC16AF" w:rsidRDefault="00FC16AF" w:rsidP="00FC16AF">
            <w:pPr>
              <w:spacing w:line="276" w:lineRule="auto"/>
              <w:jc w:val="center"/>
              <w:rPr>
                <w:rFonts w:asciiTheme="minorHAnsi" w:eastAsia="Arial" w:hAnsiTheme="minorHAnsi" w:cstheme="minorHAnsi"/>
                <w:b/>
                <w:bCs/>
                <w:sz w:val="22"/>
                <w:szCs w:val="22"/>
              </w:rPr>
            </w:pPr>
            <w:r w:rsidRPr="00FC16AF">
              <w:rPr>
                <w:rFonts w:asciiTheme="minorHAnsi" w:eastAsia="Arial" w:hAnsiTheme="minorHAnsi" w:cstheme="minorHAnsi"/>
                <w:b/>
                <w:bCs/>
                <w:sz w:val="22"/>
                <w:szCs w:val="22"/>
              </w:rPr>
              <w:t>Destinatari</w:t>
            </w:r>
          </w:p>
          <w:p w14:paraId="678CA7D4" w14:textId="77777777" w:rsidR="00FC16AF" w:rsidRPr="00FC16AF" w:rsidRDefault="00FC16AF" w:rsidP="00FC16AF">
            <w:pPr>
              <w:spacing w:line="276" w:lineRule="auto"/>
              <w:jc w:val="center"/>
              <w:rPr>
                <w:rFonts w:asciiTheme="minorHAnsi" w:eastAsia="Arial" w:hAnsiTheme="minorHAnsi" w:cstheme="minorHAnsi"/>
                <w:sz w:val="22"/>
                <w:szCs w:val="22"/>
              </w:rPr>
            </w:pPr>
            <w:r w:rsidRPr="00FC16AF">
              <w:rPr>
                <w:rFonts w:asciiTheme="minorHAnsi" w:eastAsia="Arial" w:hAnsiTheme="minorHAnsi" w:cstheme="minorHAnsi"/>
                <w:sz w:val="22"/>
                <w:szCs w:val="22"/>
              </w:rPr>
              <w:t>Docenti SSIG</w:t>
            </w:r>
          </w:p>
          <w:p w14:paraId="6ACEFD86" w14:textId="783EA0AD" w:rsidR="00A95C78" w:rsidRPr="00FC16AF" w:rsidRDefault="00A95C78" w:rsidP="00CE4E5B">
            <w:pPr>
              <w:pStyle w:val="TableParagraph"/>
              <w:tabs>
                <w:tab w:val="left" w:pos="1353"/>
              </w:tabs>
              <w:spacing w:before="25"/>
              <w:ind w:right="-70"/>
              <w:jc w:val="center"/>
              <w:rPr>
                <w:rFonts w:asciiTheme="minorHAnsi" w:eastAsia="Arial" w:hAnsiTheme="minorHAnsi" w:cstheme="minorHAnsi"/>
                <w:b/>
                <w:bCs/>
              </w:rPr>
            </w:pPr>
          </w:p>
        </w:tc>
        <w:tc>
          <w:tcPr>
            <w:tcW w:w="1418" w:type="dxa"/>
            <w:tcBorders>
              <w:top w:val="single" w:sz="4" w:space="0" w:color="auto"/>
              <w:left w:val="single" w:sz="4" w:space="0" w:color="000000"/>
              <w:bottom w:val="single" w:sz="4" w:space="0" w:color="auto"/>
              <w:right w:val="single" w:sz="4" w:space="0" w:color="000000"/>
            </w:tcBorders>
          </w:tcPr>
          <w:p w14:paraId="21E0EFB9" w14:textId="77777777" w:rsidR="00A95C78" w:rsidRPr="00C20594" w:rsidRDefault="00A95C78" w:rsidP="00CE4E5B">
            <w:pPr>
              <w:suppressAutoHyphens/>
              <w:spacing w:after="200"/>
              <w:mirrorIndents/>
              <w:rPr>
                <w:rFonts w:asciiTheme="minorHAnsi" w:eastAsiaTheme="minorEastAsia" w:hAnsiTheme="minorHAnsi" w:cstheme="minorHAnsi"/>
                <w:b/>
                <w:bCs/>
                <w:color w:val="333333"/>
                <w:sz w:val="22"/>
                <w:szCs w:val="22"/>
              </w:rPr>
            </w:pPr>
          </w:p>
        </w:tc>
        <w:tc>
          <w:tcPr>
            <w:tcW w:w="1417" w:type="dxa"/>
            <w:tcBorders>
              <w:top w:val="single" w:sz="4" w:space="0" w:color="auto"/>
              <w:left w:val="single" w:sz="4" w:space="0" w:color="000000"/>
              <w:bottom w:val="single" w:sz="4" w:space="0" w:color="auto"/>
              <w:right w:val="single" w:sz="4" w:space="0" w:color="auto"/>
            </w:tcBorders>
          </w:tcPr>
          <w:p w14:paraId="4D59515E" w14:textId="77777777" w:rsidR="00A95C78" w:rsidRPr="00C20594" w:rsidRDefault="00A95C78" w:rsidP="00CE4E5B">
            <w:pPr>
              <w:suppressAutoHyphens/>
              <w:spacing w:after="200"/>
              <w:mirrorIndents/>
              <w:rPr>
                <w:rFonts w:asciiTheme="minorHAnsi" w:eastAsiaTheme="minorEastAsia" w:hAnsiTheme="minorHAnsi" w:cstheme="minorHAnsi"/>
                <w:b/>
                <w:bCs/>
                <w:color w:val="333333"/>
                <w:sz w:val="22"/>
                <w:szCs w:val="22"/>
              </w:rPr>
            </w:pPr>
          </w:p>
        </w:tc>
        <w:tc>
          <w:tcPr>
            <w:tcW w:w="1418" w:type="dxa"/>
            <w:tcBorders>
              <w:top w:val="single" w:sz="4" w:space="0" w:color="auto"/>
              <w:left w:val="single" w:sz="4" w:space="0" w:color="000000"/>
              <w:bottom w:val="single" w:sz="4" w:space="0" w:color="auto"/>
              <w:right w:val="single" w:sz="4" w:space="0" w:color="auto"/>
            </w:tcBorders>
          </w:tcPr>
          <w:p w14:paraId="76934FB9" w14:textId="77777777" w:rsidR="00A95C78" w:rsidRPr="00C20594" w:rsidRDefault="00A95C78" w:rsidP="00CE4E5B">
            <w:pPr>
              <w:suppressAutoHyphens/>
              <w:spacing w:after="200"/>
              <w:mirrorIndents/>
              <w:rPr>
                <w:rFonts w:asciiTheme="minorHAnsi" w:eastAsiaTheme="minorEastAsia" w:hAnsiTheme="minorHAnsi" w:cstheme="minorHAnsi"/>
                <w:b/>
                <w:bCs/>
                <w:color w:val="333333"/>
                <w:sz w:val="22"/>
                <w:szCs w:val="22"/>
              </w:rPr>
            </w:pPr>
          </w:p>
        </w:tc>
        <w:tc>
          <w:tcPr>
            <w:tcW w:w="1275" w:type="dxa"/>
            <w:tcBorders>
              <w:top w:val="single" w:sz="4" w:space="0" w:color="auto"/>
              <w:left w:val="single" w:sz="4" w:space="0" w:color="000000"/>
              <w:bottom w:val="single" w:sz="4" w:space="0" w:color="auto"/>
              <w:right w:val="single" w:sz="4" w:space="0" w:color="000000"/>
            </w:tcBorders>
          </w:tcPr>
          <w:p w14:paraId="0C665E7A" w14:textId="77777777" w:rsidR="00A95C78" w:rsidRPr="00C20594" w:rsidRDefault="00A95C78" w:rsidP="00CE4E5B">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14:paraId="4E4321F2" w14:textId="77777777" w:rsidR="00A95C78" w:rsidRPr="00C20594" w:rsidRDefault="00A95C78" w:rsidP="00CE4E5B">
            <w:pPr>
              <w:suppressAutoHyphens/>
              <w:spacing w:after="200"/>
              <w:mirrorIndents/>
              <w:rPr>
                <w:rFonts w:asciiTheme="minorHAnsi" w:eastAsiaTheme="minorEastAsia" w:hAnsiTheme="minorHAnsi" w:cstheme="minorHAnsi"/>
                <w:b/>
                <w:bCs/>
                <w:color w:val="333333"/>
                <w:sz w:val="22"/>
                <w:szCs w:val="22"/>
              </w:rPr>
            </w:pPr>
          </w:p>
        </w:tc>
        <w:tc>
          <w:tcPr>
            <w:tcW w:w="1133" w:type="dxa"/>
            <w:tcBorders>
              <w:top w:val="single" w:sz="4" w:space="0" w:color="auto"/>
              <w:left w:val="single" w:sz="4" w:space="0" w:color="000000"/>
              <w:bottom w:val="single" w:sz="4" w:space="0" w:color="auto"/>
              <w:right w:val="single" w:sz="4" w:space="0" w:color="auto"/>
            </w:tcBorders>
          </w:tcPr>
          <w:p w14:paraId="007A2087" w14:textId="77777777" w:rsidR="00A95C78" w:rsidRPr="00C20594" w:rsidRDefault="00A95C78" w:rsidP="00CE4E5B">
            <w:pPr>
              <w:suppressAutoHyphens/>
              <w:spacing w:after="200"/>
              <w:mirrorIndents/>
              <w:rPr>
                <w:rFonts w:asciiTheme="minorHAnsi" w:eastAsiaTheme="minorEastAsia" w:hAnsiTheme="minorHAnsi" w:cstheme="minorHAnsi"/>
                <w:b/>
                <w:bCs/>
                <w:color w:val="333333"/>
                <w:sz w:val="22"/>
                <w:szCs w:val="22"/>
              </w:rPr>
            </w:pPr>
          </w:p>
        </w:tc>
      </w:tr>
      <w:tr w:rsidR="00A95C78" w:rsidRPr="00C20594" w14:paraId="12FB0495" w14:textId="77777777" w:rsidTr="00CE4E5B">
        <w:trPr>
          <w:trHeight w:val="555"/>
        </w:trPr>
        <w:tc>
          <w:tcPr>
            <w:tcW w:w="2836" w:type="dxa"/>
            <w:tcBorders>
              <w:top w:val="single" w:sz="4" w:space="0" w:color="000000"/>
              <w:left w:val="single" w:sz="4" w:space="0" w:color="000000"/>
              <w:bottom w:val="single" w:sz="4" w:space="0" w:color="000000"/>
              <w:right w:val="single" w:sz="4" w:space="0" w:color="000000"/>
            </w:tcBorders>
            <w:vAlign w:val="center"/>
          </w:tcPr>
          <w:p w14:paraId="141FDCCC" w14:textId="77777777" w:rsidR="00FC16AF" w:rsidRPr="00FC16AF" w:rsidRDefault="00FC16AF" w:rsidP="00FC16AF">
            <w:pPr>
              <w:spacing w:after="200" w:line="276" w:lineRule="auto"/>
              <w:jc w:val="center"/>
              <w:rPr>
                <w:rFonts w:asciiTheme="minorHAnsi" w:eastAsia="Arial" w:hAnsiTheme="minorHAnsi" w:cstheme="minorHAnsi"/>
                <w:sz w:val="22"/>
                <w:szCs w:val="22"/>
              </w:rPr>
            </w:pPr>
            <w:r w:rsidRPr="00FC16AF">
              <w:rPr>
                <w:rFonts w:asciiTheme="minorHAnsi" w:eastAsia="Arial" w:hAnsiTheme="minorHAnsi" w:cstheme="minorHAnsi"/>
                <w:sz w:val="22"/>
                <w:szCs w:val="22"/>
              </w:rPr>
              <w:lastRenderedPageBreak/>
              <w:t>Laboratorio di formazione sul campo</w:t>
            </w:r>
          </w:p>
          <w:p w14:paraId="2566387B" w14:textId="77777777" w:rsidR="00FC16AF" w:rsidRPr="00FC16AF" w:rsidRDefault="00FC16AF" w:rsidP="00FC16AF">
            <w:pPr>
              <w:spacing w:line="276" w:lineRule="auto"/>
              <w:jc w:val="center"/>
              <w:rPr>
                <w:rFonts w:asciiTheme="minorHAnsi" w:eastAsia="Arial" w:hAnsiTheme="minorHAnsi" w:cstheme="minorHAnsi"/>
                <w:b/>
                <w:bCs/>
                <w:sz w:val="22"/>
                <w:szCs w:val="22"/>
              </w:rPr>
            </w:pPr>
            <w:r w:rsidRPr="00FC16AF">
              <w:rPr>
                <w:rFonts w:asciiTheme="minorHAnsi" w:eastAsia="Arial" w:hAnsiTheme="minorHAnsi" w:cstheme="minorHAnsi"/>
                <w:b/>
                <w:bCs/>
                <w:sz w:val="22"/>
                <w:szCs w:val="22"/>
              </w:rPr>
              <w:t>Tematica</w:t>
            </w:r>
          </w:p>
          <w:p w14:paraId="5D918D44" w14:textId="77777777" w:rsidR="00FC16AF" w:rsidRPr="00FC16AF" w:rsidRDefault="00FC16AF" w:rsidP="00FC16AF">
            <w:pPr>
              <w:spacing w:line="276" w:lineRule="auto"/>
              <w:jc w:val="center"/>
              <w:rPr>
                <w:rFonts w:asciiTheme="minorHAnsi" w:eastAsia="Arial" w:hAnsiTheme="minorHAnsi" w:cstheme="minorHAnsi"/>
                <w:b/>
                <w:bCs/>
                <w:sz w:val="22"/>
                <w:szCs w:val="22"/>
              </w:rPr>
            </w:pPr>
            <w:r w:rsidRPr="00FC16AF">
              <w:rPr>
                <w:rFonts w:asciiTheme="minorHAnsi" w:eastAsia="Arial" w:hAnsiTheme="minorHAnsi" w:cstheme="minorHAnsi"/>
                <w:sz w:val="22"/>
                <w:szCs w:val="22"/>
              </w:rPr>
              <w:t>“</w:t>
            </w:r>
            <w:proofErr w:type="spellStart"/>
            <w:r w:rsidRPr="00FC16AF">
              <w:rPr>
                <w:rFonts w:asciiTheme="minorHAnsi" w:eastAsia="Arial" w:hAnsiTheme="minorHAnsi" w:cstheme="minorHAnsi"/>
                <w:sz w:val="22"/>
                <w:szCs w:val="22"/>
              </w:rPr>
              <w:t>DigCompEdu</w:t>
            </w:r>
            <w:proofErr w:type="spellEnd"/>
            <w:r w:rsidRPr="00FC16AF">
              <w:rPr>
                <w:rFonts w:asciiTheme="minorHAnsi" w:eastAsia="Arial" w:hAnsiTheme="minorHAnsi" w:cstheme="minorHAnsi"/>
                <w:sz w:val="22"/>
                <w:szCs w:val="22"/>
              </w:rPr>
              <w:t>”</w:t>
            </w:r>
          </w:p>
          <w:p w14:paraId="33E54797" w14:textId="77777777" w:rsidR="00FC16AF" w:rsidRPr="00FC16AF" w:rsidRDefault="00FC16AF" w:rsidP="00FC16AF">
            <w:pPr>
              <w:spacing w:line="276" w:lineRule="auto"/>
              <w:jc w:val="center"/>
              <w:rPr>
                <w:rFonts w:asciiTheme="minorHAnsi" w:eastAsia="Arial" w:hAnsiTheme="minorHAnsi" w:cstheme="minorHAnsi"/>
                <w:b/>
                <w:bCs/>
                <w:sz w:val="22"/>
                <w:szCs w:val="22"/>
              </w:rPr>
            </w:pPr>
          </w:p>
          <w:p w14:paraId="7DF8362E" w14:textId="77777777" w:rsidR="00FC16AF" w:rsidRPr="00FC16AF" w:rsidRDefault="00FC16AF" w:rsidP="00FC16AF">
            <w:pPr>
              <w:spacing w:line="276" w:lineRule="auto"/>
              <w:jc w:val="center"/>
              <w:rPr>
                <w:rFonts w:asciiTheme="minorHAnsi" w:eastAsia="Arial" w:hAnsiTheme="minorHAnsi" w:cstheme="minorHAnsi"/>
                <w:b/>
                <w:bCs/>
                <w:sz w:val="22"/>
                <w:szCs w:val="22"/>
              </w:rPr>
            </w:pPr>
            <w:r w:rsidRPr="00FC16AF">
              <w:rPr>
                <w:rFonts w:asciiTheme="minorHAnsi" w:eastAsia="Arial" w:hAnsiTheme="minorHAnsi" w:cstheme="minorHAnsi"/>
                <w:b/>
                <w:bCs/>
                <w:sz w:val="22"/>
                <w:szCs w:val="22"/>
              </w:rPr>
              <w:t>Destinatari</w:t>
            </w:r>
          </w:p>
          <w:p w14:paraId="36438A1B" w14:textId="77777777" w:rsidR="00FC16AF" w:rsidRPr="00FC16AF" w:rsidRDefault="00FC16AF" w:rsidP="00FC16AF">
            <w:pPr>
              <w:spacing w:line="276" w:lineRule="auto"/>
              <w:jc w:val="center"/>
              <w:rPr>
                <w:rFonts w:asciiTheme="minorHAnsi" w:eastAsia="Arial" w:hAnsiTheme="minorHAnsi" w:cstheme="minorHAnsi"/>
                <w:sz w:val="22"/>
                <w:szCs w:val="22"/>
              </w:rPr>
            </w:pPr>
            <w:r w:rsidRPr="00FC16AF">
              <w:rPr>
                <w:rFonts w:asciiTheme="minorHAnsi" w:eastAsia="Arial" w:hAnsiTheme="minorHAnsi" w:cstheme="minorHAnsi"/>
                <w:sz w:val="22"/>
                <w:szCs w:val="22"/>
              </w:rPr>
              <w:t>Docenti di tutti i gradi</w:t>
            </w:r>
          </w:p>
          <w:p w14:paraId="658DA8C5" w14:textId="75F6B237" w:rsidR="00A95C78" w:rsidRPr="00FC16AF" w:rsidRDefault="00A95C78" w:rsidP="00CE4E5B">
            <w:pPr>
              <w:pStyle w:val="TableParagraph"/>
              <w:spacing w:before="25"/>
              <w:ind w:left="76" w:right="-70" w:firstLine="61"/>
              <w:jc w:val="center"/>
              <w:rPr>
                <w:rFonts w:asciiTheme="minorHAnsi" w:eastAsia="Arial" w:hAnsiTheme="minorHAnsi" w:cstheme="minorHAnsi"/>
              </w:rPr>
            </w:pPr>
          </w:p>
        </w:tc>
        <w:tc>
          <w:tcPr>
            <w:tcW w:w="1418" w:type="dxa"/>
            <w:tcBorders>
              <w:top w:val="single" w:sz="4" w:space="0" w:color="auto"/>
              <w:left w:val="single" w:sz="4" w:space="0" w:color="000000"/>
              <w:bottom w:val="single" w:sz="4" w:space="0" w:color="auto"/>
              <w:right w:val="single" w:sz="4" w:space="0" w:color="000000"/>
            </w:tcBorders>
          </w:tcPr>
          <w:p w14:paraId="06908AED" w14:textId="77777777" w:rsidR="00A95C78" w:rsidRPr="00C20594" w:rsidRDefault="00A95C78" w:rsidP="00CE4E5B">
            <w:pPr>
              <w:suppressAutoHyphens/>
              <w:spacing w:after="200"/>
              <w:mirrorIndents/>
              <w:rPr>
                <w:rFonts w:asciiTheme="minorHAnsi" w:eastAsiaTheme="minorEastAsia" w:hAnsiTheme="minorHAnsi" w:cstheme="minorHAnsi"/>
                <w:b/>
                <w:bCs/>
                <w:color w:val="333333"/>
                <w:sz w:val="22"/>
                <w:szCs w:val="22"/>
              </w:rPr>
            </w:pPr>
          </w:p>
        </w:tc>
        <w:tc>
          <w:tcPr>
            <w:tcW w:w="1417" w:type="dxa"/>
            <w:tcBorders>
              <w:top w:val="single" w:sz="4" w:space="0" w:color="auto"/>
              <w:left w:val="single" w:sz="4" w:space="0" w:color="000000"/>
              <w:bottom w:val="single" w:sz="4" w:space="0" w:color="auto"/>
              <w:right w:val="single" w:sz="4" w:space="0" w:color="auto"/>
            </w:tcBorders>
          </w:tcPr>
          <w:p w14:paraId="722E5526" w14:textId="77777777" w:rsidR="00A95C78" w:rsidRPr="00C20594" w:rsidRDefault="00A95C78" w:rsidP="00CE4E5B">
            <w:pPr>
              <w:suppressAutoHyphens/>
              <w:spacing w:after="200"/>
              <w:mirrorIndents/>
              <w:rPr>
                <w:rFonts w:asciiTheme="minorHAnsi" w:eastAsiaTheme="minorEastAsia" w:hAnsiTheme="minorHAnsi" w:cstheme="minorHAnsi"/>
                <w:b/>
                <w:bCs/>
                <w:color w:val="333333"/>
                <w:sz w:val="22"/>
                <w:szCs w:val="22"/>
              </w:rPr>
            </w:pPr>
          </w:p>
        </w:tc>
        <w:tc>
          <w:tcPr>
            <w:tcW w:w="1418" w:type="dxa"/>
            <w:tcBorders>
              <w:top w:val="single" w:sz="4" w:space="0" w:color="auto"/>
              <w:left w:val="single" w:sz="4" w:space="0" w:color="000000"/>
              <w:bottom w:val="single" w:sz="4" w:space="0" w:color="auto"/>
              <w:right w:val="single" w:sz="4" w:space="0" w:color="auto"/>
            </w:tcBorders>
          </w:tcPr>
          <w:p w14:paraId="768595B4" w14:textId="77777777" w:rsidR="00A95C78" w:rsidRPr="00C20594" w:rsidRDefault="00A95C78" w:rsidP="00CE4E5B">
            <w:pPr>
              <w:suppressAutoHyphens/>
              <w:spacing w:after="200"/>
              <w:mirrorIndents/>
              <w:rPr>
                <w:rFonts w:asciiTheme="minorHAnsi" w:eastAsiaTheme="minorEastAsia" w:hAnsiTheme="minorHAnsi" w:cstheme="minorHAnsi"/>
                <w:b/>
                <w:bCs/>
                <w:color w:val="333333"/>
                <w:sz w:val="22"/>
                <w:szCs w:val="22"/>
              </w:rPr>
            </w:pPr>
          </w:p>
        </w:tc>
        <w:tc>
          <w:tcPr>
            <w:tcW w:w="1275" w:type="dxa"/>
            <w:tcBorders>
              <w:top w:val="single" w:sz="4" w:space="0" w:color="auto"/>
              <w:left w:val="single" w:sz="4" w:space="0" w:color="000000"/>
              <w:bottom w:val="single" w:sz="4" w:space="0" w:color="auto"/>
              <w:right w:val="single" w:sz="4" w:space="0" w:color="000000"/>
            </w:tcBorders>
          </w:tcPr>
          <w:p w14:paraId="7DCD00D0" w14:textId="77777777" w:rsidR="00A95C78" w:rsidRPr="00C20594" w:rsidRDefault="00A95C78" w:rsidP="00CE4E5B">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14:paraId="3CA53774" w14:textId="77777777" w:rsidR="00A95C78" w:rsidRPr="00C20594" w:rsidRDefault="00A95C78" w:rsidP="00CE4E5B">
            <w:pPr>
              <w:suppressAutoHyphens/>
              <w:spacing w:after="200"/>
              <w:mirrorIndents/>
              <w:rPr>
                <w:rFonts w:asciiTheme="minorHAnsi" w:eastAsiaTheme="minorEastAsia" w:hAnsiTheme="minorHAnsi" w:cstheme="minorHAnsi"/>
                <w:b/>
                <w:bCs/>
                <w:color w:val="333333"/>
                <w:sz w:val="22"/>
                <w:szCs w:val="22"/>
              </w:rPr>
            </w:pPr>
          </w:p>
        </w:tc>
        <w:tc>
          <w:tcPr>
            <w:tcW w:w="1133" w:type="dxa"/>
            <w:tcBorders>
              <w:top w:val="single" w:sz="4" w:space="0" w:color="auto"/>
              <w:left w:val="single" w:sz="4" w:space="0" w:color="000000"/>
              <w:bottom w:val="single" w:sz="4" w:space="0" w:color="auto"/>
              <w:right w:val="single" w:sz="4" w:space="0" w:color="auto"/>
            </w:tcBorders>
          </w:tcPr>
          <w:p w14:paraId="294D3BC7" w14:textId="77777777" w:rsidR="00A95C78" w:rsidRPr="00C20594" w:rsidRDefault="00A95C78" w:rsidP="00CE4E5B">
            <w:pPr>
              <w:suppressAutoHyphens/>
              <w:spacing w:after="200"/>
              <w:mirrorIndents/>
              <w:rPr>
                <w:rFonts w:asciiTheme="minorHAnsi" w:eastAsiaTheme="minorEastAsia" w:hAnsiTheme="minorHAnsi" w:cstheme="minorHAnsi"/>
                <w:b/>
                <w:bCs/>
                <w:color w:val="333333"/>
                <w:sz w:val="22"/>
                <w:szCs w:val="22"/>
              </w:rPr>
            </w:pPr>
          </w:p>
        </w:tc>
      </w:tr>
      <w:tr w:rsidR="00A95C78" w:rsidRPr="00C20594" w14:paraId="072FA490" w14:textId="77777777" w:rsidTr="00CE4E5B">
        <w:trPr>
          <w:trHeight w:val="555"/>
        </w:trPr>
        <w:tc>
          <w:tcPr>
            <w:tcW w:w="2836" w:type="dxa"/>
            <w:tcBorders>
              <w:top w:val="single" w:sz="4" w:space="0" w:color="000000"/>
              <w:left w:val="single" w:sz="4" w:space="0" w:color="000000"/>
              <w:bottom w:val="single" w:sz="4" w:space="0" w:color="000000"/>
              <w:right w:val="single" w:sz="4" w:space="0" w:color="000000"/>
            </w:tcBorders>
          </w:tcPr>
          <w:p w14:paraId="504411AF" w14:textId="77777777" w:rsidR="00FC16AF" w:rsidRPr="00FC16AF" w:rsidRDefault="00FC16AF" w:rsidP="00FC16AF">
            <w:pPr>
              <w:spacing w:after="200" w:line="276" w:lineRule="auto"/>
              <w:jc w:val="center"/>
              <w:rPr>
                <w:rFonts w:asciiTheme="minorHAnsi" w:eastAsia="Arial" w:hAnsiTheme="minorHAnsi" w:cstheme="minorHAnsi"/>
                <w:sz w:val="22"/>
                <w:szCs w:val="22"/>
              </w:rPr>
            </w:pPr>
            <w:r w:rsidRPr="00FC16AF">
              <w:rPr>
                <w:rFonts w:asciiTheme="minorHAnsi" w:eastAsia="Arial" w:hAnsiTheme="minorHAnsi" w:cstheme="minorHAnsi"/>
                <w:sz w:val="22"/>
                <w:szCs w:val="22"/>
              </w:rPr>
              <w:t>Laboratorio di formazione sul campo</w:t>
            </w:r>
          </w:p>
          <w:p w14:paraId="5E6744C2" w14:textId="77777777" w:rsidR="00FC16AF" w:rsidRPr="00FC16AF" w:rsidRDefault="00FC16AF" w:rsidP="00FC16AF">
            <w:pPr>
              <w:spacing w:line="276" w:lineRule="auto"/>
              <w:jc w:val="center"/>
              <w:rPr>
                <w:rFonts w:asciiTheme="minorHAnsi" w:eastAsia="Arial" w:hAnsiTheme="minorHAnsi" w:cstheme="minorHAnsi"/>
                <w:b/>
                <w:bCs/>
                <w:sz w:val="22"/>
                <w:szCs w:val="22"/>
              </w:rPr>
            </w:pPr>
            <w:r w:rsidRPr="00FC16AF">
              <w:rPr>
                <w:rFonts w:asciiTheme="minorHAnsi" w:eastAsia="Arial" w:hAnsiTheme="minorHAnsi" w:cstheme="minorHAnsi"/>
                <w:b/>
                <w:bCs/>
                <w:sz w:val="22"/>
                <w:szCs w:val="22"/>
              </w:rPr>
              <w:t>Tematica</w:t>
            </w:r>
          </w:p>
          <w:p w14:paraId="3AC5ACAE" w14:textId="77777777" w:rsidR="00FC16AF" w:rsidRPr="00FC16AF" w:rsidRDefault="00FC16AF" w:rsidP="00FC16AF">
            <w:pPr>
              <w:spacing w:line="276" w:lineRule="auto"/>
              <w:jc w:val="center"/>
              <w:rPr>
                <w:rFonts w:asciiTheme="minorHAnsi" w:eastAsia="Arial" w:hAnsiTheme="minorHAnsi" w:cstheme="minorHAnsi"/>
                <w:sz w:val="22"/>
                <w:szCs w:val="22"/>
              </w:rPr>
            </w:pPr>
            <w:r w:rsidRPr="00FC16AF">
              <w:rPr>
                <w:rFonts w:asciiTheme="minorHAnsi" w:eastAsia="Arial" w:hAnsiTheme="minorHAnsi" w:cstheme="minorHAnsi"/>
                <w:sz w:val="22"/>
                <w:szCs w:val="22"/>
              </w:rPr>
              <w:t>“Tecnologie digitali per programmare e valutare”</w:t>
            </w:r>
          </w:p>
          <w:p w14:paraId="4C7E5FC2" w14:textId="77777777" w:rsidR="00FC16AF" w:rsidRPr="00FC16AF" w:rsidRDefault="00FC16AF" w:rsidP="00FC16AF">
            <w:pPr>
              <w:spacing w:line="276" w:lineRule="auto"/>
              <w:jc w:val="center"/>
              <w:rPr>
                <w:rFonts w:asciiTheme="minorHAnsi" w:eastAsia="Arial" w:hAnsiTheme="minorHAnsi" w:cstheme="minorHAnsi"/>
                <w:b/>
                <w:bCs/>
                <w:sz w:val="22"/>
                <w:szCs w:val="22"/>
              </w:rPr>
            </w:pPr>
            <w:r w:rsidRPr="00FC16AF">
              <w:rPr>
                <w:rFonts w:asciiTheme="minorHAnsi" w:eastAsia="Arial" w:hAnsiTheme="minorHAnsi" w:cstheme="minorHAnsi"/>
                <w:b/>
                <w:bCs/>
                <w:sz w:val="22"/>
                <w:szCs w:val="22"/>
              </w:rPr>
              <w:t>I EDIZIONE</w:t>
            </w:r>
          </w:p>
          <w:p w14:paraId="272C796F" w14:textId="77777777" w:rsidR="00FC16AF" w:rsidRPr="00FC16AF" w:rsidRDefault="00FC16AF" w:rsidP="00FC16AF">
            <w:pPr>
              <w:spacing w:line="276" w:lineRule="auto"/>
              <w:jc w:val="center"/>
              <w:rPr>
                <w:rFonts w:asciiTheme="minorHAnsi" w:eastAsia="Arial" w:hAnsiTheme="minorHAnsi" w:cstheme="minorHAnsi"/>
                <w:b/>
                <w:bCs/>
                <w:sz w:val="22"/>
                <w:szCs w:val="22"/>
              </w:rPr>
            </w:pPr>
          </w:p>
          <w:p w14:paraId="703B56A3" w14:textId="77777777" w:rsidR="00FC16AF" w:rsidRPr="00FC16AF" w:rsidRDefault="00FC16AF" w:rsidP="00FC16AF">
            <w:pPr>
              <w:spacing w:line="276" w:lineRule="auto"/>
              <w:jc w:val="center"/>
              <w:rPr>
                <w:rFonts w:asciiTheme="minorHAnsi" w:eastAsia="Arial" w:hAnsiTheme="minorHAnsi" w:cstheme="minorHAnsi"/>
                <w:b/>
                <w:bCs/>
                <w:sz w:val="22"/>
                <w:szCs w:val="22"/>
              </w:rPr>
            </w:pPr>
            <w:r w:rsidRPr="00FC16AF">
              <w:rPr>
                <w:rFonts w:asciiTheme="minorHAnsi" w:eastAsia="Arial" w:hAnsiTheme="minorHAnsi" w:cstheme="minorHAnsi"/>
                <w:b/>
                <w:bCs/>
                <w:sz w:val="22"/>
                <w:szCs w:val="22"/>
              </w:rPr>
              <w:t>Destinatari</w:t>
            </w:r>
          </w:p>
          <w:p w14:paraId="2F7797B6" w14:textId="77777777" w:rsidR="00FC16AF" w:rsidRPr="00FC16AF" w:rsidRDefault="00FC16AF" w:rsidP="00FC16AF">
            <w:pPr>
              <w:spacing w:line="276" w:lineRule="auto"/>
              <w:jc w:val="center"/>
              <w:rPr>
                <w:rFonts w:asciiTheme="minorHAnsi" w:eastAsia="Arial" w:hAnsiTheme="minorHAnsi" w:cstheme="minorHAnsi"/>
                <w:sz w:val="22"/>
                <w:szCs w:val="22"/>
              </w:rPr>
            </w:pPr>
            <w:r w:rsidRPr="00FC16AF">
              <w:rPr>
                <w:rFonts w:asciiTheme="minorHAnsi" w:eastAsia="Arial" w:hAnsiTheme="minorHAnsi" w:cstheme="minorHAnsi"/>
                <w:sz w:val="22"/>
                <w:szCs w:val="22"/>
              </w:rPr>
              <w:t>Docenti scuola primaria</w:t>
            </w:r>
          </w:p>
          <w:p w14:paraId="1A03FB8F" w14:textId="77777777" w:rsidR="00FC16AF" w:rsidRPr="00FC16AF" w:rsidRDefault="00FC16AF" w:rsidP="00FC16AF">
            <w:pPr>
              <w:spacing w:line="276" w:lineRule="auto"/>
              <w:jc w:val="center"/>
              <w:rPr>
                <w:rFonts w:asciiTheme="minorHAnsi" w:eastAsia="Arial" w:hAnsiTheme="minorHAnsi" w:cstheme="minorHAnsi"/>
                <w:sz w:val="22"/>
                <w:szCs w:val="22"/>
              </w:rPr>
            </w:pPr>
            <w:r w:rsidRPr="00FC16AF">
              <w:rPr>
                <w:rFonts w:asciiTheme="minorHAnsi" w:eastAsia="Arial" w:hAnsiTheme="minorHAnsi" w:cstheme="minorHAnsi"/>
                <w:sz w:val="22"/>
                <w:szCs w:val="22"/>
              </w:rPr>
              <w:t>Scisciano</w:t>
            </w:r>
          </w:p>
          <w:p w14:paraId="4AA060CB" w14:textId="2642159E" w:rsidR="00A95C78" w:rsidRPr="00FC16AF" w:rsidRDefault="00A95C78" w:rsidP="00CE4E5B">
            <w:pPr>
              <w:pStyle w:val="TableParagraph"/>
              <w:spacing w:before="25"/>
              <w:ind w:left="76" w:right="-70" w:firstLine="61"/>
              <w:jc w:val="center"/>
              <w:rPr>
                <w:rFonts w:asciiTheme="minorHAnsi" w:eastAsia="Arial" w:hAnsiTheme="minorHAnsi" w:cstheme="minorHAnsi"/>
              </w:rPr>
            </w:pPr>
          </w:p>
        </w:tc>
        <w:tc>
          <w:tcPr>
            <w:tcW w:w="1418" w:type="dxa"/>
            <w:tcBorders>
              <w:top w:val="single" w:sz="4" w:space="0" w:color="auto"/>
              <w:left w:val="single" w:sz="4" w:space="0" w:color="000000"/>
              <w:bottom w:val="single" w:sz="4" w:space="0" w:color="auto"/>
              <w:right w:val="single" w:sz="4" w:space="0" w:color="000000"/>
            </w:tcBorders>
          </w:tcPr>
          <w:p w14:paraId="05AE1FD2" w14:textId="77777777" w:rsidR="00A95C78" w:rsidRPr="00C20594" w:rsidRDefault="00A95C78" w:rsidP="00CE4E5B">
            <w:pPr>
              <w:suppressAutoHyphens/>
              <w:spacing w:after="200"/>
              <w:mirrorIndents/>
              <w:rPr>
                <w:rFonts w:asciiTheme="minorHAnsi" w:eastAsiaTheme="minorEastAsia" w:hAnsiTheme="minorHAnsi" w:cstheme="minorHAnsi"/>
                <w:b/>
                <w:bCs/>
                <w:color w:val="333333"/>
                <w:sz w:val="22"/>
                <w:szCs w:val="22"/>
              </w:rPr>
            </w:pPr>
          </w:p>
        </w:tc>
        <w:tc>
          <w:tcPr>
            <w:tcW w:w="1417" w:type="dxa"/>
            <w:tcBorders>
              <w:top w:val="single" w:sz="4" w:space="0" w:color="auto"/>
              <w:left w:val="single" w:sz="4" w:space="0" w:color="000000"/>
              <w:bottom w:val="single" w:sz="4" w:space="0" w:color="auto"/>
              <w:right w:val="single" w:sz="4" w:space="0" w:color="auto"/>
            </w:tcBorders>
          </w:tcPr>
          <w:p w14:paraId="04077297" w14:textId="77777777" w:rsidR="00A95C78" w:rsidRPr="00C20594" w:rsidRDefault="00A95C78" w:rsidP="00CE4E5B">
            <w:pPr>
              <w:suppressAutoHyphens/>
              <w:spacing w:after="200"/>
              <w:mirrorIndents/>
              <w:rPr>
                <w:rFonts w:asciiTheme="minorHAnsi" w:eastAsiaTheme="minorEastAsia" w:hAnsiTheme="minorHAnsi" w:cstheme="minorHAnsi"/>
                <w:b/>
                <w:bCs/>
                <w:color w:val="333333"/>
                <w:sz w:val="22"/>
                <w:szCs w:val="22"/>
              </w:rPr>
            </w:pPr>
          </w:p>
        </w:tc>
        <w:tc>
          <w:tcPr>
            <w:tcW w:w="1418" w:type="dxa"/>
            <w:tcBorders>
              <w:top w:val="single" w:sz="4" w:space="0" w:color="auto"/>
              <w:left w:val="single" w:sz="4" w:space="0" w:color="000000"/>
              <w:bottom w:val="single" w:sz="4" w:space="0" w:color="auto"/>
              <w:right w:val="single" w:sz="4" w:space="0" w:color="auto"/>
            </w:tcBorders>
          </w:tcPr>
          <w:p w14:paraId="2CC3C048" w14:textId="77777777" w:rsidR="00A95C78" w:rsidRPr="00C20594" w:rsidRDefault="00A95C78" w:rsidP="00CE4E5B">
            <w:pPr>
              <w:suppressAutoHyphens/>
              <w:spacing w:after="200"/>
              <w:mirrorIndents/>
              <w:rPr>
                <w:rFonts w:asciiTheme="minorHAnsi" w:eastAsiaTheme="minorEastAsia" w:hAnsiTheme="minorHAnsi" w:cstheme="minorHAnsi"/>
                <w:b/>
                <w:bCs/>
                <w:color w:val="333333"/>
                <w:sz w:val="22"/>
                <w:szCs w:val="22"/>
              </w:rPr>
            </w:pPr>
          </w:p>
        </w:tc>
        <w:tc>
          <w:tcPr>
            <w:tcW w:w="1275" w:type="dxa"/>
            <w:tcBorders>
              <w:top w:val="single" w:sz="4" w:space="0" w:color="auto"/>
              <w:left w:val="single" w:sz="4" w:space="0" w:color="000000"/>
              <w:bottom w:val="single" w:sz="4" w:space="0" w:color="auto"/>
              <w:right w:val="single" w:sz="4" w:space="0" w:color="000000"/>
            </w:tcBorders>
          </w:tcPr>
          <w:p w14:paraId="6CB45130" w14:textId="77777777" w:rsidR="00A95C78" w:rsidRPr="00C20594" w:rsidRDefault="00A95C78" w:rsidP="00CE4E5B">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14:paraId="5C9B7FC5" w14:textId="77777777" w:rsidR="00A95C78" w:rsidRPr="00C20594" w:rsidRDefault="00A95C78" w:rsidP="00CE4E5B">
            <w:pPr>
              <w:suppressAutoHyphens/>
              <w:spacing w:after="200"/>
              <w:mirrorIndents/>
              <w:rPr>
                <w:rFonts w:asciiTheme="minorHAnsi" w:eastAsiaTheme="minorEastAsia" w:hAnsiTheme="minorHAnsi" w:cstheme="minorHAnsi"/>
                <w:b/>
                <w:bCs/>
                <w:color w:val="333333"/>
                <w:sz w:val="22"/>
                <w:szCs w:val="22"/>
              </w:rPr>
            </w:pPr>
          </w:p>
        </w:tc>
        <w:tc>
          <w:tcPr>
            <w:tcW w:w="1133" w:type="dxa"/>
            <w:tcBorders>
              <w:top w:val="single" w:sz="4" w:space="0" w:color="auto"/>
              <w:left w:val="single" w:sz="4" w:space="0" w:color="000000"/>
              <w:bottom w:val="single" w:sz="4" w:space="0" w:color="auto"/>
              <w:right w:val="single" w:sz="4" w:space="0" w:color="auto"/>
            </w:tcBorders>
          </w:tcPr>
          <w:p w14:paraId="5481809B" w14:textId="77777777" w:rsidR="00A95C78" w:rsidRPr="00C20594" w:rsidRDefault="00A95C78" w:rsidP="00CE4E5B">
            <w:pPr>
              <w:suppressAutoHyphens/>
              <w:spacing w:after="200"/>
              <w:mirrorIndents/>
              <w:rPr>
                <w:rFonts w:asciiTheme="minorHAnsi" w:eastAsiaTheme="minorEastAsia" w:hAnsiTheme="minorHAnsi" w:cstheme="minorHAnsi"/>
                <w:b/>
                <w:bCs/>
                <w:color w:val="333333"/>
                <w:sz w:val="22"/>
                <w:szCs w:val="22"/>
              </w:rPr>
            </w:pPr>
          </w:p>
        </w:tc>
      </w:tr>
      <w:tr w:rsidR="00FC16AF" w:rsidRPr="00C20594" w14:paraId="2BB9C1A0" w14:textId="77777777" w:rsidTr="00CE4E5B">
        <w:trPr>
          <w:trHeight w:val="555"/>
        </w:trPr>
        <w:tc>
          <w:tcPr>
            <w:tcW w:w="2836" w:type="dxa"/>
            <w:tcBorders>
              <w:top w:val="single" w:sz="4" w:space="0" w:color="000000"/>
              <w:left w:val="single" w:sz="4" w:space="0" w:color="000000"/>
              <w:bottom w:val="single" w:sz="4" w:space="0" w:color="000000"/>
              <w:right w:val="single" w:sz="4" w:space="0" w:color="000000"/>
            </w:tcBorders>
          </w:tcPr>
          <w:p w14:paraId="38673F0C" w14:textId="77777777" w:rsidR="00FC16AF" w:rsidRPr="00FC16AF" w:rsidRDefault="00FC16AF" w:rsidP="00FC16AF">
            <w:pPr>
              <w:spacing w:after="200" w:line="276" w:lineRule="auto"/>
              <w:jc w:val="center"/>
              <w:rPr>
                <w:rFonts w:asciiTheme="minorHAnsi" w:eastAsia="Arial" w:hAnsiTheme="minorHAnsi" w:cstheme="minorHAnsi"/>
                <w:sz w:val="22"/>
                <w:szCs w:val="22"/>
              </w:rPr>
            </w:pPr>
            <w:r w:rsidRPr="00FC16AF">
              <w:rPr>
                <w:rFonts w:asciiTheme="minorHAnsi" w:eastAsia="Arial" w:hAnsiTheme="minorHAnsi" w:cstheme="minorHAnsi"/>
                <w:sz w:val="22"/>
                <w:szCs w:val="22"/>
              </w:rPr>
              <w:t>Laboratorio di formazione sul campo</w:t>
            </w:r>
          </w:p>
          <w:p w14:paraId="6BEA74AA" w14:textId="77777777" w:rsidR="00FC16AF" w:rsidRPr="00FC16AF" w:rsidRDefault="00FC16AF" w:rsidP="00FC16AF">
            <w:pPr>
              <w:spacing w:line="276" w:lineRule="auto"/>
              <w:jc w:val="center"/>
              <w:rPr>
                <w:rFonts w:asciiTheme="minorHAnsi" w:eastAsia="Arial" w:hAnsiTheme="minorHAnsi" w:cstheme="minorHAnsi"/>
                <w:b/>
                <w:bCs/>
                <w:sz w:val="22"/>
                <w:szCs w:val="22"/>
              </w:rPr>
            </w:pPr>
            <w:r w:rsidRPr="00FC16AF">
              <w:rPr>
                <w:rFonts w:asciiTheme="minorHAnsi" w:eastAsia="Arial" w:hAnsiTheme="minorHAnsi" w:cstheme="minorHAnsi"/>
                <w:b/>
                <w:bCs/>
                <w:sz w:val="22"/>
                <w:szCs w:val="22"/>
              </w:rPr>
              <w:t>Tematica</w:t>
            </w:r>
          </w:p>
          <w:p w14:paraId="1C8A9EA3" w14:textId="77777777" w:rsidR="00FC16AF" w:rsidRPr="00FC16AF" w:rsidRDefault="00FC16AF" w:rsidP="00FC16AF">
            <w:pPr>
              <w:spacing w:line="276" w:lineRule="auto"/>
              <w:jc w:val="center"/>
              <w:rPr>
                <w:rFonts w:asciiTheme="minorHAnsi" w:eastAsia="Arial" w:hAnsiTheme="minorHAnsi" w:cstheme="minorHAnsi"/>
                <w:sz w:val="22"/>
                <w:szCs w:val="22"/>
              </w:rPr>
            </w:pPr>
            <w:r w:rsidRPr="00FC16AF">
              <w:rPr>
                <w:rFonts w:asciiTheme="minorHAnsi" w:eastAsia="Arial" w:hAnsiTheme="minorHAnsi" w:cstheme="minorHAnsi"/>
                <w:sz w:val="22"/>
                <w:szCs w:val="22"/>
              </w:rPr>
              <w:t>“Tecnologie digitali per programmare e valutare”</w:t>
            </w:r>
          </w:p>
          <w:p w14:paraId="0CF496E1" w14:textId="77777777" w:rsidR="00FC16AF" w:rsidRPr="00FC16AF" w:rsidRDefault="00FC16AF" w:rsidP="00FC16AF">
            <w:pPr>
              <w:spacing w:line="276" w:lineRule="auto"/>
              <w:jc w:val="center"/>
              <w:rPr>
                <w:rFonts w:asciiTheme="minorHAnsi" w:eastAsia="Arial" w:hAnsiTheme="minorHAnsi" w:cstheme="minorHAnsi"/>
                <w:b/>
                <w:bCs/>
                <w:sz w:val="22"/>
                <w:szCs w:val="22"/>
              </w:rPr>
            </w:pPr>
            <w:r w:rsidRPr="00FC16AF">
              <w:rPr>
                <w:rFonts w:asciiTheme="minorHAnsi" w:eastAsia="Arial" w:hAnsiTheme="minorHAnsi" w:cstheme="minorHAnsi"/>
                <w:b/>
                <w:bCs/>
                <w:sz w:val="22"/>
                <w:szCs w:val="22"/>
              </w:rPr>
              <w:t>II EDIZIONE</w:t>
            </w:r>
          </w:p>
          <w:p w14:paraId="1E4CEA0A" w14:textId="77777777" w:rsidR="00FC16AF" w:rsidRPr="00FC16AF" w:rsidRDefault="00FC16AF" w:rsidP="00FC16AF">
            <w:pPr>
              <w:spacing w:line="276" w:lineRule="auto"/>
              <w:jc w:val="center"/>
              <w:rPr>
                <w:rFonts w:asciiTheme="minorHAnsi" w:eastAsia="Arial" w:hAnsiTheme="minorHAnsi" w:cstheme="minorHAnsi"/>
                <w:b/>
                <w:bCs/>
                <w:sz w:val="22"/>
                <w:szCs w:val="22"/>
              </w:rPr>
            </w:pPr>
          </w:p>
          <w:p w14:paraId="07BB533C" w14:textId="77777777" w:rsidR="00FC16AF" w:rsidRPr="00FC16AF" w:rsidRDefault="00FC16AF" w:rsidP="00FC16AF">
            <w:pPr>
              <w:spacing w:line="276" w:lineRule="auto"/>
              <w:jc w:val="center"/>
              <w:rPr>
                <w:rFonts w:asciiTheme="minorHAnsi" w:eastAsia="Arial" w:hAnsiTheme="minorHAnsi" w:cstheme="minorHAnsi"/>
                <w:b/>
                <w:bCs/>
                <w:sz w:val="22"/>
                <w:szCs w:val="22"/>
              </w:rPr>
            </w:pPr>
            <w:r w:rsidRPr="00FC16AF">
              <w:rPr>
                <w:rFonts w:asciiTheme="minorHAnsi" w:eastAsia="Arial" w:hAnsiTheme="minorHAnsi" w:cstheme="minorHAnsi"/>
                <w:b/>
                <w:bCs/>
                <w:sz w:val="22"/>
                <w:szCs w:val="22"/>
              </w:rPr>
              <w:t>Destinatari</w:t>
            </w:r>
          </w:p>
          <w:p w14:paraId="699D6FD1" w14:textId="61DE662F" w:rsidR="00FC16AF" w:rsidRPr="00FC16AF" w:rsidRDefault="00FC16AF" w:rsidP="00FC16AF">
            <w:pPr>
              <w:spacing w:line="276" w:lineRule="auto"/>
              <w:jc w:val="center"/>
              <w:rPr>
                <w:rFonts w:asciiTheme="minorHAnsi" w:eastAsia="Calibri" w:hAnsiTheme="minorHAnsi" w:cstheme="minorHAnsi"/>
                <w:spacing w:val="-1"/>
                <w:sz w:val="22"/>
                <w:szCs w:val="22"/>
                <w:lang w:eastAsia="en-US"/>
              </w:rPr>
            </w:pPr>
            <w:r w:rsidRPr="00FC16AF">
              <w:rPr>
                <w:rFonts w:asciiTheme="minorHAnsi" w:eastAsia="Arial" w:hAnsiTheme="minorHAnsi" w:cstheme="minorHAnsi"/>
                <w:sz w:val="22"/>
                <w:szCs w:val="22"/>
              </w:rPr>
              <w:t>Docenti scuola primaria San Vitaliano</w:t>
            </w:r>
          </w:p>
        </w:tc>
        <w:tc>
          <w:tcPr>
            <w:tcW w:w="1418" w:type="dxa"/>
            <w:tcBorders>
              <w:top w:val="single" w:sz="4" w:space="0" w:color="auto"/>
              <w:left w:val="single" w:sz="4" w:space="0" w:color="000000"/>
              <w:bottom w:val="single" w:sz="4" w:space="0" w:color="auto"/>
              <w:right w:val="single" w:sz="4" w:space="0" w:color="000000"/>
            </w:tcBorders>
          </w:tcPr>
          <w:p w14:paraId="57D78C40" w14:textId="77777777" w:rsidR="00FC16AF" w:rsidRPr="00C20594" w:rsidRDefault="00FC16AF" w:rsidP="00CE4E5B">
            <w:pPr>
              <w:suppressAutoHyphens/>
              <w:spacing w:after="200"/>
              <w:mirrorIndents/>
              <w:rPr>
                <w:rFonts w:asciiTheme="minorHAnsi" w:eastAsiaTheme="minorEastAsia" w:hAnsiTheme="minorHAnsi" w:cstheme="minorHAnsi"/>
                <w:b/>
                <w:bCs/>
                <w:color w:val="333333"/>
                <w:sz w:val="22"/>
                <w:szCs w:val="22"/>
              </w:rPr>
            </w:pPr>
          </w:p>
        </w:tc>
        <w:tc>
          <w:tcPr>
            <w:tcW w:w="1417" w:type="dxa"/>
            <w:tcBorders>
              <w:top w:val="single" w:sz="4" w:space="0" w:color="auto"/>
              <w:left w:val="single" w:sz="4" w:space="0" w:color="000000"/>
              <w:bottom w:val="single" w:sz="4" w:space="0" w:color="auto"/>
              <w:right w:val="single" w:sz="4" w:space="0" w:color="auto"/>
            </w:tcBorders>
          </w:tcPr>
          <w:p w14:paraId="032C5F9A" w14:textId="77777777" w:rsidR="00FC16AF" w:rsidRPr="00C20594" w:rsidRDefault="00FC16AF" w:rsidP="00CE4E5B">
            <w:pPr>
              <w:suppressAutoHyphens/>
              <w:spacing w:after="200"/>
              <w:mirrorIndents/>
              <w:rPr>
                <w:rFonts w:asciiTheme="minorHAnsi" w:eastAsiaTheme="minorEastAsia" w:hAnsiTheme="minorHAnsi" w:cstheme="minorHAnsi"/>
                <w:b/>
                <w:bCs/>
                <w:color w:val="333333"/>
                <w:sz w:val="22"/>
                <w:szCs w:val="22"/>
              </w:rPr>
            </w:pPr>
          </w:p>
        </w:tc>
        <w:tc>
          <w:tcPr>
            <w:tcW w:w="1418" w:type="dxa"/>
            <w:tcBorders>
              <w:top w:val="single" w:sz="4" w:space="0" w:color="auto"/>
              <w:left w:val="single" w:sz="4" w:space="0" w:color="000000"/>
              <w:bottom w:val="single" w:sz="4" w:space="0" w:color="auto"/>
              <w:right w:val="single" w:sz="4" w:space="0" w:color="auto"/>
            </w:tcBorders>
          </w:tcPr>
          <w:p w14:paraId="585C3D15" w14:textId="77777777" w:rsidR="00FC16AF" w:rsidRPr="00C20594" w:rsidRDefault="00FC16AF" w:rsidP="00CE4E5B">
            <w:pPr>
              <w:suppressAutoHyphens/>
              <w:spacing w:after="200"/>
              <w:mirrorIndents/>
              <w:rPr>
                <w:rFonts w:asciiTheme="minorHAnsi" w:eastAsiaTheme="minorEastAsia" w:hAnsiTheme="minorHAnsi" w:cstheme="minorHAnsi"/>
                <w:b/>
                <w:bCs/>
                <w:color w:val="333333"/>
                <w:sz w:val="22"/>
                <w:szCs w:val="22"/>
              </w:rPr>
            </w:pPr>
          </w:p>
        </w:tc>
        <w:tc>
          <w:tcPr>
            <w:tcW w:w="1275" w:type="dxa"/>
            <w:tcBorders>
              <w:top w:val="single" w:sz="4" w:space="0" w:color="auto"/>
              <w:left w:val="single" w:sz="4" w:space="0" w:color="000000"/>
              <w:bottom w:val="single" w:sz="4" w:space="0" w:color="auto"/>
              <w:right w:val="single" w:sz="4" w:space="0" w:color="000000"/>
            </w:tcBorders>
          </w:tcPr>
          <w:p w14:paraId="65A039ED" w14:textId="77777777" w:rsidR="00FC16AF" w:rsidRPr="00C20594" w:rsidRDefault="00FC16AF" w:rsidP="00CE4E5B">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14:paraId="4EDB2E23" w14:textId="77777777" w:rsidR="00FC16AF" w:rsidRPr="00C20594" w:rsidRDefault="00FC16AF" w:rsidP="00CE4E5B">
            <w:pPr>
              <w:suppressAutoHyphens/>
              <w:spacing w:after="200"/>
              <w:mirrorIndents/>
              <w:rPr>
                <w:rFonts w:asciiTheme="minorHAnsi" w:eastAsiaTheme="minorEastAsia" w:hAnsiTheme="minorHAnsi" w:cstheme="minorHAnsi"/>
                <w:b/>
                <w:bCs/>
                <w:color w:val="333333"/>
                <w:sz w:val="22"/>
                <w:szCs w:val="22"/>
              </w:rPr>
            </w:pPr>
          </w:p>
        </w:tc>
        <w:tc>
          <w:tcPr>
            <w:tcW w:w="1133" w:type="dxa"/>
            <w:tcBorders>
              <w:top w:val="single" w:sz="4" w:space="0" w:color="auto"/>
              <w:left w:val="single" w:sz="4" w:space="0" w:color="000000"/>
              <w:bottom w:val="single" w:sz="4" w:space="0" w:color="auto"/>
              <w:right w:val="single" w:sz="4" w:space="0" w:color="auto"/>
            </w:tcBorders>
          </w:tcPr>
          <w:p w14:paraId="4985C3EA" w14:textId="77777777" w:rsidR="00FC16AF" w:rsidRPr="00C20594" w:rsidRDefault="00FC16AF" w:rsidP="00CE4E5B">
            <w:pPr>
              <w:suppressAutoHyphens/>
              <w:spacing w:after="200"/>
              <w:mirrorIndents/>
              <w:rPr>
                <w:rFonts w:asciiTheme="minorHAnsi" w:eastAsiaTheme="minorEastAsia" w:hAnsiTheme="minorHAnsi" w:cstheme="minorHAnsi"/>
                <w:b/>
                <w:bCs/>
                <w:color w:val="333333"/>
                <w:sz w:val="22"/>
                <w:szCs w:val="22"/>
              </w:rPr>
            </w:pPr>
          </w:p>
        </w:tc>
      </w:tr>
      <w:tr w:rsidR="00FC16AF" w:rsidRPr="00C20594" w14:paraId="501AA045" w14:textId="77777777" w:rsidTr="00CE4E5B">
        <w:trPr>
          <w:trHeight w:val="555"/>
        </w:trPr>
        <w:tc>
          <w:tcPr>
            <w:tcW w:w="2836" w:type="dxa"/>
            <w:tcBorders>
              <w:top w:val="single" w:sz="4" w:space="0" w:color="000000"/>
              <w:left w:val="single" w:sz="4" w:space="0" w:color="000000"/>
              <w:bottom w:val="single" w:sz="4" w:space="0" w:color="000000"/>
              <w:right w:val="single" w:sz="4" w:space="0" w:color="000000"/>
            </w:tcBorders>
          </w:tcPr>
          <w:p w14:paraId="0AD6C6BA" w14:textId="77777777" w:rsidR="00FC16AF" w:rsidRPr="00FC16AF" w:rsidRDefault="00FC16AF" w:rsidP="00FC16AF">
            <w:pPr>
              <w:spacing w:after="200" w:line="276" w:lineRule="auto"/>
              <w:jc w:val="center"/>
              <w:rPr>
                <w:rFonts w:asciiTheme="minorHAnsi" w:eastAsia="Arial" w:hAnsiTheme="minorHAnsi" w:cstheme="minorHAnsi"/>
                <w:sz w:val="22"/>
                <w:szCs w:val="22"/>
              </w:rPr>
            </w:pPr>
            <w:r w:rsidRPr="00FC16AF">
              <w:rPr>
                <w:rFonts w:asciiTheme="minorHAnsi" w:eastAsia="Arial" w:hAnsiTheme="minorHAnsi" w:cstheme="minorHAnsi"/>
                <w:sz w:val="22"/>
                <w:szCs w:val="22"/>
              </w:rPr>
              <w:t>Laboratorio di formazione sul campo</w:t>
            </w:r>
          </w:p>
          <w:p w14:paraId="6C929221" w14:textId="77777777" w:rsidR="00FC16AF" w:rsidRPr="00FC16AF" w:rsidRDefault="00FC16AF" w:rsidP="00FC16AF">
            <w:pPr>
              <w:spacing w:line="276" w:lineRule="auto"/>
              <w:jc w:val="center"/>
              <w:rPr>
                <w:rFonts w:asciiTheme="minorHAnsi" w:eastAsia="Arial" w:hAnsiTheme="minorHAnsi" w:cstheme="minorHAnsi"/>
                <w:b/>
                <w:bCs/>
                <w:sz w:val="22"/>
                <w:szCs w:val="22"/>
              </w:rPr>
            </w:pPr>
            <w:r w:rsidRPr="00FC16AF">
              <w:rPr>
                <w:rFonts w:asciiTheme="minorHAnsi" w:eastAsia="Arial" w:hAnsiTheme="minorHAnsi" w:cstheme="minorHAnsi"/>
                <w:b/>
                <w:bCs/>
                <w:sz w:val="22"/>
                <w:szCs w:val="22"/>
              </w:rPr>
              <w:t>Tematica</w:t>
            </w:r>
          </w:p>
          <w:p w14:paraId="4DFCDD8B" w14:textId="77777777" w:rsidR="00FC16AF" w:rsidRPr="00FC16AF" w:rsidRDefault="00FC16AF" w:rsidP="00FC16AF">
            <w:pPr>
              <w:spacing w:line="276" w:lineRule="auto"/>
              <w:jc w:val="center"/>
              <w:rPr>
                <w:rFonts w:asciiTheme="minorHAnsi" w:eastAsia="Arial" w:hAnsiTheme="minorHAnsi" w:cstheme="minorHAnsi"/>
                <w:b/>
                <w:bCs/>
                <w:sz w:val="22"/>
                <w:szCs w:val="22"/>
              </w:rPr>
            </w:pPr>
            <w:r w:rsidRPr="00FC16AF">
              <w:rPr>
                <w:rFonts w:asciiTheme="minorHAnsi" w:eastAsia="Arial" w:hAnsiTheme="minorHAnsi" w:cstheme="minorHAnsi"/>
                <w:sz w:val="22"/>
                <w:szCs w:val="22"/>
              </w:rPr>
              <w:t>“Didattica con Scratch”</w:t>
            </w:r>
          </w:p>
          <w:p w14:paraId="78CC0A83" w14:textId="77777777" w:rsidR="00FC16AF" w:rsidRPr="00FC16AF" w:rsidRDefault="00FC16AF" w:rsidP="00FC16AF">
            <w:pPr>
              <w:spacing w:line="276" w:lineRule="auto"/>
              <w:jc w:val="center"/>
              <w:rPr>
                <w:rFonts w:asciiTheme="minorHAnsi" w:eastAsia="Arial" w:hAnsiTheme="minorHAnsi" w:cstheme="minorHAnsi"/>
                <w:b/>
                <w:bCs/>
                <w:sz w:val="22"/>
                <w:szCs w:val="22"/>
              </w:rPr>
            </w:pPr>
          </w:p>
          <w:p w14:paraId="46BC4ECE" w14:textId="77777777" w:rsidR="00FC16AF" w:rsidRPr="00FC16AF" w:rsidRDefault="00FC16AF" w:rsidP="00FC16AF">
            <w:pPr>
              <w:spacing w:line="276" w:lineRule="auto"/>
              <w:jc w:val="center"/>
              <w:rPr>
                <w:rFonts w:asciiTheme="minorHAnsi" w:eastAsia="Arial" w:hAnsiTheme="minorHAnsi" w:cstheme="minorHAnsi"/>
                <w:b/>
                <w:bCs/>
                <w:sz w:val="22"/>
                <w:szCs w:val="22"/>
              </w:rPr>
            </w:pPr>
            <w:r w:rsidRPr="00FC16AF">
              <w:rPr>
                <w:rFonts w:asciiTheme="minorHAnsi" w:eastAsia="Arial" w:hAnsiTheme="minorHAnsi" w:cstheme="minorHAnsi"/>
                <w:b/>
                <w:bCs/>
                <w:sz w:val="22"/>
                <w:szCs w:val="22"/>
              </w:rPr>
              <w:t>Destinatari</w:t>
            </w:r>
          </w:p>
          <w:p w14:paraId="2FA6D22E" w14:textId="2C02F2B1" w:rsidR="00FC16AF" w:rsidRPr="00FC16AF" w:rsidRDefault="00FC16AF" w:rsidP="00FC16AF">
            <w:pPr>
              <w:spacing w:line="276" w:lineRule="auto"/>
              <w:jc w:val="center"/>
              <w:rPr>
                <w:rFonts w:asciiTheme="minorHAnsi" w:eastAsia="Calibri" w:hAnsiTheme="minorHAnsi" w:cstheme="minorHAnsi"/>
                <w:spacing w:val="-1"/>
                <w:sz w:val="22"/>
                <w:szCs w:val="22"/>
                <w:lang w:eastAsia="en-US"/>
              </w:rPr>
            </w:pPr>
            <w:r w:rsidRPr="00FC16AF">
              <w:rPr>
                <w:rFonts w:asciiTheme="minorHAnsi" w:eastAsia="Arial" w:hAnsiTheme="minorHAnsi" w:cstheme="minorHAnsi"/>
                <w:sz w:val="22"/>
                <w:szCs w:val="22"/>
              </w:rPr>
              <w:t>Docenti scuola infanzia</w:t>
            </w:r>
          </w:p>
        </w:tc>
        <w:tc>
          <w:tcPr>
            <w:tcW w:w="1418" w:type="dxa"/>
            <w:tcBorders>
              <w:top w:val="single" w:sz="4" w:space="0" w:color="auto"/>
              <w:left w:val="single" w:sz="4" w:space="0" w:color="000000"/>
              <w:bottom w:val="single" w:sz="4" w:space="0" w:color="auto"/>
              <w:right w:val="single" w:sz="4" w:space="0" w:color="000000"/>
            </w:tcBorders>
          </w:tcPr>
          <w:p w14:paraId="2DDA01E2" w14:textId="77777777" w:rsidR="00FC16AF" w:rsidRPr="00C20594" w:rsidRDefault="00FC16AF" w:rsidP="00CE4E5B">
            <w:pPr>
              <w:suppressAutoHyphens/>
              <w:spacing w:after="200"/>
              <w:mirrorIndents/>
              <w:rPr>
                <w:rFonts w:asciiTheme="minorHAnsi" w:eastAsiaTheme="minorEastAsia" w:hAnsiTheme="minorHAnsi" w:cstheme="minorHAnsi"/>
                <w:b/>
                <w:bCs/>
                <w:color w:val="333333"/>
                <w:sz w:val="22"/>
                <w:szCs w:val="22"/>
              </w:rPr>
            </w:pPr>
          </w:p>
        </w:tc>
        <w:tc>
          <w:tcPr>
            <w:tcW w:w="1417" w:type="dxa"/>
            <w:tcBorders>
              <w:top w:val="single" w:sz="4" w:space="0" w:color="auto"/>
              <w:left w:val="single" w:sz="4" w:space="0" w:color="000000"/>
              <w:bottom w:val="single" w:sz="4" w:space="0" w:color="auto"/>
              <w:right w:val="single" w:sz="4" w:space="0" w:color="auto"/>
            </w:tcBorders>
          </w:tcPr>
          <w:p w14:paraId="1F870668" w14:textId="77777777" w:rsidR="00FC16AF" w:rsidRPr="00C20594" w:rsidRDefault="00FC16AF" w:rsidP="00CE4E5B">
            <w:pPr>
              <w:suppressAutoHyphens/>
              <w:spacing w:after="200"/>
              <w:mirrorIndents/>
              <w:rPr>
                <w:rFonts w:asciiTheme="minorHAnsi" w:eastAsiaTheme="minorEastAsia" w:hAnsiTheme="minorHAnsi" w:cstheme="minorHAnsi"/>
                <w:b/>
                <w:bCs/>
                <w:color w:val="333333"/>
                <w:sz w:val="22"/>
                <w:szCs w:val="22"/>
              </w:rPr>
            </w:pPr>
          </w:p>
        </w:tc>
        <w:tc>
          <w:tcPr>
            <w:tcW w:w="1418" w:type="dxa"/>
            <w:tcBorders>
              <w:top w:val="single" w:sz="4" w:space="0" w:color="auto"/>
              <w:left w:val="single" w:sz="4" w:space="0" w:color="000000"/>
              <w:bottom w:val="single" w:sz="4" w:space="0" w:color="auto"/>
              <w:right w:val="single" w:sz="4" w:space="0" w:color="auto"/>
            </w:tcBorders>
          </w:tcPr>
          <w:p w14:paraId="1A0D8C51" w14:textId="77777777" w:rsidR="00FC16AF" w:rsidRPr="00C20594" w:rsidRDefault="00FC16AF" w:rsidP="00CE4E5B">
            <w:pPr>
              <w:suppressAutoHyphens/>
              <w:spacing w:after="200"/>
              <w:mirrorIndents/>
              <w:rPr>
                <w:rFonts w:asciiTheme="minorHAnsi" w:eastAsiaTheme="minorEastAsia" w:hAnsiTheme="minorHAnsi" w:cstheme="minorHAnsi"/>
                <w:b/>
                <w:bCs/>
                <w:color w:val="333333"/>
                <w:sz w:val="22"/>
                <w:szCs w:val="22"/>
              </w:rPr>
            </w:pPr>
          </w:p>
        </w:tc>
        <w:tc>
          <w:tcPr>
            <w:tcW w:w="1275" w:type="dxa"/>
            <w:tcBorders>
              <w:top w:val="single" w:sz="4" w:space="0" w:color="auto"/>
              <w:left w:val="single" w:sz="4" w:space="0" w:color="000000"/>
              <w:bottom w:val="single" w:sz="4" w:space="0" w:color="auto"/>
              <w:right w:val="single" w:sz="4" w:space="0" w:color="000000"/>
            </w:tcBorders>
          </w:tcPr>
          <w:p w14:paraId="14CCAC50" w14:textId="77777777" w:rsidR="00FC16AF" w:rsidRPr="00C20594" w:rsidRDefault="00FC16AF" w:rsidP="00CE4E5B">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14:paraId="0AFB24F9" w14:textId="77777777" w:rsidR="00FC16AF" w:rsidRPr="00C20594" w:rsidRDefault="00FC16AF" w:rsidP="00CE4E5B">
            <w:pPr>
              <w:suppressAutoHyphens/>
              <w:spacing w:after="200"/>
              <w:mirrorIndents/>
              <w:rPr>
                <w:rFonts w:asciiTheme="minorHAnsi" w:eastAsiaTheme="minorEastAsia" w:hAnsiTheme="minorHAnsi" w:cstheme="minorHAnsi"/>
                <w:b/>
                <w:bCs/>
                <w:color w:val="333333"/>
                <w:sz w:val="22"/>
                <w:szCs w:val="22"/>
              </w:rPr>
            </w:pPr>
          </w:p>
        </w:tc>
        <w:tc>
          <w:tcPr>
            <w:tcW w:w="1133" w:type="dxa"/>
            <w:tcBorders>
              <w:top w:val="single" w:sz="4" w:space="0" w:color="auto"/>
              <w:left w:val="single" w:sz="4" w:space="0" w:color="000000"/>
              <w:bottom w:val="single" w:sz="4" w:space="0" w:color="auto"/>
              <w:right w:val="single" w:sz="4" w:space="0" w:color="auto"/>
            </w:tcBorders>
          </w:tcPr>
          <w:p w14:paraId="5FC628DD" w14:textId="77777777" w:rsidR="00FC16AF" w:rsidRPr="00C20594" w:rsidRDefault="00FC16AF" w:rsidP="00CE4E5B">
            <w:pPr>
              <w:suppressAutoHyphens/>
              <w:spacing w:after="200"/>
              <w:mirrorIndents/>
              <w:rPr>
                <w:rFonts w:asciiTheme="minorHAnsi" w:eastAsiaTheme="minorEastAsia" w:hAnsiTheme="minorHAnsi" w:cstheme="minorHAnsi"/>
                <w:b/>
                <w:bCs/>
                <w:color w:val="333333"/>
                <w:sz w:val="22"/>
                <w:szCs w:val="22"/>
              </w:rPr>
            </w:pPr>
          </w:p>
        </w:tc>
      </w:tr>
      <w:tr w:rsidR="00FC16AF" w:rsidRPr="00C20594" w14:paraId="6ACAE3E4" w14:textId="77777777" w:rsidTr="00CE4E5B">
        <w:trPr>
          <w:trHeight w:val="555"/>
        </w:trPr>
        <w:tc>
          <w:tcPr>
            <w:tcW w:w="2836" w:type="dxa"/>
            <w:tcBorders>
              <w:top w:val="single" w:sz="4" w:space="0" w:color="000000"/>
              <w:left w:val="single" w:sz="4" w:space="0" w:color="000000"/>
              <w:bottom w:val="single" w:sz="4" w:space="0" w:color="000000"/>
              <w:right w:val="single" w:sz="4" w:space="0" w:color="000000"/>
            </w:tcBorders>
          </w:tcPr>
          <w:p w14:paraId="0EA938BE" w14:textId="77777777" w:rsidR="00FC16AF" w:rsidRPr="00FC16AF" w:rsidRDefault="00FC16AF" w:rsidP="00FC16AF">
            <w:pPr>
              <w:spacing w:after="200" w:line="276" w:lineRule="auto"/>
              <w:jc w:val="center"/>
              <w:rPr>
                <w:rFonts w:asciiTheme="minorHAnsi" w:eastAsia="Arial" w:hAnsiTheme="minorHAnsi" w:cstheme="minorHAnsi"/>
                <w:sz w:val="22"/>
                <w:szCs w:val="22"/>
              </w:rPr>
            </w:pPr>
            <w:r w:rsidRPr="00FC16AF">
              <w:rPr>
                <w:rFonts w:asciiTheme="minorHAnsi" w:eastAsia="Arial" w:hAnsiTheme="minorHAnsi" w:cstheme="minorHAnsi"/>
                <w:sz w:val="22"/>
                <w:szCs w:val="22"/>
              </w:rPr>
              <w:t>Laboratorio di formazione sul campo</w:t>
            </w:r>
          </w:p>
          <w:p w14:paraId="0CF2870D" w14:textId="77777777" w:rsidR="00FC16AF" w:rsidRPr="00FC16AF" w:rsidRDefault="00FC16AF" w:rsidP="00FC16AF">
            <w:pPr>
              <w:spacing w:line="276" w:lineRule="auto"/>
              <w:jc w:val="center"/>
              <w:rPr>
                <w:rFonts w:asciiTheme="minorHAnsi" w:eastAsia="Arial" w:hAnsiTheme="minorHAnsi" w:cstheme="minorHAnsi"/>
                <w:b/>
                <w:bCs/>
                <w:sz w:val="22"/>
                <w:szCs w:val="22"/>
              </w:rPr>
            </w:pPr>
            <w:r w:rsidRPr="00FC16AF">
              <w:rPr>
                <w:rFonts w:asciiTheme="minorHAnsi" w:eastAsia="Arial" w:hAnsiTheme="minorHAnsi" w:cstheme="minorHAnsi"/>
                <w:b/>
                <w:bCs/>
                <w:sz w:val="22"/>
                <w:szCs w:val="22"/>
              </w:rPr>
              <w:t>Tematica</w:t>
            </w:r>
          </w:p>
          <w:p w14:paraId="4F33AFC6" w14:textId="77777777" w:rsidR="00FC16AF" w:rsidRPr="00FC16AF" w:rsidRDefault="00FC16AF" w:rsidP="00FC16AF">
            <w:pPr>
              <w:spacing w:line="276" w:lineRule="auto"/>
              <w:jc w:val="center"/>
              <w:rPr>
                <w:rFonts w:asciiTheme="minorHAnsi" w:eastAsia="Arial" w:hAnsiTheme="minorHAnsi" w:cstheme="minorHAnsi"/>
                <w:b/>
                <w:bCs/>
                <w:sz w:val="22"/>
                <w:szCs w:val="22"/>
              </w:rPr>
            </w:pPr>
            <w:r w:rsidRPr="00FC16AF">
              <w:rPr>
                <w:rFonts w:asciiTheme="minorHAnsi" w:eastAsia="Arial" w:hAnsiTheme="minorHAnsi" w:cstheme="minorHAnsi"/>
                <w:sz w:val="22"/>
                <w:szCs w:val="22"/>
              </w:rPr>
              <w:t>“Didattica Immersiva”</w:t>
            </w:r>
          </w:p>
          <w:p w14:paraId="0CEB25A9" w14:textId="77777777" w:rsidR="00FC16AF" w:rsidRPr="00FC16AF" w:rsidRDefault="00FC16AF" w:rsidP="00FC16AF">
            <w:pPr>
              <w:spacing w:line="276" w:lineRule="auto"/>
              <w:jc w:val="center"/>
              <w:rPr>
                <w:rFonts w:asciiTheme="minorHAnsi" w:eastAsia="Arial" w:hAnsiTheme="minorHAnsi" w:cstheme="minorHAnsi"/>
                <w:b/>
                <w:bCs/>
                <w:sz w:val="22"/>
                <w:szCs w:val="22"/>
              </w:rPr>
            </w:pPr>
          </w:p>
          <w:p w14:paraId="341078FF" w14:textId="77777777" w:rsidR="00FC16AF" w:rsidRPr="00FC16AF" w:rsidRDefault="00FC16AF" w:rsidP="00FC16AF">
            <w:pPr>
              <w:spacing w:line="276" w:lineRule="auto"/>
              <w:jc w:val="center"/>
              <w:rPr>
                <w:rFonts w:asciiTheme="minorHAnsi" w:eastAsia="Arial" w:hAnsiTheme="minorHAnsi" w:cstheme="minorHAnsi"/>
                <w:b/>
                <w:bCs/>
                <w:sz w:val="22"/>
                <w:szCs w:val="22"/>
              </w:rPr>
            </w:pPr>
            <w:r w:rsidRPr="00FC16AF">
              <w:rPr>
                <w:rFonts w:asciiTheme="minorHAnsi" w:eastAsia="Arial" w:hAnsiTheme="minorHAnsi" w:cstheme="minorHAnsi"/>
                <w:b/>
                <w:bCs/>
                <w:sz w:val="22"/>
                <w:szCs w:val="22"/>
              </w:rPr>
              <w:t>Destinatari</w:t>
            </w:r>
          </w:p>
          <w:p w14:paraId="76FE95BE" w14:textId="77777777" w:rsidR="00FC16AF" w:rsidRPr="00FC16AF" w:rsidRDefault="00FC16AF" w:rsidP="00FC16AF">
            <w:pPr>
              <w:spacing w:line="276" w:lineRule="auto"/>
              <w:jc w:val="center"/>
              <w:rPr>
                <w:rFonts w:asciiTheme="minorHAnsi" w:eastAsia="Arial" w:hAnsiTheme="minorHAnsi" w:cstheme="minorHAnsi"/>
                <w:sz w:val="22"/>
                <w:szCs w:val="22"/>
              </w:rPr>
            </w:pPr>
            <w:r w:rsidRPr="00FC16AF">
              <w:rPr>
                <w:rFonts w:asciiTheme="minorHAnsi" w:eastAsia="Arial" w:hAnsiTheme="minorHAnsi" w:cstheme="minorHAnsi"/>
                <w:sz w:val="22"/>
                <w:szCs w:val="22"/>
              </w:rPr>
              <w:t>Docenti scuola infanzia</w:t>
            </w:r>
          </w:p>
          <w:p w14:paraId="36240DF7" w14:textId="77777777" w:rsidR="00FC16AF" w:rsidRPr="00FC16AF" w:rsidRDefault="00FC16AF" w:rsidP="00CE4E5B">
            <w:pPr>
              <w:widowControl w:val="0"/>
              <w:spacing w:line="275" w:lineRule="auto"/>
              <w:ind w:left="76" w:right="-70" w:firstLine="61"/>
              <w:jc w:val="center"/>
              <w:rPr>
                <w:rFonts w:asciiTheme="minorHAnsi" w:eastAsia="Calibri" w:hAnsiTheme="minorHAnsi" w:cstheme="minorHAnsi"/>
                <w:spacing w:val="-1"/>
                <w:sz w:val="22"/>
                <w:szCs w:val="22"/>
                <w:lang w:eastAsia="en-US"/>
              </w:rPr>
            </w:pPr>
          </w:p>
        </w:tc>
        <w:tc>
          <w:tcPr>
            <w:tcW w:w="1418" w:type="dxa"/>
            <w:tcBorders>
              <w:top w:val="single" w:sz="4" w:space="0" w:color="auto"/>
              <w:left w:val="single" w:sz="4" w:space="0" w:color="000000"/>
              <w:bottom w:val="single" w:sz="4" w:space="0" w:color="auto"/>
              <w:right w:val="single" w:sz="4" w:space="0" w:color="000000"/>
            </w:tcBorders>
          </w:tcPr>
          <w:p w14:paraId="20387B13" w14:textId="77777777" w:rsidR="00FC16AF" w:rsidRPr="00C20594" w:rsidRDefault="00FC16AF" w:rsidP="00CE4E5B">
            <w:pPr>
              <w:suppressAutoHyphens/>
              <w:spacing w:after="200"/>
              <w:mirrorIndents/>
              <w:rPr>
                <w:rFonts w:asciiTheme="minorHAnsi" w:eastAsiaTheme="minorEastAsia" w:hAnsiTheme="minorHAnsi" w:cstheme="minorHAnsi"/>
                <w:b/>
                <w:bCs/>
                <w:color w:val="333333"/>
                <w:sz w:val="22"/>
                <w:szCs w:val="22"/>
              </w:rPr>
            </w:pPr>
          </w:p>
        </w:tc>
        <w:tc>
          <w:tcPr>
            <w:tcW w:w="1417" w:type="dxa"/>
            <w:tcBorders>
              <w:top w:val="single" w:sz="4" w:space="0" w:color="auto"/>
              <w:left w:val="single" w:sz="4" w:space="0" w:color="000000"/>
              <w:bottom w:val="single" w:sz="4" w:space="0" w:color="auto"/>
              <w:right w:val="single" w:sz="4" w:space="0" w:color="auto"/>
            </w:tcBorders>
          </w:tcPr>
          <w:p w14:paraId="31D6402D" w14:textId="77777777" w:rsidR="00FC16AF" w:rsidRPr="00C20594" w:rsidRDefault="00FC16AF" w:rsidP="00CE4E5B">
            <w:pPr>
              <w:suppressAutoHyphens/>
              <w:spacing w:after="200"/>
              <w:mirrorIndents/>
              <w:rPr>
                <w:rFonts w:asciiTheme="minorHAnsi" w:eastAsiaTheme="minorEastAsia" w:hAnsiTheme="minorHAnsi" w:cstheme="minorHAnsi"/>
                <w:b/>
                <w:bCs/>
                <w:color w:val="333333"/>
                <w:sz w:val="22"/>
                <w:szCs w:val="22"/>
              </w:rPr>
            </w:pPr>
          </w:p>
        </w:tc>
        <w:tc>
          <w:tcPr>
            <w:tcW w:w="1418" w:type="dxa"/>
            <w:tcBorders>
              <w:top w:val="single" w:sz="4" w:space="0" w:color="auto"/>
              <w:left w:val="single" w:sz="4" w:space="0" w:color="000000"/>
              <w:bottom w:val="single" w:sz="4" w:space="0" w:color="auto"/>
              <w:right w:val="single" w:sz="4" w:space="0" w:color="auto"/>
            </w:tcBorders>
          </w:tcPr>
          <w:p w14:paraId="0368C1A3" w14:textId="77777777" w:rsidR="00FC16AF" w:rsidRPr="00C20594" w:rsidRDefault="00FC16AF" w:rsidP="00CE4E5B">
            <w:pPr>
              <w:suppressAutoHyphens/>
              <w:spacing w:after="200"/>
              <w:mirrorIndents/>
              <w:rPr>
                <w:rFonts w:asciiTheme="minorHAnsi" w:eastAsiaTheme="minorEastAsia" w:hAnsiTheme="minorHAnsi" w:cstheme="minorHAnsi"/>
                <w:b/>
                <w:bCs/>
                <w:color w:val="333333"/>
                <w:sz w:val="22"/>
                <w:szCs w:val="22"/>
              </w:rPr>
            </w:pPr>
          </w:p>
        </w:tc>
        <w:tc>
          <w:tcPr>
            <w:tcW w:w="1275" w:type="dxa"/>
            <w:tcBorders>
              <w:top w:val="single" w:sz="4" w:space="0" w:color="auto"/>
              <w:left w:val="single" w:sz="4" w:space="0" w:color="000000"/>
              <w:bottom w:val="single" w:sz="4" w:space="0" w:color="auto"/>
              <w:right w:val="single" w:sz="4" w:space="0" w:color="000000"/>
            </w:tcBorders>
          </w:tcPr>
          <w:p w14:paraId="64D94209" w14:textId="77777777" w:rsidR="00FC16AF" w:rsidRPr="00C20594" w:rsidRDefault="00FC16AF" w:rsidP="00CE4E5B">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14:paraId="7DC73978" w14:textId="77777777" w:rsidR="00FC16AF" w:rsidRPr="00C20594" w:rsidRDefault="00FC16AF" w:rsidP="00CE4E5B">
            <w:pPr>
              <w:suppressAutoHyphens/>
              <w:spacing w:after="200"/>
              <w:mirrorIndents/>
              <w:rPr>
                <w:rFonts w:asciiTheme="minorHAnsi" w:eastAsiaTheme="minorEastAsia" w:hAnsiTheme="minorHAnsi" w:cstheme="minorHAnsi"/>
                <w:b/>
                <w:bCs/>
                <w:color w:val="333333"/>
                <w:sz w:val="22"/>
                <w:szCs w:val="22"/>
              </w:rPr>
            </w:pPr>
          </w:p>
        </w:tc>
        <w:tc>
          <w:tcPr>
            <w:tcW w:w="1133" w:type="dxa"/>
            <w:tcBorders>
              <w:top w:val="single" w:sz="4" w:space="0" w:color="auto"/>
              <w:left w:val="single" w:sz="4" w:space="0" w:color="000000"/>
              <w:bottom w:val="single" w:sz="4" w:space="0" w:color="auto"/>
              <w:right w:val="single" w:sz="4" w:space="0" w:color="auto"/>
            </w:tcBorders>
          </w:tcPr>
          <w:p w14:paraId="5EF4A781" w14:textId="77777777" w:rsidR="00FC16AF" w:rsidRPr="00C20594" w:rsidRDefault="00FC16AF" w:rsidP="00CE4E5B">
            <w:pPr>
              <w:suppressAutoHyphens/>
              <w:spacing w:after="200"/>
              <w:mirrorIndents/>
              <w:rPr>
                <w:rFonts w:asciiTheme="minorHAnsi" w:eastAsiaTheme="minorEastAsia" w:hAnsiTheme="minorHAnsi" w:cstheme="minorHAnsi"/>
                <w:b/>
                <w:bCs/>
                <w:color w:val="333333"/>
                <w:sz w:val="22"/>
                <w:szCs w:val="22"/>
              </w:rPr>
            </w:pPr>
          </w:p>
        </w:tc>
      </w:tr>
      <w:tr w:rsidR="00FC16AF" w:rsidRPr="00C20594" w14:paraId="41E36983" w14:textId="77777777" w:rsidTr="00CE4E5B">
        <w:trPr>
          <w:trHeight w:val="555"/>
        </w:trPr>
        <w:tc>
          <w:tcPr>
            <w:tcW w:w="2836" w:type="dxa"/>
            <w:tcBorders>
              <w:top w:val="single" w:sz="4" w:space="0" w:color="000000"/>
              <w:left w:val="single" w:sz="4" w:space="0" w:color="000000"/>
              <w:bottom w:val="single" w:sz="4" w:space="0" w:color="000000"/>
              <w:right w:val="single" w:sz="4" w:space="0" w:color="000000"/>
            </w:tcBorders>
          </w:tcPr>
          <w:p w14:paraId="7A676355" w14:textId="77777777" w:rsidR="00FC16AF" w:rsidRPr="00FC16AF" w:rsidRDefault="00FC16AF" w:rsidP="00FC16AF">
            <w:pPr>
              <w:spacing w:after="200" w:line="276" w:lineRule="auto"/>
              <w:jc w:val="center"/>
              <w:rPr>
                <w:rFonts w:asciiTheme="minorHAnsi" w:eastAsia="Arial" w:hAnsiTheme="minorHAnsi" w:cstheme="minorHAnsi"/>
                <w:sz w:val="22"/>
                <w:szCs w:val="22"/>
              </w:rPr>
            </w:pPr>
            <w:r w:rsidRPr="00FC16AF">
              <w:rPr>
                <w:rFonts w:asciiTheme="minorHAnsi" w:eastAsia="Arial" w:hAnsiTheme="minorHAnsi" w:cstheme="minorHAnsi"/>
                <w:sz w:val="22"/>
                <w:szCs w:val="22"/>
              </w:rPr>
              <w:lastRenderedPageBreak/>
              <w:t>Laboratorio di formazione sul campo</w:t>
            </w:r>
          </w:p>
          <w:p w14:paraId="6B5AB713" w14:textId="77777777" w:rsidR="00FC16AF" w:rsidRPr="00FC16AF" w:rsidRDefault="00FC16AF" w:rsidP="00FC16AF">
            <w:pPr>
              <w:spacing w:line="276" w:lineRule="auto"/>
              <w:jc w:val="center"/>
              <w:rPr>
                <w:rFonts w:asciiTheme="minorHAnsi" w:eastAsia="Arial" w:hAnsiTheme="minorHAnsi" w:cstheme="minorHAnsi"/>
                <w:b/>
                <w:bCs/>
                <w:sz w:val="22"/>
                <w:szCs w:val="22"/>
              </w:rPr>
            </w:pPr>
            <w:r w:rsidRPr="00FC16AF">
              <w:rPr>
                <w:rFonts w:asciiTheme="minorHAnsi" w:eastAsia="Arial" w:hAnsiTheme="minorHAnsi" w:cstheme="minorHAnsi"/>
                <w:b/>
                <w:bCs/>
                <w:sz w:val="22"/>
                <w:szCs w:val="22"/>
              </w:rPr>
              <w:t>Tematica</w:t>
            </w:r>
          </w:p>
          <w:p w14:paraId="122E5635" w14:textId="77777777" w:rsidR="00FC16AF" w:rsidRPr="00FC16AF" w:rsidRDefault="00FC16AF" w:rsidP="00FC16AF">
            <w:pPr>
              <w:spacing w:line="276" w:lineRule="auto"/>
              <w:jc w:val="center"/>
              <w:rPr>
                <w:rFonts w:asciiTheme="minorHAnsi" w:eastAsia="Arial" w:hAnsiTheme="minorHAnsi" w:cstheme="minorHAnsi"/>
                <w:b/>
                <w:bCs/>
                <w:sz w:val="22"/>
                <w:szCs w:val="22"/>
              </w:rPr>
            </w:pPr>
            <w:r w:rsidRPr="00FC16AF">
              <w:rPr>
                <w:rFonts w:asciiTheme="minorHAnsi" w:eastAsia="Arial" w:hAnsiTheme="minorHAnsi" w:cstheme="minorHAnsi"/>
                <w:sz w:val="22"/>
                <w:szCs w:val="22"/>
              </w:rPr>
              <w:t>“Applicazione del nuovo codice dei contratti e piattaforme telematiche per acquisti”</w:t>
            </w:r>
          </w:p>
          <w:p w14:paraId="16ADDDF0" w14:textId="77777777" w:rsidR="00FC16AF" w:rsidRPr="00FC16AF" w:rsidRDefault="00FC16AF" w:rsidP="00FC16AF">
            <w:pPr>
              <w:spacing w:line="276" w:lineRule="auto"/>
              <w:jc w:val="center"/>
              <w:rPr>
                <w:rFonts w:asciiTheme="minorHAnsi" w:eastAsia="Arial" w:hAnsiTheme="minorHAnsi" w:cstheme="minorHAnsi"/>
                <w:b/>
                <w:bCs/>
                <w:sz w:val="22"/>
                <w:szCs w:val="22"/>
              </w:rPr>
            </w:pPr>
          </w:p>
          <w:p w14:paraId="2727F9E2" w14:textId="77777777" w:rsidR="00FC16AF" w:rsidRPr="00FC16AF" w:rsidRDefault="00FC16AF" w:rsidP="00FC16AF">
            <w:pPr>
              <w:spacing w:line="276" w:lineRule="auto"/>
              <w:jc w:val="center"/>
              <w:rPr>
                <w:rFonts w:asciiTheme="minorHAnsi" w:eastAsia="Arial" w:hAnsiTheme="minorHAnsi" w:cstheme="minorHAnsi"/>
                <w:b/>
                <w:bCs/>
                <w:sz w:val="22"/>
                <w:szCs w:val="22"/>
              </w:rPr>
            </w:pPr>
            <w:r w:rsidRPr="00FC16AF">
              <w:rPr>
                <w:rFonts w:asciiTheme="minorHAnsi" w:eastAsia="Arial" w:hAnsiTheme="minorHAnsi" w:cstheme="minorHAnsi"/>
                <w:b/>
                <w:bCs/>
                <w:sz w:val="22"/>
                <w:szCs w:val="22"/>
              </w:rPr>
              <w:t>Destinatari</w:t>
            </w:r>
          </w:p>
          <w:p w14:paraId="43AA27B2" w14:textId="77777777" w:rsidR="00FC16AF" w:rsidRPr="00FC16AF" w:rsidRDefault="00FC16AF" w:rsidP="00FC16AF">
            <w:pPr>
              <w:spacing w:line="276" w:lineRule="auto"/>
              <w:jc w:val="center"/>
              <w:rPr>
                <w:rFonts w:asciiTheme="minorHAnsi" w:eastAsia="Arial" w:hAnsiTheme="minorHAnsi" w:cstheme="minorHAnsi"/>
                <w:sz w:val="22"/>
                <w:szCs w:val="22"/>
              </w:rPr>
            </w:pPr>
            <w:r w:rsidRPr="00FC16AF">
              <w:rPr>
                <w:rFonts w:asciiTheme="minorHAnsi" w:eastAsia="Arial" w:hAnsiTheme="minorHAnsi" w:cstheme="minorHAnsi"/>
                <w:sz w:val="22"/>
                <w:szCs w:val="22"/>
              </w:rPr>
              <w:t>Personale ATA</w:t>
            </w:r>
          </w:p>
          <w:p w14:paraId="71B40E88" w14:textId="77777777" w:rsidR="00FC16AF" w:rsidRPr="00FC16AF" w:rsidRDefault="00FC16AF" w:rsidP="00CE4E5B">
            <w:pPr>
              <w:widowControl w:val="0"/>
              <w:spacing w:line="275" w:lineRule="auto"/>
              <w:ind w:left="76" w:right="-70" w:firstLine="61"/>
              <w:jc w:val="center"/>
              <w:rPr>
                <w:rFonts w:asciiTheme="minorHAnsi" w:eastAsia="Calibri" w:hAnsiTheme="minorHAnsi" w:cstheme="minorHAnsi"/>
                <w:spacing w:val="-1"/>
                <w:sz w:val="22"/>
                <w:szCs w:val="22"/>
                <w:lang w:eastAsia="en-US"/>
              </w:rPr>
            </w:pPr>
          </w:p>
        </w:tc>
        <w:tc>
          <w:tcPr>
            <w:tcW w:w="1418" w:type="dxa"/>
            <w:tcBorders>
              <w:top w:val="single" w:sz="4" w:space="0" w:color="auto"/>
              <w:left w:val="single" w:sz="4" w:space="0" w:color="000000"/>
              <w:bottom w:val="single" w:sz="4" w:space="0" w:color="auto"/>
              <w:right w:val="single" w:sz="4" w:space="0" w:color="000000"/>
            </w:tcBorders>
          </w:tcPr>
          <w:p w14:paraId="239E5B96" w14:textId="77777777" w:rsidR="00FC16AF" w:rsidRPr="00C20594" w:rsidRDefault="00FC16AF" w:rsidP="00CE4E5B">
            <w:pPr>
              <w:suppressAutoHyphens/>
              <w:spacing w:after="200"/>
              <w:mirrorIndents/>
              <w:rPr>
                <w:rFonts w:asciiTheme="minorHAnsi" w:eastAsiaTheme="minorEastAsia" w:hAnsiTheme="minorHAnsi" w:cstheme="minorHAnsi"/>
                <w:b/>
                <w:bCs/>
                <w:color w:val="333333"/>
                <w:sz w:val="22"/>
                <w:szCs w:val="22"/>
              </w:rPr>
            </w:pPr>
          </w:p>
        </w:tc>
        <w:tc>
          <w:tcPr>
            <w:tcW w:w="1417" w:type="dxa"/>
            <w:tcBorders>
              <w:top w:val="single" w:sz="4" w:space="0" w:color="auto"/>
              <w:left w:val="single" w:sz="4" w:space="0" w:color="000000"/>
              <w:bottom w:val="single" w:sz="4" w:space="0" w:color="auto"/>
              <w:right w:val="single" w:sz="4" w:space="0" w:color="auto"/>
            </w:tcBorders>
          </w:tcPr>
          <w:p w14:paraId="0D2C5DCA" w14:textId="77777777" w:rsidR="00FC16AF" w:rsidRPr="00C20594" w:rsidRDefault="00FC16AF" w:rsidP="00CE4E5B">
            <w:pPr>
              <w:suppressAutoHyphens/>
              <w:spacing w:after="200"/>
              <w:mirrorIndents/>
              <w:rPr>
                <w:rFonts w:asciiTheme="minorHAnsi" w:eastAsiaTheme="minorEastAsia" w:hAnsiTheme="minorHAnsi" w:cstheme="minorHAnsi"/>
                <w:b/>
                <w:bCs/>
                <w:color w:val="333333"/>
                <w:sz w:val="22"/>
                <w:szCs w:val="22"/>
              </w:rPr>
            </w:pPr>
          </w:p>
        </w:tc>
        <w:tc>
          <w:tcPr>
            <w:tcW w:w="1418" w:type="dxa"/>
            <w:tcBorders>
              <w:top w:val="single" w:sz="4" w:space="0" w:color="auto"/>
              <w:left w:val="single" w:sz="4" w:space="0" w:color="000000"/>
              <w:bottom w:val="single" w:sz="4" w:space="0" w:color="auto"/>
              <w:right w:val="single" w:sz="4" w:space="0" w:color="auto"/>
            </w:tcBorders>
          </w:tcPr>
          <w:p w14:paraId="7A16CF1E" w14:textId="77777777" w:rsidR="00FC16AF" w:rsidRPr="00C20594" w:rsidRDefault="00FC16AF" w:rsidP="00CE4E5B">
            <w:pPr>
              <w:suppressAutoHyphens/>
              <w:spacing w:after="200"/>
              <w:mirrorIndents/>
              <w:rPr>
                <w:rFonts w:asciiTheme="minorHAnsi" w:eastAsiaTheme="minorEastAsia" w:hAnsiTheme="minorHAnsi" w:cstheme="minorHAnsi"/>
                <w:b/>
                <w:bCs/>
                <w:color w:val="333333"/>
                <w:sz w:val="22"/>
                <w:szCs w:val="22"/>
              </w:rPr>
            </w:pPr>
          </w:p>
        </w:tc>
        <w:tc>
          <w:tcPr>
            <w:tcW w:w="1275" w:type="dxa"/>
            <w:tcBorders>
              <w:top w:val="single" w:sz="4" w:space="0" w:color="auto"/>
              <w:left w:val="single" w:sz="4" w:space="0" w:color="000000"/>
              <w:bottom w:val="single" w:sz="4" w:space="0" w:color="auto"/>
              <w:right w:val="single" w:sz="4" w:space="0" w:color="000000"/>
            </w:tcBorders>
          </w:tcPr>
          <w:p w14:paraId="5814AFB4" w14:textId="77777777" w:rsidR="00FC16AF" w:rsidRPr="00C20594" w:rsidRDefault="00FC16AF" w:rsidP="00CE4E5B">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14:paraId="2CA56555" w14:textId="77777777" w:rsidR="00FC16AF" w:rsidRPr="00C20594" w:rsidRDefault="00FC16AF" w:rsidP="00CE4E5B">
            <w:pPr>
              <w:suppressAutoHyphens/>
              <w:spacing w:after="200"/>
              <w:mirrorIndents/>
              <w:rPr>
                <w:rFonts w:asciiTheme="minorHAnsi" w:eastAsiaTheme="minorEastAsia" w:hAnsiTheme="minorHAnsi" w:cstheme="minorHAnsi"/>
                <w:b/>
                <w:bCs/>
                <w:color w:val="333333"/>
                <w:sz w:val="22"/>
                <w:szCs w:val="22"/>
              </w:rPr>
            </w:pPr>
          </w:p>
        </w:tc>
        <w:tc>
          <w:tcPr>
            <w:tcW w:w="1133" w:type="dxa"/>
            <w:tcBorders>
              <w:top w:val="single" w:sz="4" w:space="0" w:color="auto"/>
              <w:left w:val="single" w:sz="4" w:space="0" w:color="000000"/>
              <w:bottom w:val="single" w:sz="4" w:space="0" w:color="auto"/>
              <w:right w:val="single" w:sz="4" w:space="0" w:color="auto"/>
            </w:tcBorders>
          </w:tcPr>
          <w:p w14:paraId="602D38A8" w14:textId="77777777" w:rsidR="00FC16AF" w:rsidRPr="00C20594" w:rsidRDefault="00FC16AF" w:rsidP="00CE4E5B">
            <w:pPr>
              <w:suppressAutoHyphens/>
              <w:spacing w:after="200"/>
              <w:mirrorIndents/>
              <w:rPr>
                <w:rFonts w:asciiTheme="minorHAnsi" w:eastAsiaTheme="minorEastAsia" w:hAnsiTheme="minorHAnsi" w:cstheme="minorHAnsi"/>
                <w:b/>
                <w:bCs/>
                <w:color w:val="333333"/>
                <w:sz w:val="22"/>
                <w:szCs w:val="22"/>
              </w:rPr>
            </w:pPr>
          </w:p>
        </w:tc>
      </w:tr>
      <w:tr w:rsidR="00FC16AF" w:rsidRPr="00C20594" w14:paraId="28EC5D21" w14:textId="77777777" w:rsidTr="00CE4E5B">
        <w:trPr>
          <w:trHeight w:val="555"/>
        </w:trPr>
        <w:tc>
          <w:tcPr>
            <w:tcW w:w="2836" w:type="dxa"/>
            <w:tcBorders>
              <w:top w:val="single" w:sz="4" w:space="0" w:color="000000"/>
              <w:left w:val="single" w:sz="4" w:space="0" w:color="000000"/>
              <w:bottom w:val="single" w:sz="4" w:space="0" w:color="000000"/>
              <w:right w:val="single" w:sz="4" w:space="0" w:color="000000"/>
            </w:tcBorders>
          </w:tcPr>
          <w:p w14:paraId="18922853" w14:textId="77777777" w:rsidR="00FC16AF" w:rsidRPr="00FC16AF" w:rsidRDefault="00FC16AF" w:rsidP="00FC16AF">
            <w:pPr>
              <w:spacing w:after="200" w:line="276" w:lineRule="auto"/>
              <w:jc w:val="center"/>
              <w:rPr>
                <w:rFonts w:asciiTheme="minorHAnsi" w:eastAsia="Arial" w:hAnsiTheme="minorHAnsi" w:cstheme="minorHAnsi"/>
                <w:sz w:val="22"/>
                <w:szCs w:val="22"/>
              </w:rPr>
            </w:pPr>
            <w:r w:rsidRPr="00FC16AF">
              <w:rPr>
                <w:rFonts w:asciiTheme="minorHAnsi" w:eastAsia="Arial" w:hAnsiTheme="minorHAnsi" w:cstheme="minorHAnsi"/>
                <w:sz w:val="22"/>
                <w:szCs w:val="22"/>
              </w:rPr>
              <w:t>Laboratorio di formazione sul campo</w:t>
            </w:r>
          </w:p>
          <w:p w14:paraId="3A21BFDC" w14:textId="77777777" w:rsidR="00FC16AF" w:rsidRPr="00FC16AF" w:rsidRDefault="00FC16AF" w:rsidP="00FC16AF">
            <w:pPr>
              <w:spacing w:line="276" w:lineRule="auto"/>
              <w:jc w:val="center"/>
              <w:rPr>
                <w:rFonts w:asciiTheme="minorHAnsi" w:eastAsia="Arial" w:hAnsiTheme="minorHAnsi" w:cstheme="minorHAnsi"/>
                <w:b/>
                <w:bCs/>
                <w:sz w:val="22"/>
                <w:szCs w:val="22"/>
              </w:rPr>
            </w:pPr>
            <w:r w:rsidRPr="00FC16AF">
              <w:rPr>
                <w:rFonts w:asciiTheme="minorHAnsi" w:eastAsia="Arial" w:hAnsiTheme="minorHAnsi" w:cstheme="minorHAnsi"/>
                <w:b/>
                <w:bCs/>
                <w:sz w:val="22"/>
                <w:szCs w:val="22"/>
              </w:rPr>
              <w:t>Tematica</w:t>
            </w:r>
          </w:p>
          <w:p w14:paraId="3BCA2E3E" w14:textId="77777777" w:rsidR="00FC16AF" w:rsidRPr="00FC16AF" w:rsidRDefault="00FC16AF" w:rsidP="00FC16AF">
            <w:pPr>
              <w:spacing w:line="276" w:lineRule="auto"/>
              <w:jc w:val="center"/>
              <w:rPr>
                <w:rFonts w:asciiTheme="minorHAnsi" w:eastAsia="Arial" w:hAnsiTheme="minorHAnsi" w:cstheme="minorHAnsi"/>
                <w:b/>
                <w:bCs/>
                <w:sz w:val="22"/>
                <w:szCs w:val="22"/>
              </w:rPr>
            </w:pPr>
            <w:r w:rsidRPr="00FC16AF">
              <w:rPr>
                <w:rFonts w:asciiTheme="minorHAnsi" w:eastAsia="Arial" w:hAnsiTheme="minorHAnsi" w:cstheme="minorHAnsi"/>
                <w:sz w:val="22"/>
                <w:szCs w:val="22"/>
              </w:rPr>
              <w:t>“Cybersecurity, Privacy e Trasparenza Amministrativa”</w:t>
            </w:r>
          </w:p>
          <w:p w14:paraId="565CD9C3" w14:textId="77777777" w:rsidR="00FC16AF" w:rsidRPr="00FC16AF" w:rsidRDefault="00FC16AF" w:rsidP="00FC16AF">
            <w:pPr>
              <w:spacing w:line="276" w:lineRule="auto"/>
              <w:jc w:val="center"/>
              <w:rPr>
                <w:rFonts w:asciiTheme="minorHAnsi" w:eastAsia="Arial" w:hAnsiTheme="minorHAnsi" w:cstheme="minorHAnsi"/>
                <w:b/>
                <w:bCs/>
                <w:sz w:val="22"/>
                <w:szCs w:val="22"/>
              </w:rPr>
            </w:pPr>
          </w:p>
          <w:p w14:paraId="431AF47E" w14:textId="77777777" w:rsidR="00FC16AF" w:rsidRPr="00FC16AF" w:rsidRDefault="00FC16AF" w:rsidP="00FC16AF">
            <w:pPr>
              <w:spacing w:line="276" w:lineRule="auto"/>
              <w:jc w:val="center"/>
              <w:rPr>
                <w:rFonts w:asciiTheme="minorHAnsi" w:eastAsia="Arial" w:hAnsiTheme="minorHAnsi" w:cstheme="minorHAnsi"/>
                <w:b/>
                <w:bCs/>
                <w:sz w:val="22"/>
                <w:szCs w:val="22"/>
              </w:rPr>
            </w:pPr>
            <w:r w:rsidRPr="00FC16AF">
              <w:rPr>
                <w:rFonts w:asciiTheme="minorHAnsi" w:eastAsia="Arial" w:hAnsiTheme="minorHAnsi" w:cstheme="minorHAnsi"/>
                <w:b/>
                <w:bCs/>
                <w:sz w:val="22"/>
                <w:szCs w:val="22"/>
              </w:rPr>
              <w:t>Destinatari</w:t>
            </w:r>
          </w:p>
          <w:p w14:paraId="7C2259C4" w14:textId="77777777" w:rsidR="00FC16AF" w:rsidRPr="00FC16AF" w:rsidRDefault="00FC16AF" w:rsidP="00FC16AF">
            <w:pPr>
              <w:spacing w:line="276" w:lineRule="auto"/>
              <w:jc w:val="center"/>
              <w:rPr>
                <w:rFonts w:asciiTheme="minorHAnsi" w:eastAsia="Arial" w:hAnsiTheme="minorHAnsi" w:cstheme="minorHAnsi"/>
                <w:sz w:val="22"/>
                <w:szCs w:val="22"/>
              </w:rPr>
            </w:pPr>
            <w:r w:rsidRPr="00FC16AF">
              <w:rPr>
                <w:rFonts w:asciiTheme="minorHAnsi" w:eastAsia="Arial" w:hAnsiTheme="minorHAnsi" w:cstheme="minorHAnsi"/>
                <w:sz w:val="22"/>
                <w:szCs w:val="22"/>
              </w:rPr>
              <w:t>Personale ATA</w:t>
            </w:r>
          </w:p>
          <w:p w14:paraId="7365B3EE" w14:textId="77777777" w:rsidR="00FC16AF" w:rsidRPr="00FC16AF" w:rsidRDefault="00FC16AF" w:rsidP="00CE4E5B">
            <w:pPr>
              <w:widowControl w:val="0"/>
              <w:spacing w:line="275" w:lineRule="auto"/>
              <w:ind w:left="76" w:right="-70" w:firstLine="61"/>
              <w:jc w:val="center"/>
              <w:rPr>
                <w:rFonts w:asciiTheme="minorHAnsi" w:eastAsia="Calibri" w:hAnsiTheme="minorHAnsi" w:cstheme="minorHAnsi"/>
                <w:spacing w:val="-1"/>
                <w:sz w:val="22"/>
                <w:szCs w:val="22"/>
                <w:lang w:eastAsia="en-US"/>
              </w:rPr>
            </w:pPr>
          </w:p>
        </w:tc>
        <w:tc>
          <w:tcPr>
            <w:tcW w:w="1418" w:type="dxa"/>
            <w:tcBorders>
              <w:top w:val="single" w:sz="4" w:space="0" w:color="auto"/>
              <w:left w:val="single" w:sz="4" w:space="0" w:color="000000"/>
              <w:bottom w:val="single" w:sz="4" w:space="0" w:color="auto"/>
              <w:right w:val="single" w:sz="4" w:space="0" w:color="000000"/>
            </w:tcBorders>
          </w:tcPr>
          <w:p w14:paraId="1FB4ADC5" w14:textId="77777777" w:rsidR="00FC16AF" w:rsidRPr="00C20594" w:rsidRDefault="00FC16AF" w:rsidP="00CE4E5B">
            <w:pPr>
              <w:suppressAutoHyphens/>
              <w:spacing w:after="200"/>
              <w:mirrorIndents/>
              <w:rPr>
                <w:rFonts w:asciiTheme="minorHAnsi" w:eastAsiaTheme="minorEastAsia" w:hAnsiTheme="minorHAnsi" w:cstheme="minorHAnsi"/>
                <w:b/>
                <w:bCs/>
                <w:color w:val="333333"/>
                <w:sz w:val="22"/>
                <w:szCs w:val="22"/>
              </w:rPr>
            </w:pPr>
          </w:p>
        </w:tc>
        <w:tc>
          <w:tcPr>
            <w:tcW w:w="1417" w:type="dxa"/>
            <w:tcBorders>
              <w:top w:val="single" w:sz="4" w:space="0" w:color="auto"/>
              <w:left w:val="single" w:sz="4" w:space="0" w:color="000000"/>
              <w:bottom w:val="single" w:sz="4" w:space="0" w:color="auto"/>
              <w:right w:val="single" w:sz="4" w:space="0" w:color="auto"/>
            </w:tcBorders>
          </w:tcPr>
          <w:p w14:paraId="717B1F3A" w14:textId="77777777" w:rsidR="00FC16AF" w:rsidRPr="00C20594" w:rsidRDefault="00FC16AF" w:rsidP="00CE4E5B">
            <w:pPr>
              <w:suppressAutoHyphens/>
              <w:spacing w:after="200"/>
              <w:mirrorIndents/>
              <w:rPr>
                <w:rFonts w:asciiTheme="minorHAnsi" w:eastAsiaTheme="minorEastAsia" w:hAnsiTheme="minorHAnsi" w:cstheme="minorHAnsi"/>
                <w:b/>
                <w:bCs/>
                <w:color w:val="333333"/>
                <w:sz w:val="22"/>
                <w:szCs w:val="22"/>
              </w:rPr>
            </w:pPr>
          </w:p>
        </w:tc>
        <w:tc>
          <w:tcPr>
            <w:tcW w:w="1418" w:type="dxa"/>
            <w:tcBorders>
              <w:top w:val="single" w:sz="4" w:space="0" w:color="auto"/>
              <w:left w:val="single" w:sz="4" w:space="0" w:color="000000"/>
              <w:bottom w:val="single" w:sz="4" w:space="0" w:color="auto"/>
              <w:right w:val="single" w:sz="4" w:space="0" w:color="auto"/>
            </w:tcBorders>
          </w:tcPr>
          <w:p w14:paraId="1B69EAE9" w14:textId="77777777" w:rsidR="00FC16AF" w:rsidRPr="00C20594" w:rsidRDefault="00FC16AF" w:rsidP="00CE4E5B">
            <w:pPr>
              <w:suppressAutoHyphens/>
              <w:spacing w:after="200"/>
              <w:mirrorIndents/>
              <w:rPr>
                <w:rFonts w:asciiTheme="minorHAnsi" w:eastAsiaTheme="minorEastAsia" w:hAnsiTheme="minorHAnsi" w:cstheme="minorHAnsi"/>
                <w:b/>
                <w:bCs/>
                <w:color w:val="333333"/>
                <w:sz w:val="22"/>
                <w:szCs w:val="22"/>
              </w:rPr>
            </w:pPr>
          </w:p>
        </w:tc>
        <w:tc>
          <w:tcPr>
            <w:tcW w:w="1275" w:type="dxa"/>
            <w:tcBorders>
              <w:top w:val="single" w:sz="4" w:space="0" w:color="auto"/>
              <w:left w:val="single" w:sz="4" w:space="0" w:color="000000"/>
              <w:bottom w:val="single" w:sz="4" w:space="0" w:color="auto"/>
              <w:right w:val="single" w:sz="4" w:space="0" w:color="000000"/>
            </w:tcBorders>
          </w:tcPr>
          <w:p w14:paraId="4965A36B" w14:textId="77777777" w:rsidR="00FC16AF" w:rsidRPr="00C20594" w:rsidRDefault="00FC16AF" w:rsidP="00CE4E5B">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14:paraId="5B3B113E" w14:textId="77777777" w:rsidR="00FC16AF" w:rsidRPr="00C20594" w:rsidRDefault="00FC16AF" w:rsidP="00CE4E5B">
            <w:pPr>
              <w:suppressAutoHyphens/>
              <w:spacing w:after="200"/>
              <w:mirrorIndents/>
              <w:rPr>
                <w:rFonts w:asciiTheme="minorHAnsi" w:eastAsiaTheme="minorEastAsia" w:hAnsiTheme="minorHAnsi" w:cstheme="minorHAnsi"/>
                <w:b/>
                <w:bCs/>
                <w:color w:val="333333"/>
                <w:sz w:val="22"/>
                <w:szCs w:val="22"/>
              </w:rPr>
            </w:pPr>
          </w:p>
        </w:tc>
        <w:tc>
          <w:tcPr>
            <w:tcW w:w="1133" w:type="dxa"/>
            <w:tcBorders>
              <w:top w:val="single" w:sz="4" w:space="0" w:color="auto"/>
              <w:left w:val="single" w:sz="4" w:space="0" w:color="000000"/>
              <w:bottom w:val="single" w:sz="4" w:space="0" w:color="auto"/>
              <w:right w:val="single" w:sz="4" w:space="0" w:color="auto"/>
            </w:tcBorders>
          </w:tcPr>
          <w:p w14:paraId="04115B68" w14:textId="77777777" w:rsidR="00FC16AF" w:rsidRPr="00C20594" w:rsidRDefault="00FC16AF" w:rsidP="00CE4E5B">
            <w:pPr>
              <w:suppressAutoHyphens/>
              <w:spacing w:after="200"/>
              <w:mirrorIndents/>
              <w:rPr>
                <w:rFonts w:asciiTheme="minorHAnsi" w:eastAsiaTheme="minorEastAsia" w:hAnsiTheme="minorHAnsi" w:cstheme="minorHAnsi"/>
                <w:b/>
                <w:bCs/>
                <w:color w:val="333333"/>
                <w:sz w:val="22"/>
                <w:szCs w:val="22"/>
              </w:rPr>
            </w:pPr>
          </w:p>
        </w:tc>
      </w:tr>
    </w:tbl>
    <w:p w14:paraId="0B67AA58" w14:textId="77777777" w:rsidR="00A95C78" w:rsidRDefault="00A95C78" w:rsidP="00703338">
      <w:pPr>
        <w:autoSpaceDE w:val="0"/>
        <w:spacing w:line="480" w:lineRule="auto"/>
        <w:rPr>
          <w:rFonts w:ascii="Arial" w:eastAsiaTheme="minorEastAsia" w:hAnsi="Arial" w:cs="Arial"/>
          <w:sz w:val="18"/>
          <w:szCs w:val="18"/>
        </w:rPr>
      </w:pPr>
    </w:p>
    <w:p w14:paraId="3DB3C189" w14:textId="08252D12" w:rsidR="00A95C78" w:rsidRDefault="00A95C78" w:rsidP="00A95C78">
      <w:pPr>
        <w:autoSpaceDE w:val="0"/>
        <w:rPr>
          <w:rFonts w:asciiTheme="minorHAnsi" w:eastAsiaTheme="minorEastAsia" w:hAnsiTheme="minorHAnsi" w:cstheme="minorHAnsi"/>
          <w:b/>
          <w:bCs/>
          <w:i/>
          <w:iCs/>
          <w:sz w:val="24"/>
          <w:szCs w:val="24"/>
        </w:rPr>
      </w:pPr>
      <w:bookmarkStart w:id="0" w:name="_Hlk161316080"/>
      <w:r>
        <w:rPr>
          <w:rFonts w:asciiTheme="minorHAnsi" w:eastAsiaTheme="minorEastAsia" w:hAnsiTheme="minorHAnsi" w:cstheme="minorHAnsi"/>
          <w:b/>
          <w:bCs/>
          <w:i/>
          <w:iCs/>
          <w:sz w:val="24"/>
          <w:szCs w:val="24"/>
        </w:rPr>
        <w:t>*</w:t>
      </w:r>
      <w:r w:rsidRPr="00734F76">
        <w:rPr>
          <w:rFonts w:asciiTheme="minorHAnsi" w:eastAsiaTheme="minorEastAsia" w:hAnsiTheme="minorHAnsi" w:cstheme="minorHAnsi"/>
          <w:b/>
          <w:bCs/>
          <w:i/>
          <w:iCs/>
          <w:sz w:val="24"/>
          <w:szCs w:val="24"/>
        </w:rPr>
        <w:t>In relazione alla colonna preferenza</w:t>
      </w:r>
      <w:r>
        <w:rPr>
          <w:rFonts w:asciiTheme="minorHAnsi" w:eastAsiaTheme="minorEastAsia" w:hAnsiTheme="minorHAnsi" w:cstheme="minorHAnsi"/>
          <w:b/>
          <w:bCs/>
          <w:i/>
          <w:iCs/>
          <w:sz w:val="24"/>
          <w:szCs w:val="24"/>
        </w:rPr>
        <w:t xml:space="preserve"> (da compilare solo nel caso di candidatura multipla)</w:t>
      </w:r>
      <w:r w:rsidRPr="00734F76">
        <w:rPr>
          <w:rFonts w:asciiTheme="minorHAnsi" w:eastAsiaTheme="minorEastAsia" w:hAnsiTheme="minorHAnsi" w:cstheme="minorHAnsi"/>
          <w:b/>
          <w:bCs/>
          <w:i/>
          <w:iCs/>
          <w:sz w:val="24"/>
          <w:szCs w:val="24"/>
        </w:rPr>
        <w:t xml:space="preserve"> inserire un valore da 1 a </w:t>
      </w:r>
      <w:r w:rsidR="00FC16AF">
        <w:rPr>
          <w:rFonts w:asciiTheme="minorHAnsi" w:eastAsiaTheme="minorEastAsia" w:hAnsiTheme="minorHAnsi" w:cstheme="minorHAnsi"/>
          <w:b/>
          <w:bCs/>
          <w:i/>
          <w:iCs/>
          <w:sz w:val="24"/>
          <w:szCs w:val="24"/>
        </w:rPr>
        <w:t>1</w:t>
      </w:r>
      <w:r>
        <w:rPr>
          <w:rFonts w:asciiTheme="minorHAnsi" w:eastAsiaTheme="minorEastAsia" w:hAnsiTheme="minorHAnsi" w:cstheme="minorHAnsi"/>
          <w:b/>
          <w:bCs/>
          <w:i/>
          <w:iCs/>
          <w:sz w:val="24"/>
          <w:szCs w:val="24"/>
        </w:rPr>
        <w:t xml:space="preserve">8 </w:t>
      </w:r>
      <w:proofErr w:type="gramStart"/>
      <w:r w:rsidRPr="00734F76">
        <w:rPr>
          <w:rFonts w:asciiTheme="minorHAnsi" w:eastAsiaTheme="minorEastAsia" w:hAnsiTheme="minorHAnsi" w:cstheme="minorHAnsi"/>
          <w:b/>
          <w:bCs/>
          <w:i/>
          <w:iCs/>
          <w:sz w:val="24"/>
          <w:szCs w:val="24"/>
        </w:rPr>
        <w:t xml:space="preserve">- </w:t>
      </w:r>
      <w:r>
        <w:rPr>
          <w:rFonts w:asciiTheme="minorHAnsi" w:eastAsiaTheme="minorEastAsia" w:hAnsiTheme="minorHAnsi" w:cstheme="minorHAnsi"/>
          <w:b/>
          <w:bCs/>
          <w:i/>
          <w:iCs/>
          <w:sz w:val="24"/>
          <w:szCs w:val="24"/>
        </w:rPr>
        <w:t xml:space="preserve"> Il</w:t>
      </w:r>
      <w:proofErr w:type="gramEnd"/>
      <w:r>
        <w:rPr>
          <w:rFonts w:asciiTheme="minorHAnsi" w:eastAsiaTheme="minorEastAsia" w:hAnsiTheme="minorHAnsi" w:cstheme="minorHAnsi"/>
          <w:b/>
          <w:bCs/>
          <w:i/>
          <w:iCs/>
          <w:sz w:val="24"/>
          <w:szCs w:val="24"/>
        </w:rPr>
        <w:t xml:space="preserve"> valore 1 corrisponde alla preferenza maggiore.</w:t>
      </w:r>
    </w:p>
    <w:p w14:paraId="089080D3" w14:textId="77777777" w:rsidR="00734F76" w:rsidRDefault="00734F76" w:rsidP="00703338">
      <w:pPr>
        <w:autoSpaceDE w:val="0"/>
        <w:spacing w:after="200"/>
        <w:mirrorIndents/>
        <w:rPr>
          <w:rFonts w:ascii="Arial" w:eastAsiaTheme="minorEastAsia" w:hAnsi="Arial" w:cs="Arial"/>
          <w:sz w:val="18"/>
          <w:szCs w:val="18"/>
        </w:rPr>
      </w:pPr>
    </w:p>
    <w:bookmarkEnd w:id="0"/>
    <w:p w14:paraId="0E2B3F0C" w14:textId="7256D75A" w:rsidR="00703338" w:rsidRPr="00C20594" w:rsidRDefault="00703338" w:rsidP="00703338">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72357EFE" w14:textId="2EA4EEE4" w:rsidR="009E45B1" w:rsidRPr="00EA57E7" w:rsidRDefault="00703338" w:rsidP="009E45B1">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4246487"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5A782899" w14:textId="24BE9F5B" w:rsidR="00551ED0"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sidR="00551ED0">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14:paraId="71A98CCD" w14:textId="2825FB7B" w:rsidR="00703338"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14:paraId="108B77AE"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79FE3195" w14:textId="0A8FDDA8" w:rsidR="006C10F5" w:rsidRPr="00551ED0" w:rsidRDefault="00703338" w:rsidP="00551ED0">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 xml:space="preserve">di essere disponibile </w:t>
      </w:r>
      <w:proofErr w:type="gramStart"/>
      <w:r w:rsidRPr="00C20594">
        <w:rPr>
          <w:rFonts w:ascii="Arial" w:eastAsiaTheme="minorEastAsia" w:hAnsi="Arial" w:cs="Arial"/>
          <w:sz w:val="18"/>
          <w:szCs w:val="18"/>
        </w:rPr>
        <w:t>ad</w:t>
      </w:r>
      <w:proofErr w:type="gramEnd"/>
      <w:r w:rsidRPr="00C20594">
        <w:rPr>
          <w:rFonts w:ascii="Arial" w:eastAsiaTheme="minorEastAsia" w:hAnsi="Arial" w:cs="Arial"/>
          <w:sz w:val="18"/>
          <w:szCs w:val="18"/>
        </w:rPr>
        <w:t xml:space="preserve"> adattarsi al calendario definito dal Gruppo Operativo di Piano</w:t>
      </w:r>
    </w:p>
    <w:p w14:paraId="79D0EE04" w14:textId="77777777" w:rsidR="00703338" w:rsidRPr="00EB52E0"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5F480C82" w14:textId="77777777" w:rsidR="00703338" w:rsidRPr="005E1D00" w:rsidRDefault="00703338" w:rsidP="00703338">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50EBD8A0" w14:textId="27C118F1" w:rsidR="0004033D" w:rsidRPr="006C10F5" w:rsidRDefault="00703338" w:rsidP="00703338">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537D6E82" w14:textId="77777777" w:rsidR="00551ED0" w:rsidRDefault="00551ED0" w:rsidP="00703338">
      <w:pPr>
        <w:autoSpaceDE w:val="0"/>
        <w:spacing w:after="200"/>
        <w:mirrorIndents/>
        <w:rPr>
          <w:rFonts w:ascii="Arial" w:eastAsiaTheme="minorEastAsia" w:hAnsi="Arial" w:cs="Arial"/>
          <w:sz w:val="18"/>
          <w:szCs w:val="18"/>
        </w:rPr>
      </w:pPr>
    </w:p>
    <w:p w14:paraId="37C5603E" w14:textId="263ED4FB" w:rsidR="00703338" w:rsidRPr="00C20594"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2A0A0B42"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5E5EA98F" w14:textId="77777777" w:rsidR="00703338"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3B0C6F59" w14:textId="79416466" w:rsidR="009E45B1" w:rsidRPr="00C20594" w:rsidRDefault="009E45B1"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lastRenderedPageBreak/>
        <w:t>dichiarazione assenza motivi di incompatibilità</w:t>
      </w:r>
    </w:p>
    <w:p w14:paraId="709BB0D5" w14:textId="77777777" w:rsidR="00703338"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1B4CBCAE" w14:textId="77777777" w:rsidR="00A95C78" w:rsidRPr="00C20594" w:rsidRDefault="00A95C78" w:rsidP="00A95C78">
      <w:pPr>
        <w:widowControl w:val="0"/>
        <w:tabs>
          <w:tab w:val="left" w:pos="480"/>
        </w:tabs>
        <w:suppressAutoHyphens/>
        <w:autoSpaceDE w:val="0"/>
        <w:spacing w:after="200" w:line="276" w:lineRule="auto"/>
        <w:ind w:left="854"/>
        <w:mirrorIndents/>
        <w:rPr>
          <w:rFonts w:ascii="Arial" w:eastAsiaTheme="minorEastAsia" w:hAnsi="Arial" w:cs="Arial"/>
          <w:sz w:val="18"/>
          <w:szCs w:val="18"/>
        </w:rPr>
      </w:pPr>
    </w:p>
    <w:p w14:paraId="1FDBCC13" w14:textId="77777777" w:rsidR="00703338" w:rsidRPr="00C20594" w:rsidRDefault="00703338" w:rsidP="00703338">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3CCC567F" w14:textId="77777777" w:rsidR="00703338" w:rsidRDefault="00703338" w:rsidP="00703338">
      <w:pPr>
        <w:autoSpaceDE w:val="0"/>
        <w:autoSpaceDN w:val="0"/>
        <w:adjustRightInd w:val="0"/>
        <w:spacing w:after="200"/>
        <w:mirrorIndents/>
        <w:rPr>
          <w:rFonts w:ascii="Arial" w:eastAsiaTheme="minorEastAsia" w:hAnsi="Arial" w:cs="Arial"/>
          <w:b/>
          <w:sz w:val="18"/>
          <w:szCs w:val="18"/>
        </w:rPr>
      </w:pPr>
    </w:p>
    <w:p w14:paraId="061F138B" w14:textId="77777777" w:rsidR="00703338" w:rsidRPr="00C20594" w:rsidRDefault="00703338" w:rsidP="00703338">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713D60F5"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5ABD9050" w14:textId="77777777" w:rsidR="00703338" w:rsidRPr="00C20594" w:rsidRDefault="00703338" w:rsidP="00D42BF3">
      <w:pPr>
        <w:autoSpaceDE w:val="0"/>
        <w:autoSpaceDN w:val="0"/>
        <w:adjustRightInd w:val="0"/>
        <w:mirrorIndents/>
        <w:jc w:val="both"/>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355629E6" w14:textId="77777777" w:rsidR="00703338" w:rsidRPr="00C20594" w:rsidRDefault="00703338" w:rsidP="00D42BF3">
      <w:pPr>
        <w:autoSpaceDE w:val="0"/>
        <w:autoSpaceDN w:val="0"/>
        <w:adjustRightInd w:val="0"/>
        <w:mirrorIndents/>
        <w:jc w:val="both"/>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4592386B" w14:textId="065AC304" w:rsidR="00703338" w:rsidRPr="00C20594" w:rsidRDefault="00703338" w:rsidP="00D42BF3">
      <w:pPr>
        <w:autoSpaceDE w:val="0"/>
        <w:autoSpaceDN w:val="0"/>
        <w:adjustRightInd w:val="0"/>
        <w:mirrorIndents/>
        <w:jc w:val="both"/>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3E6F53">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158B2EE0" w14:textId="77777777" w:rsidR="00703338" w:rsidRPr="00C20594" w:rsidRDefault="00703338" w:rsidP="00D42BF3">
      <w:pPr>
        <w:autoSpaceDE w:val="0"/>
        <w:spacing w:after="200"/>
        <w:mirrorIndents/>
        <w:jc w:val="both"/>
        <w:rPr>
          <w:rFonts w:ascii="Arial" w:eastAsiaTheme="minorEastAsia" w:hAnsi="Arial" w:cs="Arial"/>
          <w:sz w:val="18"/>
          <w:szCs w:val="18"/>
        </w:rPr>
      </w:pPr>
    </w:p>
    <w:p w14:paraId="1791FE3A" w14:textId="77777777" w:rsidR="00703338" w:rsidRDefault="00703338" w:rsidP="00D42BF3">
      <w:pPr>
        <w:autoSpaceDE w:val="0"/>
        <w:spacing w:after="200"/>
        <w:mirrorIndents/>
        <w:jc w:val="both"/>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56D2A90C" w14:textId="77777777" w:rsidR="00703338" w:rsidRDefault="00703338" w:rsidP="00D42BF3">
      <w:pPr>
        <w:autoSpaceDE w:val="0"/>
        <w:spacing w:after="200"/>
        <w:mirrorIndents/>
        <w:jc w:val="both"/>
        <w:rPr>
          <w:rFonts w:ascii="Arial" w:eastAsiaTheme="minorEastAsia" w:hAnsi="Arial" w:cs="Arial"/>
          <w:sz w:val="18"/>
          <w:szCs w:val="18"/>
        </w:rPr>
      </w:pPr>
    </w:p>
    <w:p w14:paraId="6AAC111E" w14:textId="027931C4" w:rsidR="00703338" w:rsidRDefault="00703338" w:rsidP="00D42BF3">
      <w:pPr>
        <w:autoSpaceDE w:val="0"/>
        <w:spacing w:after="200"/>
        <w:mirrorIndents/>
        <w:jc w:val="both"/>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66198AFB" w14:textId="77777777" w:rsidR="00703338" w:rsidRPr="00C20594" w:rsidRDefault="00703338" w:rsidP="00703338">
      <w:pPr>
        <w:autoSpaceDE w:val="0"/>
        <w:spacing w:after="200"/>
        <w:mirrorIndents/>
        <w:rPr>
          <w:rFonts w:ascii="Arial" w:eastAsiaTheme="minorEastAsia" w:hAnsi="Arial" w:cs="Arial"/>
          <w:sz w:val="18"/>
          <w:szCs w:val="18"/>
        </w:rPr>
      </w:pPr>
    </w:p>
    <w:p w14:paraId="7CF5AC47"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7DF0B9D" w14:textId="77777777" w:rsidR="00703338" w:rsidRDefault="00703338" w:rsidP="00703338">
      <w:pPr>
        <w:autoSpaceDE w:val="0"/>
        <w:spacing w:after="200"/>
        <w:mirrorIndents/>
        <w:rPr>
          <w:rFonts w:ascii="Arial" w:eastAsiaTheme="minorEastAsia" w:hAnsi="Arial" w:cs="Arial"/>
          <w:sz w:val="18"/>
          <w:szCs w:val="18"/>
        </w:rPr>
      </w:pPr>
    </w:p>
    <w:p w14:paraId="42CD6E8F" w14:textId="77777777" w:rsidR="00703338" w:rsidRDefault="00703338" w:rsidP="00703338">
      <w:pPr>
        <w:autoSpaceDE w:val="0"/>
        <w:spacing w:after="200"/>
        <w:mirrorIndents/>
        <w:rPr>
          <w:rFonts w:ascii="Arial" w:eastAsiaTheme="minorEastAsia" w:hAnsi="Arial" w:cs="Arial"/>
          <w:sz w:val="18"/>
          <w:szCs w:val="18"/>
        </w:rPr>
      </w:pPr>
    </w:p>
    <w:p w14:paraId="747CC8E0" w14:textId="77777777" w:rsidR="00734F76" w:rsidRDefault="00734F76" w:rsidP="00703338">
      <w:pPr>
        <w:autoSpaceDE w:val="0"/>
        <w:spacing w:after="200"/>
        <w:mirrorIndents/>
        <w:rPr>
          <w:rFonts w:ascii="Arial" w:eastAsiaTheme="minorEastAsia" w:hAnsi="Arial" w:cs="Arial"/>
          <w:sz w:val="18"/>
          <w:szCs w:val="18"/>
        </w:rPr>
      </w:pPr>
    </w:p>
    <w:p w14:paraId="5E174CC6" w14:textId="77777777" w:rsidR="00703338" w:rsidRDefault="00703338" w:rsidP="00703338">
      <w:pPr>
        <w:autoSpaceDE w:val="0"/>
        <w:spacing w:after="200"/>
        <w:mirrorIndents/>
        <w:rPr>
          <w:rFonts w:ascii="Arial" w:eastAsiaTheme="minorEastAsia" w:hAnsi="Arial" w:cs="Arial"/>
          <w:sz w:val="18"/>
          <w:szCs w:val="18"/>
        </w:rPr>
      </w:pPr>
    </w:p>
    <w:p w14:paraId="3EE92631" w14:textId="77777777" w:rsidR="00703338" w:rsidRDefault="00703338" w:rsidP="00703338">
      <w:pPr>
        <w:autoSpaceDE w:val="0"/>
        <w:spacing w:after="200"/>
        <w:mirrorIndents/>
        <w:rPr>
          <w:rFonts w:ascii="Arial" w:eastAsiaTheme="minorEastAsia" w:hAnsi="Arial" w:cs="Arial"/>
          <w:sz w:val="18"/>
          <w:szCs w:val="18"/>
        </w:rPr>
      </w:pPr>
    </w:p>
    <w:p w14:paraId="20D509DD" w14:textId="77777777" w:rsidR="00EA57E7" w:rsidRDefault="00EA57E7" w:rsidP="00703338">
      <w:pPr>
        <w:autoSpaceDE w:val="0"/>
        <w:spacing w:after="200"/>
        <w:mirrorIndents/>
        <w:rPr>
          <w:rFonts w:ascii="Arial" w:eastAsiaTheme="minorEastAsia" w:hAnsi="Arial" w:cs="Arial"/>
          <w:sz w:val="18"/>
          <w:szCs w:val="18"/>
        </w:rPr>
      </w:pPr>
    </w:p>
    <w:p w14:paraId="52D9C48B" w14:textId="77777777" w:rsidR="00734F76" w:rsidRDefault="00734F76" w:rsidP="00703338">
      <w:pPr>
        <w:autoSpaceDE w:val="0"/>
        <w:spacing w:after="200"/>
        <w:mirrorIndents/>
        <w:rPr>
          <w:rFonts w:ascii="Arial" w:eastAsiaTheme="minorEastAsia" w:hAnsi="Arial" w:cs="Arial"/>
          <w:sz w:val="18"/>
          <w:szCs w:val="18"/>
        </w:rPr>
      </w:pPr>
    </w:p>
    <w:p w14:paraId="08E4F10C" w14:textId="77777777" w:rsidR="002E1F85" w:rsidRDefault="002E1F85" w:rsidP="00703338">
      <w:pPr>
        <w:autoSpaceDE w:val="0"/>
        <w:spacing w:after="200"/>
        <w:mirrorIndents/>
        <w:rPr>
          <w:rFonts w:ascii="Arial" w:eastAsiaTheme="minorEastAsia" w:hAnsi="Arial" w:cs="Arial"/>
          <w:sz w:val="18"/>
          <w:szCs w:val="18"/>
        </w:rPr>
      </w:pPr>
    </w:p>
    <w:p w14:paraId="1B832F33" w14:textId="77777777" w:rsidR="00A95C78" w:rsidRDefault="00A95C78" w:rsidP="00703338">
      <w:pPr>
        <w:autoSpaceDE w:val="0"/>
        <w:spacing w:after="200"/>
        <w:mirrorIndents/>
        <w:rPr>
          <w:rFonts w:ascii="Arial" w:eastAsiaTheme="minorEastAsia" w:hAnsi="Arial" w:cs="Arial"/>
          <w:sz w:val="18"/>
          <w:szCs w:val="18"/>
        </w:rPr>
      </w:pPr>
    </w:p>
    <w:p w14:paraId="7F38E8BC" w14:textId="77777777" w:rsidR="00A95C78" w:rsidRDefault="00A95C78" w:rsidP="00703338">
      <w:pPr>
        <w:autoSpaceDE w:val="0"/>
        <w:spacing w:after="200"/>
        <w:mirrorIndents/>
        <w:rPr>
          <w:rFonts w:ascii="Arial" w:eastAsiaTheme="minorEastAsia" w:hAnsi="Arial" w:cs="Arial"/>
          <w:sz w:val="18"/>
          <w:szCs w:val="18"/>
        </w:rPr>
      </w:pPr>
    </w:p>
    <w:p w14:paraId="11E1434A" w14:textId="77777777" w:rsidR="00A95C78" w:rsidRDefault="00A95C78" w:rsidP="00703338">
      <w:pPr>
        <w:autoSpaceDE w:val="0"/>
        <w:spacing w:after="200"/>
        <w:mirrorIndents/>
        <w:rPr>
          <w:rFonts w:ascii="Arial" w:eastAsiaTheme="minorEastAsia" w:hAnsi="Arial" w:cs="Arial"/>
          <w:sz w:val="18"/>
          <w:szCs w:val="18"/>
        </w:rPr>
      </w:pPr>
    </w:p>
    <w:p w14:paraId="4FC7BB54" w14:textId="77777777" w:rsidR="00A95C78" w:rsidRDefault="00A95C78" w:rsidP="00703338">
      <w:pPr>
        <w:autoSpaceDE w:val="0"/>
        <w:spacing w:after="200"/>
        <w:mirrorIndents/>
        <w:rPr>
          <w:rFonts w:ascii="Arial" w:eastAsiaTheme="minorEastAsia" w:hAnsi="Arial" w:cs="Arial"/>
          <w:sz w:val="18"/>
          <w:szCs w:val="18"/>
        </w:rPr>
      </w:pPr>
    </w:p>
    <w:p w14:paraId="55F8ED54" w14:textId="77777777" w:rsidR="00A95C78" w:rsidRDefault="00A95C78" w:rsidP="00703338">
      <w:pPr>
        <w:autoSpaceDE w:val="0"/>
        <w:spacing w:after="200"/>
        <w:mirrorIndents/>
        <w:rPr>
          <w:rFonts w:ascii="Arial" w:eastAsiaTheme="minorEastAsia" w:hAnsi="Arial" w:cs="Arial"/>
          <w:sz w:val="18"/>
          <w:szCs w:val="18"/>
        </w:rPr>
      </w:pPr>
    </w:p>
    <w:p w14:paraId="53F8DE84" w14:textId="77777777" w:rsidR="00A95C78" w:rsidRDefault="00A95C78" w:rsidP="00703338">
      <w:pPr>
        <w:autoSpaceDE w:val="0"/>
        <w:spacing w:after="200"/>
        <w:mirrorIndents/>
        <w:rPr>
          <w:rFonts w:ascii="Arial" w:eastAsiaTheme="minorEastAsia" w:hAnsi="Arial" w:cs="Arial"/>
          <w:sz w:val="18"/>
          <w:szCs w:val="18"/>
        </w:rPr>
      </w:pPr>
    </w:p>
    <w:p w14:paraId="1A016AE1" w14:textId="77777777" w:rsidR="00A95C78" w:rsidRDefault="00A95C78" w:rsidP="00703338">
      <w:pPr>
        <w:autoSpaceDE w:val="0"/>
        <w:spacing w:after="200"/>
        <w:mirrorIndents/>
        <w:rPr>
          <w:rFonts w:ascii="Arial" w:eastAsiaTheme="minorEastAsia" w:hAnsi="Arial" w:cs="Arial"/>
          <w:sz w:val="18"/>
          <w:szCs w:val="18"/>
        </w:rPr>
      </w:pPr>
    </w:p>
    <w:p w14:paraId="6B5D46B6" w14:textId="77777777" w:rsidR="00A95C78" w:rsidRDefault="00A95C78" w:rsidP="00703338">
      <w:pPr>
        <w:autoSpaceDE w:val="0"/>
        <w:spacing w:after="200"/>
        <w:mirrorIndents/>
        <w:rPr>
          <w:rFonts w:ascii="Arial" w:eastAsiaTheme="minorEastAsia" w:hAnsi="Arial" w:cs="Arial"/>
          <w:sz w:val="18"/>
          <w:szCs w:val="18"/>
        </w:rPr>
      </w:pPr>
    </w:p>
    <w:p w14:paraId="527388B7" w14:textId="77777777" w:rsidR="00A95C78" w:rsidRDefault="00A95C78" w:rsidP="00703338">
      <w:pPr>
        <w:autoSpaceDE w:val="0"/>
        <w:spacing w:after="200"/>
        <w:mirrorIndents/>
        <w:rPr>
          <w:rFonts w:ascii="Arial" w:eastAsiaTheme="minorEastAsia" w:hAnsi="Arial" w:cs="Arial"/>
          <w:sz w:val="18"/>
          <w:szCs w:val="18"/>
        </w:rPr>
      </w:pPr>
    </w:p>
    <w:p w14:paraId="74B7C063" w14:textId="77777777" w:rsidR="00A95C78" w:rsidRDefault="00A95C78" w:rsidP="00703338">
      <w:pPr>
        <w:autoSpaceDE w:val="0"/>
        <w:spacing w:after="200"/>
        <w:mirrorIndents/>
        <w:rPr>
          <w:rFonts w:ascii="Arial" w:eastAsiaTheme="minorEastAsia" w:hAnsi="Arial" w:cs="Arial"/>
          <w:sz w:val="18"/>
          <w:szCs w:val="18"/>
        </w:rPr>
      </w:pPr>
    </w:p>
    <w:p w14:paraId="21E00E0B" w14:textId="77777777" w:rsidR="00A95C78" w:rsidRDefault="00A95C78" w:rsidP="00703338">
      <w:pPr>
        <w:autoSpaceDE w:val="0"/>
        <w:spacing w:after="200"/>
        <w:mirrorIndents/>
        <w:rPr>
          <w:rFonts w:ascii="Arial" w:eastAsiaTheme="minorEastAsia" w:hAnsi="Arial" w:cs="Arial"/>
          <w:sz w:val="18"/>
          <w:szCs w:val="18"/>
        </w:rPr>
      </w:pPr>
    </w:p>
    <w:p w14:paraId="09CE7877" w14:textId="77777777" w:rsidR="00A95C78" w:rsidRDefault="00A95C78" w:rsidP="00703338">
      <w:pPr>
        <w:autoSpaceDE w:val="0"/>
        <w:spacing w:after="200"/>
        <w:mirrorIndents/>
        <w:rPr>
          <w:rFonts w:ascii="Arial" w:eastAsiaTheme="minorEastAsia" w:hAnsi="Arial" w:cs="Arial"/>
          <w:sz w:val="18"/>
          <w:szCs w:val="18"/>
        </w:rPr>
      </w:pPr>
    </w:p>
    <w:p w14:paraId="213F1B24" w14:textId="77777777" w:rsidR="002E1F85" w:rsidRDefault="002E1F85" w:rsidP="00703338">
      <w:pPr>
        <w:autoSpaceDE w:val="0"/>
        <w:spacing w:after="200"/>
        <w:mirrorIndents/>
        <w:rPr>
          <w:rFonts w:ascii="Arial" w:eastAsiaTheme="minorEastAsia" w:hAnsi="Arial" w:cs="Arial"/>
          <w:sz w:val="18"/>
          <w:szCs w:val="18"/>
        </w:rPr>
      </w:pPr>
    </w:p>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EE7CBC" w14:paraId="7205C678" w14:textId="77777777" w:rsidTr="006F1ED6">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53C97120" w14:textId="029E8012" w:rsidR="00EE7CBC" w:rsidRDefault="00EE7CBC" w:rsidP="006F1ED6">
            <w:pPr>
              <w:jc w:val="center"/>
              <w:rPr>
                <w:b/>
                <w:i/>
                <w:iCs/>
                <w:sz w:val="24"/>
                <w:szCs w:val="24"/>
              </w:rPr>
            </w:pPr>
            <w:bookmarkStart w:id="1" w:name="_Hlk158579369"/>
            <w:r>
              <w:rPr>
                <w:b/>
                <w:bCs/>
                <w:sz w:val="24"/>
                <w:szCs w:val="24"/>
              </w:rPr>
              <w:br w:type="page"/>
              <w:t xml:space="preserve">ALLEGATO B: </w:t>
            </w:r>
            <w:r>
              <w:rPr>
                <w:b/>
                <w:sz w:val="24"/>
                <w:szCs w:val="24"/>
              </w:rPr>
              <w:t>GRIGLIA DI VALUTAZIONE DEI TITOLI PER ESPERTO</w:t>
            </w:r>
            <w:r w:rsidR="00D42BF3">
              <w:rPr>
                <w:b/>
                <w:sz w:val="24"/>
                <w:szCs w:val="24"/>
              </w:rPr>
              <w:t xml:space="preserve"> E TUTOR</w:t>
            </w:r>
          </w:p>
        </w:tc>
      </w:tr>
      <w:tr w:rsidR="00EE7CBC" w14:paraId="0C2FEC44" w14:textId="77777777" w:rsidTr="006F1ED6">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629BCE5F" w14:textId="77777777" w:rsidR="00EE7CBC" w:rsidRDefault="00EE7CBC" w:rsidP="006F1ED6">
            <w:pPr>
              <w:snapToGrid w:val="0"/>
              <w:rPr>
                <w:b/>
                <w:sz w:val="22"/>
                <w:szCs w:val="22"/>
              </w:rPr>
            </w:pPr>
            <w:r>
              <w:rPr>
                <w:b/>
                <w:sz w:val="22"/>
                <w:szCs w:val="22"/>
                <w:u w:val="single"/>
              </w:rPr>
              <w:t>Criteri di ammissione:</w:t>
            </w:r>
            <w:r>
              <w:rPr>
                <w:b/>
                <w:sz w:val="22"/>
                <w:szCs w:val="22"/>
              </w:rPr>
              <w:t xml:space="preserve"> </w:t>
            </w:r>
          </w:p>
          <w:p w14:paraId="0E48F831" w14:textId="77777777" w:rsidR="00EE7CBC" w:rsidRDefault="00EE7CBC" w:rsidP="006F1ED6">
            <w:pPr>
              <w:pStyle w:val="Paragrafoelenco"/>
              <w:numPr>
                <w:ilvl w:val="0"/>
                <w:numId w:val="26"/>
              </w:numPr>
              <w:rPr>
                <w:b/>
              </w:rPr>
            </w:pPr>
            <w:r>
              <w:rPr>
                <w:b/>
                <w:sz w:val="22"/>
                <w:szCs w:val="22"/>
              </w:rPr>
              <w:t>essere in possesso dei requisiti di cui all’articolo 8 per il ruolo per cui si presenta domanda</w:t>
            </w:r>
          </w:p>
          <w:p w14:paraId="26A61DBA" w14:textId="07C372A2" w:rsidR="00EE7CBC" w:rsidRPr="00E97CCE" w:rsidRDefault="00EE7CBC" w:rsidP="006F1ED6">
            <w:pPr>
              <w:pStyle w:val="Paragrafoelenco"/>
              <w:numPr>
                <w:ilvl w:val="0"/>
                <w:numId w:val="26"/>
              </w:numPr>
              <w:rPr>
                <w:b/>
              </w:rPr>
            </w:pPr>
            <w:r>
              <w:rPr>
                <w:b/>
                <w:sz w:val="22"/>
                <w:szCs w:val="22"/>
              </w:rPr>
              <w:t xml:space="preserve">in aggiunta </w:t>
            </w:r>
            <w:r w:rsidR="00A95C78">
              <w:rPr>
                <w:b/>
                <w:sz w:val="22"/>
                <w:szCs w:val="22"/>
              </w:rPr>
              <w:t>(</w:t>
            </w:r>
            <w:r w:rsidR="009E45B1">
              <w:rPr>
                <w:b/>
                <w:sz w:val="22"/>
                <w:szCs w:val="22"/>
              </w:rPr>
              <w:t xml:space="preserve">per le sole istanze </w:t>
            </w:r>
            <w:r w:rsidR="00A95C78">
              <w:rPr>
                <w:b/>
                <w:sz w:val="22"/>
                <w:szCs w:val="22"/>
              </w:rPr>
              <w:t xml:space="preserve">provenienti da docenti </w:t>
            </w:r>
            <w:r w:rsidR="00EA57E7">
              <w:rPr>
                <w:b/>
                <w:sz w:val="22"/>
                <w:szCs w:val="22"/>
              </w:rPr>
              <w:t>intern</w:t>
            </w:r>
            <w:r w:rsidR="00A95C78">
              <w:rPr>
                <w:b/>
                <w:sz w:val="22"/>
                <w:szCs w:val="22"/>
              </w:rPr>
              <w:t>i):</w:t>
            </w:r>
            <w:r w:rsidR="00EA57E7">
              <w:rPr>
                <w:b/>
                <w:sz w:val="22"/>
                <w:szCs w:val="22"/>
              </w:rPr>
              <w:t xml:space="preserve"> </w:t>
            </w:r>
            <w:r w:rsidR="006C10F5">
              <w:rPr>
                <w:b/>
                <w:sz w:val="22"/>
                <w:szCs w:val="22"/>
              </w:rPr>
              <w:t xml:space="preserve">essere docente </w:t>
            </w:r>
            <w:r w:rsidR="00E97CCE">
              <w:rPr>
                <w:b/>
                <w:sz w:val="22"/>
                <w:szCs w:val="22"/>
              </w:rPr>
              <w:t xml:space="preserve">interno </w:t>
            </w:r>
            <w:r w:rsidR="009E45B1">
              <w:rPr>
                <w:b/>
                <w:sz w:val="22"/>
                <w:szCs w:val="22"/>
              </w:rPr>
              <w:t>in servizio</w:t>
            </w:r>
            <w:r w:rsidR="006C10F5">
              <w:rPr>
                <w:b/>
                <w:sz w:val="22"/>
                <w:szCs w:val="22"/>
              </w:rPr>
              <w:t xml:space="preserve"> per tutto il periodo dell’incarico</w:t>
            </w:r>
          </w:p>
          <w:p w14:paraId="206635F0" w14:textId="4E770976" w:rsidR="00E97CCE" w:rsidRDefault="00E97CCE" w:rsidP="006F1ED6">
            <w:pPr>
              <w:pStyle w:val="Paragrafoelenco"/>
              <w:numPr>
                <w:ilvl w:val="0"/>
                <w:numId w:val="26"/>
              </w:numPr>
              <w:rPr>
                <w:b/>
              </w:rPr>
            </w:pPr>
            <w:r>
              <w:rPr>
                <w:b/>
                <w:sz w:val="22"/>
                <w:szCs w:val="22"/>
              </w:rPr>
              <w:t xml:space="preserve">in aggiunta </w:t>
            </w:r>
            <w:r w:rsidR="00A95C78">
              <w:rPr>
                <w:b/>
                <w:sz w:val="22"/>
                <w:szCs w:val="22"/>
              </w:rPr>
              <w:t>(</w:t>
            </w:r>
            <w:r>
              <w:rPr>
                <w:b/>
                <w:sz w:val="22"/>
                <w:szCs w:val="22"/>
              </w:rPr>
              <w:t xml:space="preserve">per le sole </w:t>
            </w:r>
            <w:r w:rsidR="000D133C">
              <w:rPr>
                <w:b/>
                <w:sz w:val="22"/>
                <w:szCs w:val="22"/>
              </w:rPr>
              <w:t xml:space="preserve">istanze per </w:t>
            </w:r>
            <w:r>
              <w:rPr>
                <w:b/>
                <w:sz w:val="22"/>
                <w:szCs w:val="22"/>
              </w:rPr>
              <w:t>collaborazion</w:t>
            </w:r>
            <w:r w:rsidR="000D133C">
              <w:rPr>
                <w:b/>
                <w:sz w:val="22"/>
                <w:szCs w:val="22"/>
              </w:rPr>
              <w:t>e</w:t>
            </w:r>
            <w:r>
              <w:rPr>
                <w:b/>
                <w:sz w:val="22"/>
                <w:szCs w:val="22"/>
              </w:rPr>
              <w:t xml:space="preserve"> plurim</w:t>
            </w:r>
            <w:r w:rsidR="000D133C">
              <w:rPr>
                <w:b/>
                <w:sz w:val="22"/>
                <w:szCs w:val="22"/>
              </w:rPr>
              <w:t>a</w:t>
            </w:r>
            <w:r w:rsidR="00A95C78">
              <w:rPr>
                <w:b/>
                <w:sz w:val="22"/>
                <w:szCs w:val="22"/>
              </w:rPr>
              <w:t>):</w:t>
            </w:r>
            <w:r>
              <w:rPr>
                <w:b/>
                <w:sz w:val="22"/>
                <w:szCs w:val="22"/>
              </w:rPr>
              <w:t xml:space="preserve"> essere docente in servizio per tutto il periodo dell’incarico</w:t>
            </w:r>
          </w:p>
        </w:tc>
      </w:tr>
      <w:tr w:rsidR="00EE7CBC" w14:paraId="4E097897" w14:textId="77777777" w:rsidTr="0016323E">
        <w:tc>
          <w:tcPr>
            <w:tcW w:w="5398" w:type="dxa"/>
            <w:gridSpan w:val="3"/>
            <w:tcBorders>
              <w:top w:val="single" w:sz="4" w:space="0" w:color="000000"/>
              <w:left w:val="single" w:sz="4" w:space="0" w:color="000000"/>
              <w:bottom w:val="single" w:sz="4" w:space="0" w:color="000000"/>
              <w:right w:val="nil"/>
            </w:tcBorders>
            <w:vAlign w:val="center"/>
          </w:tcPr>
          <w:p w14:paraId="607A6679" w14:textId="77777777" w:rsidR="00EE7CBC" w:rsidRDefault="00EE7CBC" w:rsidP="006F1ED6">
            <w:pPr>
              <w:snapToGrid w:val="0"/>
              <w:rPr>
                <w:b/>
              </w:rPr>
            </w:pPr>
            <w:r>
              <w:rPr>
                <w:b/>
              </w:rPr>
              <w:t>L' ISTRUZIONE, LA FORMAZIONE</w:t>
            </w:r>
          </w:p>
          <w:p w14:paraId="52BA278B" w14:textId="77777777" w:rsidR="00EE7CBC" w:rsidRDefault="00EE7CBC" w:rsidP="006F1ED6">
            <w:pPr>
              <w:snapToGrid w:val="0"/>
              <w:rPr>
                <w:b/>
              </w:rPr>
            </w:pPr>
            <w:r>
              <w:rPr>
                <w:b/>
              </w:rPr>
              <w:t xml:space="preserve">NELLO SPECIFICO DIPARTIMENTO IN CUI SI </w:t>
            </w:r>
          </w:p>
          <w:p w14:paraId="4A8BD570" w14:textId="77777777" w:rsidR="00EE7CBC" w:rsidRDefault="00EE7CBC" w:rsidP="006F1ED6">
            <w:pPr>
              <w:snapToGrid w:val="0"/>
              <w:rPr>
                <w:b/>
              </w:rPr>
            </w:pPr>
            <w:r>
              <w:rPr>
                <w:b/>
              </w:rPr>
              <w:t xml:space="preserve">CONCORRE </w:t>
            </w:r>
          </w:p>
        </w:tc>
        <w:tc>
          <w:tcPr>
            <w:tcW w:w="1393" w:type="dxa"/>
            <w:tcBorders>
              <w:top w:val="single" w:sz="4" w:space="0" w:color="000000"/>
              <w:left w:val="single" w:sz="4" w:space="0" w:color="000000"/>
              <w:bottom w:val="single" w:sz="4" w:space="0" w:color="000000"/>
              <w:right w:val="nil"/>
            </w:tcBorders>
            <w:hideMark/>
          </w:tcPr>
          <w:p w14:paraId="718810A3" w14:textId="77777777" w:rsidR="00EE7CBC" w:rsidRDefault="00EE7CBC" w:rsidP="006F1ED6">
            <w:pPr>
              <w:jc w:val="center"/>
              <w:rPr>
                <w:b/>
              </w:rPr>
            </w:pPr>
            <w:r>
              <w:rPr>
                <w:b/>
              </w:rPr>
              <w:t>n. riferimento del curriculum</w:t>
            </w:r>
          </w:p>
        </w:tc>
        <w:tc>
          <w:tcPr>
            <w:tcW w:w="1555" w:type="dxa"/>
            <w:tcBorders>
              <w:top w:val="single" w:sz="4" w:space="0" w:color="000000"/>
              <w:left w:val="single" w:sz="4" w:space="0" w:color="000000"/>
              <w:bottom w:val="single" w:sz="4" w:space="0" w:color="000000"/>
              <w:right w:val="nil"/>
            </w:tcBorders>
            <w:hideMark/>
          </w:tcPr>
          <w:p w14:paraId="0BF32D16" w14:textId="77777777" w:rsidR="00EE7CBC" w:rsidRDefault="00EE7CBC" w:rsidP="006F1ED6">
            <w:pPr>
              <w:jc w:val="center"/>
              <w:rPr>
                <w:b/>
              </w:rPr>
            </w:pPr>
            <w:r>
              <w:rPr>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0B155FD1" w14:textId="77777777" w:rsidR="00EE7CBC" w:rsidRDefault="00EE7CBC" w:rsidP="006F1ED6">
            <w:pPr>
              <w:jc w:val="center"/>
              <w:rPr>
                <w:b/>
              </w:rPr>
            </w:pPr>
            <w:r>
              <w:rPr>
                <w:b/>
              </w:rPr>
              <w:t>da compilare a cura della commissione</w:t>
            </w:r>
          </w:p>
        </w:tc>
      </w:tr>
      <w:tr w:rsidR="00EE7CBC" w14:paraId="0664A016" w14:textId="77777777" w:rsidTr="00A20A96">
        <w:tc>
          <w:tcPr>
            <w:tcW w:w="3129" w:type="dxa"/>
            <w:vMerge w:val="restart"/>
            <w:tcBorders>
              <w:top w:val="single" w:sz="4" w:space="0" w:color="000000"/>
              <w:left w:val="single" w:sz="4" w:space="0" w:color="000000"/>
              <w:bottom w:val="single" w:sz="4" w:space="0" w:color="000000"/>
              <w:right w:val="nil"/>
            </w:tcBorders>
            <w:vAlign w:val="center"/>
            <w:hideMark/>
          </w:tcPr>
          <w:p w14:paraId="5C642460" w14:textId="77777777" w:rsidR="00EE7CBC" w:rsidRDefault="00EE7CBC" w:rsidP="006F1ED6">
            <w:r>
              <w:rPr>
                <w:b/>
              </w:rPr>
              <w:t xml:space="preserve">A1. LAUREA INERENTE AL RUOLO SPECIFICO </w:t>
            </w:r>
            <w:r>
              <w:t>(vecchio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14:paraId="08D469D2" w14:textId="77777777" w:rsidR="00EE7CBC" w:rsidRDefault="00EE7CBC" w:rsidP="006F1ED6">
            <w:pPr>
              <w:snapToGrid w:val="0"/>
            </w:pPr>
            <w: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57EC42D4" w14:textId="77777777" w:rsidR="00EE7CBC" w:rsidRDefault="00EE7CBC" w:rsidP="006F1ED6">
            <w:r>
              <w:rPr>
                <w:b/>
              </w:rPr>
              <w:t>PUNTI</w:t>
            </w:r>
          </w:p>
        </w:tc>
        <w:tc>
          <w:tcPr>
            <w:tcW w:w="1393" w:type="dxa"/>
            <w:tcBorders>
              <w:top w:val="single" w:sz="4" w:space="0" w:color="000000"/>
              <w:left w:val="single" w:sz="4" w:space="0" w:color="000000"/>
              <w:bottom w:val="single" w:sz="4" w:space="0" w:color="000000"/>
              <w:right w:val="nil"/>
            </w:tcBorders>
            <w:vAlign w:val="center"/>
          </w:tcPr>
          <w:p w14:paraId="1DCC98EF"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4D13BB1A"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8FDA9B8" w14:textId="77777777" w:rsidR="00EE7CBC" w:rsidRDefault="00EE7CBC" w:rsidP="006F1ED6">
            <w:pPr>
              <w:snapToGrid w:val="0"/>
            </w:pPr>
          </w:p>
        </w:tc>
      </w:tr>
      <w:tr w:rsidR="00EE7CBC" w14:paraId="4779D713" w14:textId="77777777" w:rsidTr="00A20A96">
        <w:tc>
          <w:tcPr>
            <w:tcW w:w="3129" w:type="dxa"/>
            <w:vMerge/>
            <w:tcBorders>
              <w:top w:val="single" w:sz="4" w:space="0" w:color="000000"/>
              <w:left w:val="single" w:sz="4" w:space="0" w:color="000000"/>
              <w:bottom w:val="single" w:sz="4" w:space="0" w:color="000000"/>
              <w:right w:val="nil"/>
            </w:tcBorders>
            <w:vAlign w:val="center"/>
            <w:hideMark/>
          </w:tcPr>
          <w:p w14:paraId="5D5E0DDC" w14:textId="77777777" w:rsidR="00EE7CBC" w:rsidRDefault="00EE7CBC" w:rsidP="006F1ED6"/>
        </w:tc>
        <w:tc>
          <w:tcPr>
            <w:tcW w:w="1151" w:type="dxa"/>
            <w:vMerge/>
            <w:tcBorders>
              <w:top w:val="single" w:sz="4" w:space="0" w:color="000000"/>
              <w:left w:val="single" w:sz="4" w:space="0" w:color="000000"/>
              <w:bottom w:val="single" w:sz="4" w:space="0" w:color="000000"/>
              <w:right w:val="nil"/>
            </w:tcBorders>
            <w:vAlign w:val="center"/>
            <w:hideMark/>
          </w:tcPr>
          <w:p w14:paraId="7C468EA7" w14:textId="77777777" w:rsidR="00EE7CBC" w:rsidRDefault="00EE7CBC" w:rsidP="006F1ED6"/>
        </w:tc>
        <w:tc>
          <w:tcPr>
            <w:tcW w:w="1118" w:type="dxa"/>
            <w:tcBorders>
              <w:top w:val="single" w:sz="4" w:space="0" w:color="000000"/>
              <w:left w:val="single" w:sz="4" w:space="0" w:color="000000"/>
              <w:bottom w:val="single" w:sz="4" w:space="0" w:color="000000"/>
              <w:right w:val="nil"/>
            </w:tcBorders>
            <w:vAlign w:val="center"/>
            <w:hideMark/>
          </w:tcPr>
          <w:p w14:paraId="39DBA5CA" w14:textId="7D5AABC6" w:rsidR="00EE7CBC" w:rsidRDefault="004729B5" w:rsidP="006F1ED6">
            <w:r>
              <w:rPr>
                <w:b/>
              </w:rPr>
              <w:t>20</w:t>
            </w:r>
          </w:p>
        </w:tc>
        <w:tc>
          <w:tcPr>
            <w:tcW w:w="1393" w:type="dxa"/>
            <w:tcBorders>
              <w:top w:val="single" w:sz="4" w:space="0" w:color="000000"/>
              <w:left w:val="single" w:sz="4" w:space="0" w:color="000000"/>
              <w:bottom w:val="single" w:sz="4" w:space="0" w:color="000000"/>
              <w:right w:val="nil"/>
            </w:tcBorders>
            <w:vAlign w:val="center"/>
          </w:tcPr>
          <w:p w14:paraId="3A73F972"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0E3553B3"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2ED89FDE" w14:textId="77777777" w:rsidR="00EE7CBC" w:rsidRDefault="00EE7CBC" w:rsidP="006F1ED6">
            <w:pPr>
              <w:snapToGrid w:val="0"/>
            </w:pPr>
          </w:p>
        </w:tc>
      </w:tr>
      <w:tr w:rsidR="00A20A96" w14:paraId="1EE02A73" w14:textId="77777777" w:rsidTr="004A5402">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30B179F6" w14:textId="1A93F485" w:rsidR="00A20A96" w:rsidRPr="00B2753D" w:rsidRDefault="00A20A96" w:rsidP="00A20A96">
            <w:pPr>
              <w:rPr>
                <w:b/>
              </w:rPr>
            </w:pPr>
            <w:r>
              <w:rPr>
                <w:b/>
              </w:rPr>
              <w:t>A2. LAUREA TRIENNALE INERENTE AL RUOLO SPECIFICO</w:t>
            </w:r>
            <w:r w:rsidRPr="00A20A96">
              <w:rPr>
                <w:bCs/>
              </w:rPr>
              <w:t xml:space="preserve"> (in alternativa al punto A1)</w:t>
            </w:r>
          </w:p>
        </w:tc>
        <w:tc>
          <w:tcPr>
            <w:tcW w:w="1151" w:type="dxa"/>
            <w:tcBorders>
              <w:top w:val="single" w:sz="4" w:space="0" w:color="000000"/>
              <w:left w:val="single" w:sz="4" w:space="0" w:color="000000"/>
              <w:bottom w:val="single" w:sz="4" w:space="0" w:color="000000"/>
            </w:tcBorders>
            <w:shd w:val="clear" w:color="auto" w:fill="auto"/>
          </w:tcPr>
          <w:p w14:paraId="2EAE41AD" w14:textId="06E0E1EC" w:rsidR="00A20A96" w:rsidRPr="00B2753D" w:rsidRDefault="00A20A96" w:rsidP="00A20A96">
            <w:pPr>
              <w:rPr>
                <w:b/>
              </w:rPr>
            </w:pPr>
            <w:r w:rsidRPr="00B46832">
              <w:t>Verrà valutata una sola laurea</w:t>
            </w:r>
          </w:p>
        </w:tc>
        <w:tc>
          <w:tcPr>
            <w:tcW w:w="1118" w:type="dxa"/>
            <w:tcBorders>
              <w:top w:val="single" w:sz="4" w:space="0" w:color="000000"/>
              <w:left w:val="single" w:sz="4" w:space="0" w:color="000000"/>
              <w:bottom w:val="single" w:sz="4" w:space="0" w:color="000000"/>
              <w:right w:val="nil"/>
            </w:tcBorders>
            <w:vAlign w:val="center"/>
          </w:tcPr>
          <w:p w14:paraId="6E1A54B3" w14:textId="23A12CF7" w:rsidR="00A20A96" w:rsidRDefault="00A20A96" w:rsidP="00A20A96">
            <w:pPr>
              <w:rPr>
                <w:b/>
              </w:rPr>
            </w:pPr>
            <w:r>
              <w:rPr>
                <w:b/>
              </w:rPr>
              <w:t>1</w:t>
            </w:r>
            <w:r w:rsidR="004729B5">
              <w:rPr>
                <w:b/>
              </w:rPr>
              <w:t>0</w:t>
            </w:r>
          </w:p>
        </w:tc>
        <w:tc>
          <w:tcPr>
            <w:tcW w:w="1393" w:type="dxa"/>
            <w:tcBorders>
              <w:top w:val="single" w:sz="4" w:space="0" w:color="000000"/>
              <w:left w:val="single" w:sz="4" w:space="0" w:color="000000"/>
              <w:bottom w:val="single" w:sz="4" w:space="0" w:color="000000"/>
              <w:right w:val="nil"/>
            </w:tcBorders>
            <w:vAlign w:val="center"/>
          </w:tcPr>
          <w:p w14:paraId="0330427B" w14:textId="77777777" w:rsidR="00A20A96" w:rsidRDefault="00A20A96" w:rsidP="00A20A96">
            <w:pPr>
              <w:snapToGrid w:val="0"/>
            </w:pPr>
          </w:p>
        </w:tc>
        <w:tc>
          <w:tcPr>
            <w:tcW w:w="1555" w:type="dxa"/>
            <w:tcBorders>
              <w:top w:val="single" w:sz="4" w:space="0" w:color="000000"/>
              <w:left w:val="single" w:sz="4" w:space="0" w:color="000000"/>
              <w:bottom w:val="single" w:sz="4" w:space="0" w:color="000000"/>
              <w:right w:val="nil"/>
            </w:tcBorders>
            <w:vAlign w:val="center"/>
          </w:tcPr>
          <w:p w14:paraId="6D730813" w14:textId="77777777" w:rsidR="00A20A96" w:rsidRDefault="00A20A96" w:rsidP="00A20A9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109C53A" w14:textId="77777777" w:rsidR="00A20A96" w:rsidRDefault="00A20A96" w:rsidP="00A20A96">
            <w:pPr>
              <w:snapToGrid w:val="0"/>
            </w:pPr>
          </w:p>
        </w:tc>
      </w:tr>
      <w:tr w:rsidR="00A20A96" w14:paraId="2544E2C3" w14:textId="77777777" w:rsidTr="004A5402">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5ABBB586" w14:textId="00BD63A6" w:rsidR="00A20A96" w:rsidRPr="00B2753D" w:rsidRDefault="00A20A96" w:rsidP="00A20A96">
            <w:pPr>
              <w:rPr>
                <w:b/>
              </w:rPr>
            </w:pPr>
            <w:r>
              <w:rPr>
                <w:b/>
              </w:rPr>
              <w:t xml:space="preserve">A3. DIPLOMA DI ISTRUZIONE SECONDARIA </w:t>
            </w:r>
            <w:r w:rsidRPr="00A20A96">
              <w:rPr>
                <w:bCs/>
              </w:rPr>
              <w:t>(in alternativa ai punt</w:t>
            </w:r>
            <w:r>
              <w:rPr>
                <w:bCs/>
              </w:rPr>
              <w:t>i</w:t>
            </w:r>
            <w:r w:rsidRPr="00A20A96">
              <w:rPr>
                <w:bCs/>
              </w:rPr>
              <w:t xml:space="preserve"> A1 e A2)</w:t>
            </w:r>
          </w:p>
        </w:tc>
        <w:tc>
          <w:tcPr>
            <w:tcW w:w="1151" w:type="dxa"/>
            <w:tcBorders>
              <w:top w:val="single" w:sz="4" w:space="0" w:color="000000"/>
              <w:left w:val="single" w:sz="4" w:space="0" w:color="000000"/>
              <w:bottom w:val="single" w:sz="4" w:space="0" w:color="000000"/>
            </w:tcBorders>
            <w:shd w:val="clear" w:color="auto" w:fill="auto"/>
          </w:tcPr>
          <w:p w14:paraId="5C8B1663" w14:textId="0EB248AB" w:rsidR="00A20A96" w:rsidRPr="00B2753D" w:rsidRDefault="00A20A96" w:rsidP="00A20A96">
            <w:pPr>
              <w:rPr>
                <w:b/>
              </w:rPr>
            </w:pPr>
            <w:r w:rsidRPr="00B46832">
              <w:t>Verrà valutat</w:t>
            </w:r>
            <w:r>
              <w:t>o</w:t>
            </w:r>
            <w:r w:rsidRPr="00B46832">
              <w:t xml:space="preserve"> </w:t>
            </w:r>
            <w:r>
              <w:t>un solo titolo</w:t>
            </w:r>
          </w:p>
        </w:tc>
        <w:tc>
          <w:tcPr>
            <w:tcW w:w="1118" w:type="dxa"/>
            <w:tcBorders>
              <w:top w:val="single" w:sz="4" w:space="0" w:color="000000"/>
              <w:left w:val="single" w:sz="4" w:space="0" w:color="000000"/>
              <w:bottom w:val="single" w:sz="4" w:space="0" w:color="000000"/>
              <w:right w:val="nil"/>
            </w:tcBorders>
            <w:vAlign w:val="center"/>
          </w:tcPr>
          <w:p w14:paraId="5EE6CE79" w14:textId="0CDC3EFF" w:rsidR="00A20A96" w:rsidRDefault="00A20A96" w:rsidP="00A20A96">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578BD11F" w14:textId="77777777" w:rsidR="00A20A96" w:rsidRDefault="00A20A96" w:rsidP="00A20A96">
            <w:pPr>
              <w:snapToGrid w:val="0"/>
            </w:pPr>
          </w:p>
        </w:tc>
        <w:tc>
          <w:tcPr>
            <w:tcW w:w="1555" w:type="dxa"/>
            <w:tcBorders>
              <w:top w:val="single" w:sz="4" w:space="0" w:color="000000"/>
              <w:left w:val="single" w:sz="4" w:space="0" w:color="000000"/>
              <w:bottom w:val="single" w:sz="4" w:space="0" w:color="000000"/>
              <w:right w:val="nil"/>
            </w:tcBorders>
            <w:vAlign w:val="center"/>
          </w:tcPr>
          <w:p w14:paraId="29E271F2" w14:textId="77777777" w:rsidR="00A20A96" w:rsidRDefault="00A20A96" w:rsidP="00A20A9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F3A2907" w14:textId="77777777" w:rsidR="00A20A96" w:rsidRDefault="00A20A96" w:rsidP="00A20A96">
            <w:pPr>
              <w:snapToGrid w:val="0"/>
            </w:pPr>
          </w:p>
        </w:tc>
      </w:tr>
      <w:tr w:rsidR="0016323E" w14:paraId="3E9A5A7D" w14:textId="77777777" w:rsidTr="006C10F5">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793ED66D" w14:textId="02C7BA23" w:rsidR="0016323E" w:rsidRDefault="0016323E" w:rsidP="0016323E">
            <w:pPr>
              <w:rPr>
                <w:b/>
              </w:rPr>
            </w:pPr>
            <w:r w:rsidRPr="00B2753D">
              <w:rPr>
                <w:b/>
              </w:rPr>
              <w:t>A</w:t>
            </w:r>
            <w:r w:rsidR="00A20A96">
              <w:rPr>
                <w:b/>
              </w:rPr>
              <w:t>4</w:t>
            </w:r>
            <w:r w:rsidRPr="00B2753D">
              <w:rPr>
                <w:b/>
              </w:rPr>
              <w:t>.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14:paraId="1FB9C1CE" w14:textId="6A22870A" w:rsidR="0016323E" w:rsidRDefault="006C10F5" w:rsidP="0016323E">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344CCDBC" w14:textId="77777777" w:rsidR="0016323E" w:rsidRDefault="0016323E" w:rsidP="0016323E">
            <w:pPr>
              <w:snapToGrid w:val="0"/>
            </w:pPr>
          </w:p>
        </w:tc>
        <w:tc>
          <w:tcPr>
            <w:tcW w:w="1555" w:type="dxa"/>
            <w:tcBorders>
              <w:top w:val="single" w:sz="4" w:space="0" w:color="000000"/>
              <w:left w:val="single" w:sz="4" w:space="0" w:color="000000"/>
              <w:bottom w:val="single" w:sz="4" w:space="0" w:color="000000"/>
              <w:right w:val="nil"/>
            </w:tcBorders>
            <w:vAlign w:val="center"/>
          </w:tcPr>
          <w:p w14:paraId="017D6D3B" w14:textId="77777777" w:rsidR="0016323E" w:rsidRDefault="0016323E" w:rsidP="0016323E">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3D4324C" w14:textId="77777777" w:rsidR="0016323E" w:rsidRDefault="0016323E" w:rsidP="0016323E">
            <w:pPr>
              <w:snapToGrid w:val="0"/>
            </w:pPr>
          </w:p>
        </w:tc>
      </w:tr>
      <w:tr w:rsidR="0016323E" w14:paraId="5A0AB3E9" w14:textId="77777777" w:rsidTr="006C10F5">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346E2F01" w14:textId="05AD8633" w:rsidR="0016323E" w:rsidRDefault="0016323E" w:rsidP="0016323E">
            <w:pPr>
              <w:rPr>
                <w:b/>
              </w:rPr>
            </w:pPr>
            <w:r w:rsidRPr="00B2753D">
              <w:rPr>
                <w:b/>
              </w:rPr>
              <w:t>A</w:t>
            </w:r>
            <w:r w:rsidR="00A20A96">
              <w:rPr>
                <w:b/>
              </w:rPr>
              <w:t>5</w:t>
            </w:r>
            <w:r w:rsidRPr="00B2753D">
              <w:rPr>
                <w:b/>
              </w:rPr>
              <w:t>.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14:paraId="53EBC02E" w14:textId="49A37BC6" w:rsidR="0016323E" w:rsidRDefault="006C10F5" w:rsidP="0016323E">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16389315" w14:textId="77777777" w:rsidR="0016323E" w:rsidRDefault="0016323E" w:rsidP="0016323E">
            <w:pPr>
              <w:snapToGrid w:val="0"/>
            </w:pPr>
          </w:p>
        </w:tc>
        <w:tc>
          <w:tcPr>
            <w:tcW w:w="1555" w:type="dxa"/>
            <w:tcBorders>
              <w:top w:val="single" w:sz="4" w:space="0" w:color="000000"/>
              <w:left w:val="single" w:sz="4" w:space="0" w:color="000000"/>
              <w:bottom w:val="single" w:sz="4" w:space="0" w:color="000000"/>
              <w:right w:val="nil"/>
            </w:tcBorders>
            <w:vAlign w:val="center"/>
          </w:tcPr>
          <w:p w14:paraId="136F5576" w14:textId="77777777" w:rsidR="0016323E" w:rsidRDefault="0016323E" w:rsidP="0016323E">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312E58A0" w14:textId="77777777" w:rsidR="0016323E" w:rsidRDefault="0016323E" w:rsidP="0016323E">
            <w:pPr>
              <w:snapToGrid w:val="0"/>
            </w:pPr>
          </w:p>
        </w:tc>
      </w:tr>
      <w:tr w:rsidR="0016323E" w14:paraId="46BED486" w14:textId="77777777" w:rsidTr="006C10F5">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5F1D22F0" w14:textId="031FF55B" w:rsidR="0016323E" w:rsidRDefault="0016323E" w:rsidP="0016323E">
            <w:pPr>
              <w:rPr>
                <w:b/>
              </w:rPr>
            </w:pPr>
            <w:r w:rsidRPr="00B2753D">
              <w:rPr>
                <w:b/>
              </w:rPr>
              <w:t>A</w:t>
            </w:r>
            <w:r w:rsidR="00A20A96">
              <w:rPr>
                <w:b/>
              </w:rPr>
              <w:t>6</w:t>
            </w:r>
            <w:r w:rsidRPr="00B2753D">
              <w:rPr>
                <w:b/>
              </w:rPr>
              <w:t xml:space="preserve">. MASTER UNIVERSITARIO DI I LIVELLO ATTINENTE ALLA </w:t>
            </w:r>
            <w:r w:rsidRPr="00612E55">
              <w:rPr>
                <w:b/>
                <w:bCs/>
              </w:rPr>
              <w:t>SELEZIONE</w:t>
            </w:r>
            <w:r w:rsidRPr="00B2753D">
              <w:t xml:space="preserve"> </w:t>
            </w:r>
            <w:r>
              <w:t>(in alternativa al punto A</w:t>
            </w:r>
            <w:r w:rsidR="006C10F5">
              <w:t>3</w:t>
            </w:r>
            <w:r>
              <w:t>)</w:t>
            </w:r>
          </w:p>
        </w:tc>
        <w:tc>
          <w:tcPr>
            <w:tcW w:w="1118" w:type="dxa"/>
            <w:tcBorders>
              <w:top w:val="single" w:sz="4" w:space="0" w:color="000000"/>
              <w:left w:val="single" w:sz="4" w:space="0" w:color="000000"/>
              <w:bottom w:val="single" w:sz="4" w:space="0" w:color="000000"/>
              <w:right w:val="nil"/>
            </w:tcBorders>
            <w:vAlign w:val="center"/>
          </w:tcPr>
          <w:p w14:paraId="0AB5D7B5" w14:textId="1FD03F69" w:rsidR="0016323E" w:rsidRDefault="006C10F5" w:rsidP="0016323E">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7D20F7D1" w14:textId="77777777" w:rsidR="0016323E" w:rsidRDefault="0016323E" w:rsidP="0016323E">
            <w:pPr>
              <w:snapToGrid w:val="0"/>
            </w:pPr>
          </w:p>
        </w:tc>
        <w:tc>
          <w:tcPr>
            <w:tcW w:w="1555" w:type="dxa"/>
            <w:tcBorders>
              <w:top w:val="single" w:sz="4" w:space="0" w:color="000000"/>
              <w:left w:val="single" w:sz="4" w:space="0" w:color="000000"/>
              <w:bottom w:val="single" w:sz="4" w:space="0" w:color="000000"/>
              <w:right w:val="nil"/>
            </w:tcBorders>
            <w:vAlign w:val="center"/>
          </w:tcPr>
          <w:p w14:paraId="74D00E8D" w14:textId="77777777" w:rsidR="0016323E" w:rsidRDefault="0016323E" w:rsidP="0016323E">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CCB1A5A" w14:textId="77777777" w:rsidR="0016323E" w:rsidRDefault="0016323E" w:rsidP="0016323E">
            <w:pPr>
              <w:snapToGrid w:val="0"/>
            </w:pPr>
          </w:p>
        </w:tc>
      </w:tr>
      <w:tr w:rsidR="00EE7CBC" w14:paraId="291DB0C8" w14:textId="77777777" w:rsidTr="0016323E">
        <w:tc>
          <w:tcPr>
            <w:tcW w:w="5398" w:type="dxa"/>
            <w:gridSpan w:val="3"/>
            <w:tcBorders>
              <w:top w:val="single" w:sz="4" w:space="0" w:color="000000"/>
              <w:left w:val="single" w:sz="4" w:space="0" w:color="000000"/>
              <w:bottom w:val="single" w:sz="4" w:space="0" w:color="000000"/>
              <w:right w:val="nil"/>
            </w:tcBorders>
            <w:vAlign w:val="center"/>
          </w:tcPr>
          <w:p w14:paraId="530F0EE2" w14:textId="77777777" w:rsidR="009E45B1" w:rsidRDefault="009E45B1" w:rsidP="006F1ED6">
            <w:pPr>
              <w:rPr>
                <w:b/>
              </w:rPr>
            </w:pPr>
          </w:p>
          <w:p w14:paraId="2FA4694E" w14:textId="7D697DE1" w:rsidR="00EE7CBC" w:rsidRDefault="00EE7CBC" w:rsidP="006F1ED6">
            <w:pPr>
              <w:rPr>
                <w:b/>
              </w:rPr>
            </w:pPr>
            <w:r>
              <w:rPr>
                <w:b/>
              </w:rPr>
              <w:t xml:space="preserve">LE CERTIFICAZIONI OTTENUTE  </w:t>
            </w:r>
          </w:p>
          <w:p w14:paraId="5168AD9A" w14:textId="77777777" w:rsidR="00EE7CBC" w:rsidRDefault="00EE7CBC" w:rsidP="006F1ED6">
            <w:pPr>
              <w:rPr>
                <w:b/>
                <w:u w:val="single"/>
              </w:rPr>
            </w:pPr>
            <w:r>
              <w:rPr>
                <w:b/>
                <w:u w:val="single"/>
              </w:rPr>
              <w:t>NELLO SPECIFICO SETTORE IN CUI SI CONCORRE</w:t>
            </w:r>
          </w:p>
          <w:p w14:paraId="37D8C5BC" w14:textId="77777777" w:rsidR="00EE7CBC" w:rsidRDefault="00EE7CBC" w:rsidP="006F1ED6">
            <w:pPr>
              <w:rPr>
                <w:b/>
              </w:rPr>
            </w:pPr>
            <w:r>
              <w:rPr>
                <w:b/>
              </w:rPr>
              <w:tab/>
            </w:r>
            <w:r>
              <w:rPr>
                <w:b/>
              </w:rPr>
              <w:tab/>
            </w:r>
            <w:r>
              <w:rPr>
                <w:b/>
              </w:rPr>
              <w:tab/>
            </w:r>
          </w:p>
        </w:tc>
        <w:tc>
          <w:tcPr>
            <w:tcW w:w="1393" w:type="dxa"/>
            <w:tcBorders>
              <w:top w:val="single" w:sz="4" w:space="0" w:color="000000"/>
              <w:left w:val="single" w:sz="4" w:space="0" w:color="000000"/>
              <w:bottom w:val="single" w:sz="4" w:space="0" w:color="000000"/>
              <w:right w:val="nil"/>
            </w:tcBorders>
            <w:vAlign w:val="center"/>
          </w:tcPr>
          <w:p w14:paraId="1226A081"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6EE83B38"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E34C2B0" w14:textId="77777777" w:rsidR="00EE7CBC" w:rsidRDefault="00EE7CBC" w:rsidP="006F1ED6">
            <w:pPr>
              <w:snapToGrid w:val="0"/>
            </w:pPr>
          </w:p>
        </w:tc>
      </w:tr>
      <w:tr w:rsidR="00EE7CBC" w14:paraId="7288282C" w14:textId="77777777" w:rsidTr="00A20A96">
        <w:tc>
          <w:tcPr>
            <w:tcW w:w="3129" w:type="dxa"/>
            <w:tcBorders>
              <w:top w:val="single" w:sz="4" w:space="0" w:color="000000"/>
              <w:left w:val="single" w:sz="4" w:space="0" w:color="000000"/>
              <w:bottom w:val="single" w:sz="4" w:space="0" w:color="000000"/>
              <w:right w:val="nil"/>
            </w:tcBorders>
            <w:vAlign w:val="center"/>
            <w:hideMark/>
          </w:tcPr>
          <w:p w14:paraId="7313B023" w14:textId="77777777" w:rsidR="00EE7CBC" w:rsidRDefault="00EE7CBC" w:rsidP="006F1ED6">
            <w:pPr>
              <w:rPr>
                <w:b/>
              </w:rPr>
            </w:pPr>
            <w:r>
              <w:rPr>
                <w:b/>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14:paraId="5559137E" w14:textId="66C02198" w:rsidR="00EE7CBC" w:rsidRDefault="00EE7CBC" w:rsidP="006F1ED6">
            <w:pPr>
              <w:rPr>
                <w:b/>
              </w:rPr>
            </w:pPr>
            <w:r>
              <w:t xml:space="preserve">Max </w:t>
            </w:r>
            <w:r w:rsidR="00A20A96">
              <w:t>2</w:t>
            </w:r>
            <w:r>
              <w:t xml:space="preserve"> </w:t>
            </w:r>
            <w:proofErr w:type="spellStart"/>
            <w:r>
              <w:t>cert</w:t>
            </w:r>
            <w:proofErr w:type="spellEnd"/>
            <w:r>
              <w:t>.</w:t>
            </w:r>
          </w:p>
        </w:tc>
        <w:tc>
          <w:tcPr>
            <w:tcW w:w="1118" w:type="dxa"/>
            <w:tcBorders>
              <w:top w:val="single" w:sz="4" w:space="0" w:color="000000"/>
              <w:left w:val="single" w:sz="4" w:space="0" w:color="000000"/>
              <w:bottom w:val="single" w:sz="4" w:space="0" w:color="000000"/>
              <w:right w:val="nil"/>
            </w:tcBorders>
            <w:vAlign w:val="center"/>
            <w:hideMark/>
          </w:tcPr>
          <w:p w14:paraId="554DAE73" w14:textId="24970670" w:rsidR="00EE7CBC" w:rsidRDefault="00EE7CBC" w:rsidP="006F1ED6">
            <w:proofErr w:type="gramStart"/>
            <w:r>
              <w:rPr>
                <w:b/>
              </w:rPr>
              <w:t>5</w:t>
            </w:r>
            <w:proofErr w:type="gramEnd"/>
            <w:r>
              <w:rPr>
                <w:b/>
              </w:rPr>
              <w:t xml:space="preserve"> punti </w:t>
            </w:r>
            <w:proofErr w:type="spellStart"/>
            <w:r w:rsidR="00A20A96">
              <w:rPr>
                <w:b/>
              </w:rPr>
              <w:t>cad</w:t>
            </w:r>
            <w:proofErr w:type="spellEnd"/>
          </w:p>
        </w:tc>
        <w:tc>
          <w:tcPr>
            <w:tcW w:w="1393" w:type="dxa"/>
            <w:tcBorders>
              <w:top w:val="single" w:sz="4" w:space="0" w:color="000000"/>
              <w:left w:val="single" w:sz="4" w:space="0" w:color="000000"/>
              <w:bottom w:val="single" w:sz="4" w:space="0" w:color="000000"/>
              <w:right w:val="nil"/>
            </w:tcBorders>
            <w:vAlign w:val="center"/>
          </w:tcPr>
          <w:p w14:paraId="202A5E47"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146F7DDF"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43C90B5" w14:textId="77777777" w:rsidR="00EE7CBC" w:rsidRDefault="00EE7CBC" w:rsidP="006F1ED6">
            <w:pPr>
              <w:snapToGrid w:val="0"/>
            </w:pPr>
          </w:p>
        </w:tc>
      </w:tr>
      <w:tr w:rsidR="00EE7CBC" w14:paraId="483F3618" w14:textId="77777777" w:rsidTr="0016323E">
        <w:trPr>
          <w:trHeight w:val="623"/>
        </w:trPr>
        <w:tc>
          <w:tcPr>
            <w:tcW w:w="5398" w:type="dxa"/>
            <w:gridSpan w:val="3"/>
            <w:tcBorders>
              <w:top w:val="single" w:sz="4" w:space="0" w:color="000000"/>
              <w:left w:val="single" w:sz="4" w:space="0" w:color="000000"/>
              <w:bottom w:val="single" w:sz="4" w:space="0" w:color="000000"/>
              <w:right w:val="nil"/>
            </w:tcBorders>
            <w:vAlign w:val="center"/>
          </w:tcPr>
          <w:p w14:paraId="30926730" w14:textId="77777777" w:rsidR="009E45B1" w:rsidRDefault="009E45B1" w:rsidP="006F1ED6">
            <w:pPr>
              <w:rPr>
                <w:b/>
              </w:rPr>
            </w:pPr>
          </w:p>
          <w:p w14:paraId="22E711FC" w14:textId="03BACE8B" w:rsidR="00EE7CBC" w:rsidRDefault="00EE7CBC" w:rsidP="006F1ED6">
            <w:pPr>
              <w:rPr>
                <w:b/>
              </w:rPr>
            </w:pPr>
            <w:r>
              <w:rPr>
                <w:b/>
              </w:rPr>
              <w:t>LE ESPERIENZE</w:t>
            </w:r>
          </w:p>
          <w:p w14:paraId="15A9B137" w14:textId="77777777" w:rsidR="00EE7CBC" w:rsidRDefault="00EE7CBC" w:rsidP="006F1ED6">
            <w:pPr>
              <w:rPr>
                <w:b/>
                <w:u w:val="single"/>
              </w:rPr>
            </w:pPr>
            <w:r>
              <w:rPr>
                <w:b/>
                <w:u w:val="single"/>
              </w:rPr>
              <w:t>NELLO SPECIFICO SETTORE IN CUI SI CONCORRE</w:t>
            </w:r>
          </w:p>
          <w:p w14:paraId="2A003518" w14:textId="77777777" w:rsidR="00EE7CBC" w:rsidRDefault="00EE7CBC" w:rsidP="006F1ED6"/>
        </w:tc>
        <w:tc>
          <w:tcPr>
            <w:tcW w:w="1393" w:type="dxa"/>
            <w:tcBorders>
              <w:top w:val="single" w:sz="4" w:space="0" w:color="000000"/>
              <w:left w:val="single" w:sz="4" w:space="0" w:color="000000"/>
              <w:bottom w:val="single" w:sz="4" w:space="0" w:color="000000"/>
              <w:right w:val="nil"/>
            </w:tcBorders>
            <w:vAlign w:val="center"/>
          </w:tcPr>
          <w:p w14:paraId="65019057"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080B4368"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3325B28A" w14:textId="77777777" w:rsidR="00EE7CBC" w:rsidRDefault="00EE7CBC" w:rsidP="006F1ED6">
            <w:pPr>
              <w:snapToGrid w:val="0"/>
            </w:pPr>
          </w:p>
        </w:tc>
      </w:tr>
      <w:tr w:rsidR="00EE7CBC" w14:paraId="7279A8E6" w14:textId="77777777" w:rsidTr="00A20A96">
        <w:tc>
          <w:tcPr>
            <w:tcW w:w="3129" w:type="dxa"/>
            <w:tcBorders>
              <w:top w:val="single" w:sz="4" w:space="0" w:color="000000"/>
              <w:left w:val="single" w:sz="4" w:space="0" w:color="000000"/>
              <w:bottom w:val="single" w:sz="4" w:space="0" w:color="000000"/>
              <w:right w:val="nil"/>
            </w:tcBorders>
            <w:hideMark/>
          </w:tcPr>
          <w:p w14:paraId="3C0B0804" w14:textId="77777777" w:rsidR="00EE7CBC" w:rsidRDefault="00EE7CBC" w:rsidP="006F1ED6">
            <w:pPr>
              <w:rPr>
                <w:b/>
              </w:rPr>
            </w:pPr>
            <w:r>
              <w:rPr>
                <w:b/>
              </w:rPr>
              <w:t>C1. CONOSCENZE SPECIFICHE DELL'</w:t>
            </w:r>
          </w:p>
          <w:p w14:paraId="0E3F5E5E" w14:textId="6B718CB3" w:rsidR="00EE7CBC" w:rsidRDefault="00EE7CBC" w:rsidP="006F1ED6">
            <w:pPr>
              <w:rPr>
                <w:b/>
              </w:rPr>
            </w:pPr>
            <w:r>
              <w:rPr>
                <w:b/>
              </w:rPr>
              <w:t>ARGOMENTO</w:t>
            </w:r>
            <w:r w:rsidR="009E45B1">
              <w:rPr>
                <w:b/>
              </w:rPr>
              <w:t xml:space="preserve"> (documentate attraverso esperienze di esperto in 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hideMark/>
          </w:tcPr>
          <w:p w14:paraId="3013F89E" w14:textId="77777777" w:rsidR="00EE7CBC" w:rsidRDefault="00EE7CBC" w:rsidP="006F1ED6">
            <w:r>
              <w:t>Max 10</w:t>
            </w:r>
          </w:p>
        </w:tc>
        <w:tc>
          <w:tcPr>
            <w:tcW w:w="1118" w:type="dxa"/>
            <w:tcBorders>
              <w:top w:val="single" w:sz="4" w:space="0" w:color="000000"/>
              <w:left w:val="single" w:sz="4" w:space="0" w:color="000000"/>
              <w:bottom w:val="single" w:sz="4" w:space="0" w:color="000000"/>
              <w:right w:val="nil"/>
            </w:tcBorders>
            <w:hideMark/>
          </w:tcPr>
          <w:p w14:paraId="09358F48" w14:textId="6A4D2906" w:rsidR="00EE7CBC" w:rsidRDefault="006C10F5" w:rsidP="006F1ED6">
            <w:pPr>
              <w:rPr>
                <w:b/>
              </w:rPr>
            </w:pPr>
            <w:proofErr w:type="gramStart"/>
            <w:r>
              <w:rPr>
                <w:b/>
              </w:rPr>
              <w:t>2</w:t>
            </w:r>
            <w:proofErr w:type="gramEnd"/>
            <w:r w:rsidR="00EE7CBC">
              <w:rPr>
                <w:b/>
              </w:rPr>
              <w:t xml:space="preserve"> punti cad.</w:t>
            </w:r>
          </w:p>
        </w:tc>
        <w:tc>
          <w:tcPr>
            <w:tcW w:w="1393" w:type="dxa"/>
            <w:tcBorders>
              <w:top w:val="single" w:sz="4" w:space="0" w:color="000000"/>
              <w:left w:val="single" w:sz="4" w:space="0" w:color="000000"/>
              <w:bottom w:val="single" w:sz="4" w:space="0" w:color="000000"/>
              <w:right w:val="nil"/>
            </w:tcBorders>
            <w:vAlign w:val="center"/>
          </w:tcPr>
          <w:p w14:paraId="66C67460"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666B820E"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569449A" w14:textId="77777777" w:rsidR="00EE7CBC" w:rsidRDefault="00EE7CBC" w:rsidP="006F1ED6">
            <w:pPr>
              <w:snapToGrid w:val="0"/>
            </w:pPr>
          </w:p>
        </w:tc>
      </w:tr>
      <w:tr w:rsidR="00EE7CBC" w14:paraId="287A22C9" w14:textId="77777777" w:rsidTr="00A20A96">
        <w:tc>
          <w:tcPr>
            <w:tcW w:w="3129" w:type="dxa"/>
            <w:tcBorders>
              <w:top w:val="single" w:sz="4" w:space="0" w:color="000000"/>
              <w:left w:val="single" w:sz="4" w:space="0" w:color="000000"/>
              <w:bottom w:val="single" w:sz="4" w:space="0" w:color="000000"/>
              <w:right w:val="nil"/>
            </w:tcBorders>
            <w:hideMark/>
          </w:tcPr>
          <w:p w14:paraId="40518168" w14:textId="77777777" w:rsidR="00EE7CBC" w:rsidRDefault="00EE7CBC" w:rsidP="006F1ED6">
            <w:pPr>
              <w:rPr>
                <w:b/>
              </w:rPr>
            </w:pPr>
            <w:r>
              <w:rPr>
                <w:b/>
              </w:rPr>
              <w:t>C2. CONOSCENZE SPECIFICHE DELL'</w:t>
            </w:r>
          </w:p>
          <w:p w14:paraId="11DE4462" w14:textId="5EF88E35" w:rsidR="00EE7CBC" w:rsidRDefault="00EE7CBC" w:rsidP="006F1ED6">
            <w:pPr>
              <w:rPr>
                <w:b/>
              </w:rPr>
            </w:pPr>
            <w:r>
              <w:rPr>
                <w:b/>
              </w:rPr>
              <w:t>ARGOMENTO (documentate attraverso pubblicazioni</w:t>
            </w:r>
            <w:r w:rsidR="009E45B1">
              <w:rPr>
                <w:b/>
              </w:rPr>
              <w:t>, anche</w:t>
            </w:r>
            <w:r>
              <w:rPr>
                <w:b/>
              </w:rPr>
              <w:t xml:space="preserve"> di corsi di formazione</w:t>
            </w:r>
            <w:r w:rsidR="000B7E48">
              <w:rPr>
                <w:b/>
              </w:rPr>
              <w:t xml:space="preserve"> </w:t>
            </w:r>
            <w:r>
              <w:rPr>
                <w:b/>
              </w:rPr>
              <w:t>online</w:t>
            </w:r>
            <w:r w:rsidR="009E45B1">
              <w:rPr>
                <w:b/>
              </w:rPr>
              <w:t>, inerenti all’argomento della selezione</w:t>
            </w:r>
            <w:r>
              <w:rPr>
                <w:b/>
              </w:rPr>
              <w:t>)</w:t>
            </w:r>
          </w:p>
        </w:tc>
        <w:tc>
          <w:tcPr>
            <w:tcW w:w="1151" w:type="dxa"/>
            <w:tcBorders>
              <w:top w:val="single" w:sz="4" w:space="0" w:color="000000"/>
              <w:left w:val="single" w:sz="4" w:space="0" w:color="000000"/>
              <w:bottom w:val="single" w:sz="4" w:space="0" w:color="000000"/>
              <w:right w:val="nil"/>
            </w:tcBorders>
            <w:hideMark/>
          </w:tcPr>
          <w:p w14:paraId="16F20FAA" w14:textId="77777777" w:rsidR="00EE7CBC" w:rsidRDefault="00EE7CBC" w:rsidP="006F1ED6">
            <w:r>
              <w:t>Max 5</w:t>
            </w:r>
          </w:p>
        </w:tc>
        <w:tc>
          <w:tcPr>
            <w:tcW w:w="1118" w:type="dxa"/>
            <w:tcBorders>
              <w:top w:val="single" w:sz="4" w:space="0" w:color="000000"/>
              <w:left w:val="single" w:sz="4" w:space="0" w:color="000000"/>
              <w:bottom w:val="single" w:sz="4" w:space="0" w:color="000000"/>
              <w:right w:val="nil"/>
            </w:tcBorders>
            <w:hideMark/>
          </w:tcPr>
          <w:p w14:paraId="5F4F98BD" w14:textId="77777777" w:rsidR="00EE7CBC" w:rsidRDefault="00EE7CBC" w:rsidP="006F1ED6">
            <w:pPr>
              <w:rPr>
                <w:b/>
              </w:rPr>
            </w:pPr>
            <w:proofErr w:type="gramStart"/>
            <w:r>
              <w:rPr>
                <w:b/>
              </w:rPr>
              <w:t>2</w:t>
            </w:r>
            <w:proofErr w:type="gramEnd"/>
            <w:r>
              <w:rPr>
                <w:b/>
              </w:rPr>
              <w:t xml:space="preserve"> punti cad.</w:t>
            </w:r>
          </w:p>
        </w:tc>
        <w:tc>
          <w:tcPr>
            <w:tcW w:w="1393" w:type="dxa"/>
            <w:tcBorders>
              <w:top w:val="single" w:sz="4" w:space="0" w:color="000000"/>
              <w:left w:val="single" w:sz="4" w:space="0" w:color="000000"/>
              <w:bottom w:val="single" w:sz="4" w:space="0" w:color="000000"/>
              <w:right w:val="nil"/>
            </w:tcBorders>
            <w:vAlign w:val="center"/>
          </w:tcPr>
          <w:p w14:paraId="0BA37C68"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19E84AEB"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F8EE87E" w14:textId="00747E3F" w:rsidR="00EE7CBC" w:rsidRDefault="00EE7CBC" w:rsidP="006F1ED6">
            <w:pPr>
              <w:snapToGrid w:val="0"/>
            </w:pPr>
          </w:p>
        </w:tc>
      </w:tr>
      <w:tr w:rsidR="00EE7CBC" w14:paraId="0D3A20CC" w14:textId="77777777" w:rsidTr="00A20A96">
        <w:tc>
          <w:tcPr>
            <w:tcW w:w="3129" w:type="dxa"/>
            <w:tcBorders>
              <w:top w:val="single" w:sz="4" w:space="0" w:color="000000"/>
              <w:left w:val="single" w:sz="4" w:space="0" w:color="000000"/>
              <w:bottom w:val="single" w:sz="4" w:space="0" w:color="000000"/>
              <w:right w:val="nil"/>
            </w:tcBorders>
            <w:hideMark/>
          </w:tcPr>
          <w:p w14:paraId="709539FB" w14:textId="77777777" w:rsidR="00EE7CBC" w:rsidRDefault="00EE7CBC" w:rsidP="006F1ED6">
            <w:pPr>
              <w:rPr>
                <w:b/>
              </w:rPr>
            </w:pPr>
            <w:r>
              <w:rPr>
                <w:b/>
              </w:rPr>
              <w:lastRenderedPageBreak/>
              <w:t>C3. CONOSCENZE SPECIFICHE DELL'</w:t>
            </w:r>
          </w:p>
          <w:p w14:paraId="27DE3E88" w14:textId="245DF0C6" w:rsidR="00EE7CBC" w:rsidRDefault="00EE7CBC" w:rsidP="006F1ED6">
            <w:pPr>
              <w:rPr>
                <w:b/>
              </w:rPr>
            </w:pPr>
            <w:r>
              <w:rPr>
                <w:b/>
              </w:rPr>
              <w:t xml:space="preserve">ARGOMENTO (documentate attraverso esperienze di esperto in tematiche inerenti all’argomento della selezione </w:t>
            </w:r>
            <w:r w:rsidR="009E45B1">
              <w:rPr>
                <w:b/>
              </w:rPr>
              <w:t>se non coincidenti con</w:t>
            </w:r>
            <w:r>
              <w:rPr>
                <w:b/>
              </w:rPr>
              <w:t xml:space="preserve"> quelli del punto C1)</w:t>
            </w:r>
          </w:p>
        </w:tc>
        <w:tc>
          <w:tcPr>
            <w:tcW w:w="1151" w:type="dxa"/>
            <w:tcBorders>
              <w:top w:val="single" w:sz="4" w:space="0" w:color="000000"/>
              <w:left w:val="single" w:sz="4" w:space="0" w:color="000000"/>
              <w:bottom w:val="single" w:sz="4" w:space="0" w:color="000000"/>
              <w:right w:val="nil"/>
            </w:tcBorders>
            <w:hideMark/>
          </w:tcPr>
          <w:p w14:paraId="1411B410" w14:textId="77777777" w:rsidR="00EE7CBC" w:rsidRDefault="00EE7CBC" w:rsidP="006F1ED6">
            <w:r>
              <w:t>Max 10</w:t>
            </w:r>
          </w:p>
        </w:tc>
        <w:tc>
          <w:tcPr>
            <w:tcW w:w="1118" w:type="dxa"/>
            <w:tcBorders>
              <w:top w:val="single" w:sz="4" w:space="0" w:color="000000"/>
              <w:left w:val="single" w:sz="4" w:space="0" w:color="000000"/>
              <w:bottom w:val="single" w:sz="4" w:space="0" w:color="000000"/>
              <w:right w:val="nil"/>
            </w:tcBorders>
            <w:hideMark/>
          </w:tcPr>
          <w:p w14:paraId="06357653" w14:textId="48F8108E" w:rsidR="00EE7CBC" w:rsidRDefault="00A20A96" w:rsidP="006F1ED6">
            <w:pPr>
              <w:rPr>
                <w:b/>
              </w:rPr>
            </w:pPr>
            <w:r>
              <w:rPr>
                <w:b/>
              </w:rPr>
              <w:t>1</w:t>
            </w:r>
            <w:r w:rsidR="00EE7CBC">
              <w:rPr>
                <w:b/>
              </w:rPr>
              <w:t xml:space="preserve"> punti cad.</w:t>
            </w:r>
          </w:p>
        </w:tc>
        <w:tc>
          <w:tcPr>
            <w:tcW w:w="1393" w:type="dxa"/>
            <w:tcBorders>
              <w:top w:val="single" w:sz="4" w:space="0" w:color="000000"/>
              <w:left w:val="single" w:sz="4" w:space="0" w:color="000000"/>
              <w:bottom w:val="single" w:sz="4" w:space="0" w:color="000000"/>
              <w:right w:val="nil"/>
            </w:tcBorders>
            <w:vAlign w:val="center"/>
          </w:tcPr>
          <w:p w14:paraId="4C08FD95"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0FF51626"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85F5B30" w14:textId="77777777" w:rsidR="00EE7CBC" w:rsidRDefault="00EE7CBC" w:rsidP="006F1ED6">
            <w:pPr>
              <w:snapToGrid w:val="0"/>
            </w:pPr>
          </w:p>
        </w:tc>
      </w:tr>
      <w:tr w:rsidR="00EE7CBC" w14:paraId="49024B7D" w14:textId="77777777" w:rsidTr="00A20A96">
        <w:tc>
          <w:tcPr>
            <w:tcW w:w="3129" w:type="dxa"/>
            <w:tcBorders>
              <w:top w:val="single" w:sz="4" w:space="0" w:color="000000"/>
              <w:left w:val="single" w:sz="4" w:space="0" w:color="000000"/>
              <w:bottom w:val="single" w:sz="4" w:space="0" w:color="000000"/>
              <w:right w:val="nil"/>
            </w:tcBorders>
            <w:hideMark/>
          </w:tcPr>
          <w:p w14:paraId="0A08FC38" w14:textId="77777777" w:rsidR="00EE7CBC" w:rsidRDefault="00EE7CBC" w:rsidP="006F1ED6">
            <w:pPr>
              <w:rPr>
                <w:b/>
              </w:rPr>
            </w:pPr>
            <w:r>
              <w:rPr>
                <w:b/>
              </w:rPr>
              <w:t>C4. CONOSCENZE SPECIFICHE DELL'</w:t>
            </w:r>
          </w:p>
          <w:p w14:paraId="15C0961C" w14:textId="049822C5" w:rsidR="00EE7CBC" w:rsidRDefault="00EE7CBC" w:rsidP="006F1ED6">
            <w:pPr>
              <w:rPr>
                <w:b/>
              </w:rPr>
            </w:pPr>
            <w:r>
              <w:rPr>
                <w:b/>
              </w:rPr>
              <w:t xml:space="preserve">ARGOMENTO (documentate attraverso </w:t>
            </w:r>
            <w:r w:rsidR="009E45B1">
              <w:rPr>
                <w:b/>
              </w:rPr>
              <w:t>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14:paraId="184B78A1" w14:textId="77777777" w:rsidR="00EE7CBC" w:rsidRDefault="00EE7CBC" w:rsidP="006F1ED6">
            <w:r>
              <w:t>Max 10</w:t>
            </w:r>
          </w:p>
        </w:tc>
        <w:tc>
          <w:tcPr>
            <w:tcW w:w="1118" w:type="dxa"/>
            <w:tcBorders>
              <w:top w:val="single" w:sz="4" w:space="0" w:color="000000"/>
              <w:left w:val="single" w:sz="4" w:space="0" w:color="000000"/>
              <w:bottom w:val="single" w:sz="4" w:space="0" w:color="000000"/>
              <w:right w:val="nil"/>
            </w:tcBorders>
            <w:hideMark/>
          </w:tcPr>
          <w:p w14:paraId="225F84C4" w14:textId="6836DAA9" w:rsidR="00EE7CBC" w:rsidRDefault="00A20A96" w:rsidP="006F1ED6">
            <w:pPr>
              <w:rPr>
                <w:b/>
              </w:rPr>
            </w:pPr>
            <w:r>
              <w:rPr>
                <w:b/>
              </w:rPr>
              <w:t>1</w:t>
            </w:r>
            <w:r w:rsidR="00EE7CBC">
              <w:rPr>
                <w:b/>
              </w:rPr>
              <w:t xml:space="preserve"> punti cad.</w:t>
            </w:r>
          </w:p>
        </w:tc>
        <w:tc>
          <w:tcPr>
            <w:tcW w:w="1393" w:type="dxa"/>
            <w:tcBorders>
              <w:top w:val="single" w:sz="4" w:space="0" w:color="000000"/>
              <w:left w:val="single" w:sz="4" w:space="0" w:color="000000"/>
              <w:bottom w:val="single" w:sz="4" w:space="0" w:color="000000"/>
              <w:right w:val="nil"/>
            </w:tcBorders>
            <w:vAlign w:val="center"/>
          </w:tcPr>
          <w:p w14:paraId="45752998"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3AC9969E"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2A4028A" w14:textId="77777777" w:rsidR="00EE7CBC" w:rsidRDefault="00EE7CBC" w:rsidP="006F1ED6">
            <w:pPr>
              <w:snapToGrid w:val="0"/>
            </w:pPr>
          </w:p>
        </w:tc>
      </w:tr>
      <w:tr w:rsidR="009E45B1" w14:paraId="0E9F719A" w14:textId="77777777" w:rsidTr="00A20A96">
        <w:tc>
          <w:tcPr>
            <w:tcW w:w="3129" w:type="dxa"/>
            <w:tcBorders>
              <w:top w:val="single" w:sz="4" w:space="0" w:color="000000"/>
              <w:left w:val="single" w:sz="4" w:space="0" w:color="000000"/>
              <w:bottom w:val="single" w:sz="4" w:space="0" w:color="000000"/>
              <w:right w:val="nil"/>
            </w:tcBorders>
          </w:tcPr>
          <w:p w14:paraId="416285CD" w14:textId="200A719D" w:rsidR="009E45B1" w:rsidRDefault="009E45B1" w:rsidP="009E45B1">
            <w:pPr>
              <w:rPr>
                <w:b/>
              </w:rPr>
            </w:pPr>
            <w:r>
              <w:rPr>
                <w:b/>
              </w:rPr>
              <w:t>C</w:t>
            </w:r>
            <w:r w:rsidR="0094251D">
              <w:rPr>
                <w:b/>
              </w:rPr>
              <w:t>5</w:t>
            </w:r>
            <w:r>
              <w:rPr>
                <w:b/>
              </w:rPr>
              <w:t>. CONOSCENZE SPECIFICHE DELL'</w:t>
            </w:r>
          </w:p>
          <w:p w14:paraId="1BA67D94" w14:textId="56F4C325" w:rsidR="009E45B1" w:rsidRDefault="009E45B1" w:rsidP="009E45B1">
            <w:pPr>
              <w:rPr>
                <w:b/>
              </w:rPr>
            </w:pPr>
            <w:r>
              <w:rPr>
                <w:b/>
              </w:rPr>
              <w:t>ARGOMENTO (documentate attraverso esperienze lavorative professionali inerenti all’oggetto dell’incarico e alla tematica dello stesso</w:t>
            </w:r>
            <w:r w:rsidR="00070194">
              <w:rPr>
                <w:b/>
              </w:rPr>
              <w:t xml:space="preserve"> se non coincidenti con i punti C1 e C3</w:t>
            </w:r>
          </w:p>
        </w:tc>
        <w:tc>
          <w:tcPr>
            <w:tcW w:w="1151" w:type="dxa"/>
            <w:tcBorders>
              <w:top w:val="single" w:sz="4" w:space="0" w:color="000000"/>
              <w:left w:val="single" w:sz="4" w:space="0" w:color="000000"/>
              <w:bottom w:val="single" w:sz="4" w:space="0" w:color="000000"/>
              <w:right w:val="nil"/>
            </w:tcBorders>
          </w:tcPr>
          <w:p w14:paraId="5D2C661D" w14:textId="172F5D33" w:rsidR="009E45B1" w:rsidRDefault="00A20A96" w:rsidP="006F1ED6">
            <w:r>
              <w:t>Max 10</w:t>
            </w:r>
          </w:p>
        </w:tc>
        <w:tc>
          <w:tcPr>
            <w:tcW w:w="1118" w:type="dxa"/>
            <w:tcBorders>
              <w:top w:val="single" w:sz="4" w:space="0" w:color="000000"/>
              <w:left w:val="single" w:sz="4" w:space="0" w:color="000000"/>
              <w:bottom w:val="single" w:sz="4" w:space="0" w:color="000000"/>
              <w:right w:val="nil"/>
            </w:tcBorders>
          </w:tcPr>
          <w:p w14:paraId="0B564E17" w14:textId="5D140A0A" w:rsidR="009E45B1" w:rsidRDefault="00A20A96" w:rsidP="006F1ED6">
            <w:pPr>
              <w:rPr>
                <w:b/>
              </w:rPr>
            </w:pPr>
            <w:r>
              <w:rPr>
                <w:b/>
              </w:rPr>
              <w:t>1 punto cad.</w:t>
            </w:r>
          </w:p>
        </w:tc>
        <w:tc>
          <w:tcPr>
            <w:tcW w:w="1393" w:type="dxa"/>
            <w:tcBorders>
              <w:top w:val="single" w:sz="4" w:space="0" w:color="000000"/>
              <w:left w:val="single" w:sz="4" w:space="0" w:color="000000"/>
              <w:bottom w:val="single" w:sz="4" w:space="0" w:color="000000"/>
              <w:right w:val="nil"/>
            </w:tcBorders>
            <w:vAlign w:val="center"/>
          </w:tcPr>
          <w:p w14:paraId="08FE7CE2" w14:textId="77777777" w:rsidR="009E45B1" w:rsidRDefault="009E45B1"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2609AA3E" w14:textId="77777777" w:rsidR="009E45B1" w:rsidRDefault="009E45B1"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BD4D294" w14:textId="77777777" w:rsidR="009E45B1" w:rsidRDefault="009E45B1" w:rsidP="006F1ED6">
            <w:pPr>
              <w:snapToGrid w:val="0"/>
            </w:pPr>
          </w:p>
        </w:tc>
      </w:tr>
      <w:tr w:rsidR="00EE7CBC" w14:paraId="17DF15A5" w14:textId="77777777" w:rsidTr="0016323E">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7816CEB4" w14:textId="77777777" w:rsidR="00EE7CBC" w:rsidRDefault="00EE7CBC" w:rsidP="006F1ED6">
            <w:r>
              <w:rPr>
                <w:b/>
              </w:rPr>
              <w:t>TOTALE MAX                                                               100</w:t>
            </w:r>
          </w:p>
        </w:tc>
        <w:tc>
          <w:tcPr>
            <w:tcW w:w="1393" w:type="dxa"/>
            <w:tcBorders>
              <w:top w:val="single" w:sz="4" w:space="0" w:color="000000"/>
              <w:left w:val="single" w:sz="4" w:space="0" w:color="000000"/>
              <w:bottom w:val="single" w:sz="4" w:space="0" w:color="000000"/>
              <w:right w:val="nil"/>
            </w:tcBorders>
            <w:vAlign w:val="center"/>
          </w:tcPr>
          <w:p w14:paraId="1E04B67F"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35D9D737"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12231D9" w14:textId="77777777" w:rsidR="00EE7CBC" w:rsidRDefault="00EE7CBC" w:rsidP="006F1ED6">
            <w:pPr>
              <w:snapToGrid w:val="0"/>
            </w:pPr>
          </w:p>
        </w:tc>
      </w:tr>
    </w:tbl>
    <w:p w14:paraId="644E1D2D" w14:textId="77777777" w:rsidR="00EE7CBC" w:rsidRDefault="00EE7CBC" w:rsidP="00EE7CBC">
      <w:pPr>
        <w:autoSpaceDE w:val="0"/>
        <w:spacing w:after="200"/>
        <w:mirrorIndents/>
        <w:rPr>
          <w:rFonts w:ascii="Arial" w:eastAsiaTheme="minorEastAsia" w:hAnsi="Arial" w:cs="Arial"/>
          <w:sz w:val="18"/>
          <w:szCs w:val="18"/>
        </w:rPr>
      </w:pPr>
    </w:p>
    <w:p w14:paraId="2B2189BA" w14:textId="77777777" w:rsidR="004729B5" w:rsidRDefault="004729B5" w:rsidP="00EE7CBC">
      <w:pPr>
        <w:autoSpaceDE w:val="0"/>
        <w:spacing w:after="200"/>
        <w:mirrorIndents/>
        <w:rPr>
          <w:rFonts w:ascii="Arial" w:eastAsiaTheme="minorEastAsia" w:hAnsi="Arial" w:cs="Arial"/>
          <w:sz w:val="18"/>
          <w:szCs w:val="18"/>
        </w:rPr>
      </w:pPr>
    </w:p>
    <w:p w14:paraId="567C05FE" w14:textId="77777777" w:rsidR="004729B5" w:rsidRDefault="004729B5" w:rsidP="00EE7CBC">
      <w:pPr>
        <w:autoSpaceDE w:val="0"/>
        <w:spacing w:after="200"/>
        <w:mirrorIndents/>
        <w:rPr>
          <w:rFonts w:ascii="Arial" w:eastAsiaTheme="minorEastAsia" w:hAnsi="Arial" w:cs="Arial"/>
          <w:sz w:val="18"/>
          <w:szCs w:val="18"/>
        </w:rPr>
      </w:pPr>
    </w:p>
    <w:p w14:paraId="41342CFA" w14:textId="77777777" w:rsidR="004729B5" w:rsidRDefault="004729B5" w:rsidP="00EE7CBC">
      <w:pPr>
        <w:autoSpaceDE w:val="0"/>
        <w:spacing w:after="200"/>
        <w:mirrorIndents/>
        <w:rPr>
          <w:rFonts w:ascii="Arial" w:eastAsiaTheme="minorEastAsia" w:hAnsi="Arial" w:cs="Arial"/>
          <w:sz w:val="18"/>
          <w:szCs w:val="18"/>
        </w:rPr>
      </w:pPr>
    </w:p>
    <w:p w14:paraId="002FB084" w14:textId="77777777" w:rsidR="004729B5" w:rsidRDefault="004729B5" w:rsidP="00EE7CBC">
      <w:pPr>
        <w:autoSpaceDE w:val="0"/>
        <w:spacing w:after="200"/>
        <w:mirrorIndents/>
        <w:rPr>
          <w:rFonts w:ascii="Arial" w:eastAsiaTheme="minorEastAsia" w:hAnsi="Arial" w:cs="Arial"/>
          <w:sz w:val="18"/>
          <w:szCs w:val="18"/>
        </w:rPr>
      </w:pPr>
    </w:p>
    <w:p w14:paraId="73EBDCDB" w14:textId="77777777" w:rsidR="004729B5" w:rsidRDefault="004729B5" w:rsidP="00EE7CBC">
      <w:pPr>
        <w:autoSpaceDE w:val="0"/>
        <w:spacing w:after="200"/>
        <w:mirrorIndents/>
        <w:rPr>
          <w:rFonts w:ascii="Arial" w:eastAsiaTheme="minorEastAsia" w:hAnsi="Arial" w:cs="Arial"/>
          <w:sz w:val="18"/>
          <w:szCs w:val="18"/>
        </w:rPr>
      </w:pPr>
    </w:p>
    <w:p w14:paraId="0D2C64BC" w14:textId="77777777" w:rsidR="004729B5" w:rsidRDefault="004729B5" w:rsidP="00EE7CBC">
      <w:pPr>
        <w:autoSpaceDE w:val="0"/>
        <w:spacing w:after="200"/>
        <w:mirrorIndents/>
        <w:rPr>
          <w:rFonts w:ascii="Arial" w:eastAsiaTheme="minorEastAsia" w:hAnsi="Arial" w:cs="Arial"/>
          <w:sz w:val="18"/>
          <w:szCs w:val="18"/>
        </w:rPr>
      </w:pPr>
    </w:p>
    <w:p w14:paraId="43BDA540" w14:textId="77777777" w:rsidR="004729B5" w:rsidRDefault="004729B5" w:rsidP="00EE7CBC">
      <w:pPr>
        <w:autoSpaceDE w:val="0"/>
        <w:spacing w:after="200"/>
        <w:mirrorIndents/>
        <w:rPr>
          <w:rFonts w:ascii="Arial" w:eastAsiaTheme="minorEastAsia" w:hAnsi="Arial" w:cs="Arial"/>
          <w:sz w:val="18"/>
          <w:szCs w:val="18"/>
        </w:rPr>
      </w:pPr>
    </w:p>
    <w:p w14:paraId="11FD3D54" w14:textId="77777777" w:rsidR="004729B5" w:rsidRDefault="004729B5" w:rsidP="00EE7CBC">
      <w:pPr>
        <w:autoSpaceDE w:val="0"/>
        <w:spacing w:after="200"/>
        <w:mirrorIndents/>
        <w:rPr>
          <w:rFonts w:ascii="Arial" w:eastAsiaTheme="minorEastAsia" w:hAnsi="Arial" w:cs="Arial"/>
          <w:sz w:val="18"/>
          <w:szCs w:val="18"/>
        </w:rPr>
      </w:pPr>
    </w:p>
    <w:p w14:paraId="4CFF4CFB" w14:textId="77777777" w:rsidR="004729B5" w:rsidRDefault="004729B5" w:rsidP="00EE7CBC">
      <w:pPr>
        <w:autoSpaceDE w:val="0"/>
        <w:spacing w:after="200"/>
        <w:mirrorIndents/>
        <w:rPr>
          <w:rFonts w:ascii="Arial" w:eastAsiaTheme="minorEastAsia" w:hAnsi="Arial" w:cs="Arial"/>
          <w:sz w:val="18"/>
          <w:szCs w:val="18"/>
        </w:rPr>
      </w:pPr>
    </w:p>
    <w:p w14:paraId="1CBB68F1" w14:textId="77777777" w:rsidR="004729B5" w:rsidRDefault="004729B5" w:rsidP="00EE7CBC">
      <w:pPr>
        <w:autoSpaceDE w:val="0"/>
        <w:spacing w:after="200"/>
        <w:mirrorIndents/>
        <w:rPr>
          <w:rFonts w:ascii="Arial" w:eastAsiaTheme="minorEastAsia" w:hAnsi="Arial" w:cs="Arial"/>
          <w:sz w:val="18"/>
          <w:szCs w:val="18"/>
        </w:rPr>
      </w:pPr>
    </w:p>
    <w:p w14:paraId="3FD8DAE7" w14:textId="77777777" w:rsidR="004729B5" w:rsidRDefault="004729B5" w:rsidP="00EE7CBC">
      <w:pPr>
        <w:autoSpaceDE w:val="0"/>
        <w:spacing w:after="200"/>
        <w:mirrorIndents/>
        <w:rPr>
          <w:rFonts w:ascii="Arial" w:eastAsiaTheme="minorEastAsia" w:hAnsi="Arial" w:cs="Arial"/>
          <w:sz w:val="18"/>
          <w:szCs w:val="18"/>
        </w:rPr>
      </w:pPr>
    </w:p>
    <w:p w14:paraId="661696DB" w14:textId="77777777" w:rsidR="004729B5" w:rsidRDefault="004729B5" w:rsidP="00EE7CBC">
      <w:pPr>
        <w:autoSpaceDE w:val="0"/>
        <w:spacing w:after="200"/>
        <w:mirrorIndents/>
        <w:rPr>
          <w:rFonts w:ascii="Arial" w:eastAsiaTheme="minorEastAsia" w:hAnsi="Arial" w:cs="Arial"/>
          <w:sz w:val="18"/>
          <w:szCs w:val="18"/>
        </w:rPr>
      </w:pPr>
    </w:p>
    <w:p w14:paraId="02B6E6E6" w14:textId="77777777" w:rsidR="004729B5" w:rsidRDefault="004729B5" w:rsidP="00EE7CBC">
      <w:pPr>
        <w:autoSpaceDE w:val="0"/>
        <w:spacing w:after="200"/>
        <w:mirrorIndents/>
        <w:rPr>
          <w:rFonts w:ascii="Arial" w:eastAsiaTheme="minorEastAsia" w:hAnsi="Arial" w:cs="Arial"/>
          <w:sz w:val="18"/>
          <w:szCs w:val="18"/>
        </w:rPr>
      </w:pPr>
    </w:p>
    <w:p w14:paraId="4111E187" w14:textId="77777777" w:rsidR="004729B5" w:rsidRDefault="004729B5" w:rsidP="00EE7CBC">
      <w:pPr>
        <w:autoSpaceDE w:val="0"/>
        <w:spacing w:after="200"/>
        <w:mirrorIndents/>
        <w:rPr>
          <w:rFonts w:ascii="Arial" w:eastAsiaTheme="minorEastAsia" w:hAnsi="Arial" w:cs="Arial"/>
          <w:sz w:val="18"/>
          <w:szCs w:val="18"/>
        </w:rPr>
      </w:pPr>
    </w:p>
    <w:p w14:paraId="060FD6C6" w14:textId="77777777" w:rsidR="004729B5" w:rsidRDefault="004729B5" w:rsidP="00EE7CBC">
      <w:pPr>
        <w:autoSpaceDE w:val="0"/>
        <w:spacing w:after="200"/>
        <w:mirrorIndents/>
        <w:rPr>
          <w:rFonts w:ascii="Arial" w:eastAsiaTheme="minorEastAsia" w:hAnsi="Arial" w:cs="Arial"/>
          <w:sz w:val="18"/>
          <w:szCs w:val="18"/>
        </w:rPr>
      </w:pPr>
    </w:p>
    <w:p w14:paraId="5E9DEC42" w14:textId="77777777" w:rsidR="004729B5" w:rsidRDefault="004729B5" w:rsidP="00EE7CBC">
      <w:pPr>
        <w:autoSpaceDE w:val="0"/>
        <w:spacing w:after="200"/>
        <w:mirrorIndents/>
        <w:rPr>
          <w:rFonts w:ascii="Arial" w:eastAsiaTheme="minorEastAsia" w:hAnsi="Arial" w:cs="Arial"/>
          <w:sz w:val="18"/>
          <w:szCs w:val="18"/>
        </w:rPr>
      </w:pPr>
    </w:p>
    <w:p w14:paraId="4832B309" w14:textId="77777777" w:rsidR="004729B5" w:rsidRDefault="004729B5" w:rsidP="00EE7CBC">
      <w:pPr>
        <w:autoSpaceDE w:val="0"/>
        <w:spacing w:after="200"/>
        <w:mirrorIndents/>
        <w:rPr>
          <w:rFonts w:ascii="Arial" w:eastAsiaTheme="minorEastAsia" w:hAnsi="Arial" w:cs="Arial"/>
          <w:sz w:val="18"/>
          <w:szCs w:val="18"/>
        </w:rPr>
      </w:pPr>
    </w:p>
    <w:p w14:paraId="37E33D46" w14:textId="77777777" w:rsidR="004729B5" w:rsidRDefault="004729B5" w:rsidP="00EE7CBC">
      <w:pPr>
        <w:autoSpaceDE w:val="0"/>
        <w:spacing w:after="200"/>
        <w:mirrorIndents/>
        <w:rPr>
          <w:rFonts w:ascii="Arial" w:eastAsiaTheme="minorEastAsia" w:hAnsi="Arial" w:cs="Arial"/>
          <w:sz w:val="18"/>
          <w:szCs w:val="18"/>
        </w:rPr>
      </w:pPr>
    </w:p>
    <w:p w14:paraId="0F82C4AD" w14:textId="77777777" w:rsidR="004729B5" w:rsidRDefault="004729B5" w:rsidP="00EE7CBC">
      <w:pPr>
        <w:autoSpaceDE w:val="0"/>
        <w:spacing w:after="200"/>
        <w:mirrorIndents/>
        <w:rPr>
          <w:rFonts w:ascii="Arial" w:eastAsiaTheme="minorEastAsia" w:hAnsi="Arial" w:cs="Arial"/>
          <w:sz w:val="18"/>
          <w:szCs w:val="18"/>
        </w:rPr>
      </w:pPr>
    </w:p>
    <w:p w14:paraId="295AF927" w14:textId="77777777" w:rsidR="004729B5" w:rsidRDefault="004729B5" w:rsidP="00EE7CBC">
      <w:pPr>
        <w:autoSpaceDE w:val="0"/>
        <w:spacing w:after="200"/>
        <w:mirrorIndents/>
        <w:rPr>
          <w:rFonts w:ascii="Arial" w:eastAsiaTheme="minorEastAsia" w:hAnsi="Arial" w:cs="Arial"/>
          <w:sz w:val="18"/>
          <w:szCs w:val="18"/>
        </w:rPr>
      </w:pPr>
    </w:p>
    <w:p w14:paraId="1D6CED18" w14:textId="77777777" w:rsidR="004729B5" w:rsidRDefault="004729B5" w:rsidP="00EE7CBC">
      <w:pPr>
        <w:autoSpaceDE w:val="0"/>
        <w:spacing w:after="200"/>
        <w:mirrorIndents/>
        <w:rPr>
          <w:rFonts w:ascii="Arial" w:eastAsiaTheme="minorEastAsia" w:hAnsi="Arial" w:cs="Arial"/>
          <w:sz w:val="18"/>
          <w:szCs w:val="18"/>
        </w:rPr>
      </w:pPr>
    </w:p>
    <w:bookmarkEnd w:id="1"/>
    <w:p w14:paraId="0E157381" w14:textId="77777777" w:rsidR="004729B5" w:rsidRDefault="004729B5" w:rsidP="00EE7CBC">
      <w:pPr>
        <w:autoSpaceDE w:val="0"/>
        <w:spacing w:after="200"/>
        <w:mirrorIndents/>
        <w:rPr>
          <w:rFonts w:ascii="Arial" w:eastAsiaTheme="minorEastAsia" w:hAnsi="Arial" w:cs="Arial"/>
          <w:sz w:val="18"/>
          <w:szCs w:val="18"/>
        </w:rPr>
      </w:pPr>
    </w:p>
    <w:p w14:paraId="23C24292" w14:textId="77777777" w:rsidR="00EE7CBC" w:rsidRPr="00F1096D" w:rsidRDefault="00EE7CBC" w:rsidP="00EE7CBC">
      <w:pPr>
        <w:jc w:val="both"/>
        <w:rPr>
          <w:sz w:val="16"/>
          <w:szCs w:val="16"/>
        </w:rPr>
      </w:pPr>
      <w:r w:rsidRPr="00F1096D">
        <w:rPr>
          <w:noProof/>
          <w:sz w:val="24"/>
          <w:szCs w:val="24"/>
        </w:rPr>
        <w:drawing>
          <wp:inline distT="0" distB="0" distL="0" distR="0" wp14:anchorId="353DD263" wp14:editId="1FBCEFD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6E809688" w14:textId="77777777"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01E628E5" w14:textId="69C3AE36"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6C10F5">
        <w:rPr>
          <w:rFonts w:ascii="Calibri" w:eastAsia="Calibri" w:hAnsi="Calibri" w:cs="Calibri"/>
          <w:b/>
          <w:i/>
          <w:iCs/>
          <w:sz w:val="24"/>
          <w:szCs w:val="24"/>
          <w:lang w:eastAsia="en-US"/>
        </w:rPr>
        <w:t>ESPER</w:t>
      </w:r>
      <w:r w:rsidR="00734F76">
        <w:rPr>
          <w:rFonts w:ascii="Calibri" w:eastAsia="Calibri" w:hAnsi="Calibri" w:cs="Calibri"/>
          <w:b/>
          <w:i/>
          <w:iCs/>
          <w:sz w:val="24"/>
          <w:szCs w:val="24"/>
          <w:lang w:eastAsia="en-US"/>
        </w:rPr>
        <w:t>T</w:t>
      </w:r>
      <w:r w:rsidR="006C10F5">
        <w:rPr>
          <w:rFonts w:ascii="Calibri" w:eastAsia="Calibri" w:hAnsi="Calibri" w:cs="Calibri"/>
          <w:b/>
          <w:i/>
          <w:iCs/>
          <w:sz w:val="24"/>
          <w:szCs w:val="24"/>
          <w:lang w:eastAsia="en-US"/>
        </w:rPr>
        <w:t xml:space="preserve">O </w:t>
      </w:r>
      <w:r w:rsidR="00D42BF3">
        <w:rPr>
          <w:rFonts w:ascii="Calibri" w:eastAsia="Calibri" w:hAnsi="Calibri" w:cs="Calibri"/>
          <w:b/>
          <w:i/>
          <w:iCs/>
          <w:sz w:val="24"/>
          <w:szCs w:val="24"/>
          <w:lang w:eastAsia="en-US"/>
        </w:rPr>
        <w:t>E TUTOR</w:t>
      </w:r>
    </w:p>
    <w:p w14:paraId="36A032D7"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804449A" w14:textId="77777777" w:rsidR="00EE7CBC" w:rsidRPr="00F1096D" w:rsidRDefault="00EE7CBC" w:rsidP="00EE7CBC">
      <w:pPr>
        <w:spacing w:before="120" w:after="120"/>
        <w:jc w:val="center"/>
        <w:outlineLvl w:val="0"/>
        <w:rPr>
          <w:rFonts w:cstheme="minorHAnsi"/>
          <w:b/>
          <w:sz w:val="22"/>
          <w:szCs w:val="22"/>
        </w:rPr>
      </w:pP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732B3BCD" w14:textId="77777777" w:rsidR="00EE7CBC" w:rsidRPr="00F1096D" w:rsidRDefault="00EE7CBC" w:rsidP="00EE7CBC">
      <w:pPr>
        <w:spacing w:before="120" w:after="120"/>
        <w:jc w:val="both"/>
        <w:rPr>
          <w:rFonts w:cstheme="minorHAnsi"/>
          <w:b/>
          <w:sz w:val="24"/>
          <w:szCs w:val="24"/>
        </w:rPr>
      </w:pP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31B3221" w14:textId="77777777" w:rsidR="00EE7CBC" w:rsidRPr="00F1096D" w:rsidRDefault="00EE7CBC" w:rsidP="00EE7CBC">
      <w:pPr>
        <w:spacing w:before="120" w:after="120"/>
        <w:ind w:left="720"/>
        <w:contextualSpacing/>
        <w:jc w:val="both"/>
        <w:rPr>
          <w:rFonts w:cstheme="minorHAnsi"/>
          <w:sz w:val="24"/>
          <w:szCs w:val="24"/>
        </w:rPr>
      </w:pP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5BE7A72" w14:textId="77777777" w:rsidR="00EE7CBC" w:rsidRPr="00F1096D" w:rsidRDefault="00EE7CBC" w:rsidP="00EE7CBC">
      <w:pPr>
        <w:spacing w:after="120" w:line="276" w:lineRule="auto"/>
        <w:ind w:left="720"/>
        <w:contextualSpacing/>
        <w:jc w:val="both"/>
        <w:rPr>
          <w:rFonts w:eastAsia="Calibri" w:cstheme="minorHAnsi"/>
          <w:sz w:val="24"/>
          <w:szCs w:val="24"/>
        </w:rPr>
      </w:pP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70BC8A1" w14:textId="77777777" w:rsidR="00EE7CBC" w:rsidRPr="00F1096D" w:rsidRDefault="00EE7CBC" w:rsidP="00EE7CBC">
      <w:pPr>
        <w:rPr>
          <w:rFonts w:asciiTheme="minorHAnsi" w:eastAsia="Calibri" w:hAnsiTheme="minorHAnsi" w:cstheme="minorHAnsi"/>
          <w:sz w:val="24"/>
          <w:szCs w:val="24"/>
          <w:lang w:eastAsia="en-US"/>
        </w:rPr>
      </w:pPr>
    </w:p>
    <w:p w14:paraId="60009918" w14:textId="323D160B" w:rsidR="00EE7CBC" w:rsidRDefault="00EE7CBC" w:rsidP="00A52657">
      <w:pPr>
        <w:numPr>
          <w:ilvl w:val="0"/>
          <w:numId w:val="31"/>
        </w:numPr>
        <w:spacing w:before="120" w:after="120"/>
        <w:contextualSpacing/>
        <w:jc w:val="both"/>
        <w:rPr>
          <w:rFonts w:cstheme="minorHAnsi"/>
          <w:sz w:val="24"/>
          <w:szCs w:val="24"/>
        </w:rPr>
      </w:pPr>
      <w:r w:rsidRPr="00A95C78">
        <w:rPr>
          <w:rFonts w:cstheme="minorHAnsi"/>
          <w:sz w:val="24"/>
          <w:szCs w:val="24"/>
        </w:rPr>
        <w:t>di impegnarsi a comunicare tempestivamente all’Istituzione scolastica eventuali variazioni che dovessero intervenire nel corso dello svolgimento dell’incarico;</w:t>
      </w:r>
    </w:p>
    <w:p w14:paraId="010B0EC2" w14:textId="77777777" w:rsidR="00A95C78" w:rsidRDefault="00A95C78" w:rsidP="00A95C78">
      <w:pPr>
        <w:pStyle w:val="Paragrafoelenco"/>
        <w:rPr>
          <w:rFonts w:cstheme="minorHAnsi"/>
        </w:rPr>
      </w:pPr>
    </w:p>
    <w:p w14:paraId="074F1CA8" w14:textId="77777777" w:rsidR="00A95C78" w:rsidRPr="00A95C78" w:rsidRDefault="00A95C78" w:rsidP="00A95C78">
      <w:pPr>
        <w:spacing w:before="120" w:after="120"/>
        <w:ind w:left="720"/>
        <w:contextualSpacing/>
        <w:jc w:val="both"/>
        <w:rPr>
          <w:rFonts w:cstheme="minorHAnsi"/>
          <w:sz w:val="24"/>
          <w:szCs w:val="24"/>
        </w:rPr>
      </w:pPr>
    </w:p>
    <w:p w14:paraId="11FE0E4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5A777EFB" w14:textId="77777777" w:rsidR="00EE7CBC" w:rsidRPr="00F1096D" w:rsidRDefault="00EE7CBC" w:rsidP="00EE7CBC">
      <w:pPr>
        <w:ind w:left="708"/>
        <w:rPr>
          <w:rFonts w:cstheme="minorHAnsi"/>
          <w:sz w:val="24"/>
          <w:szCs w:val="24"/>
        </w:rPr>
      </w:pPr>
    </w:p>
    <w:p w14:paraId="354F4950" w14:textId="77777777" w:rsidR="00EE7CBC" w:rsidRPr="00F1096D" w:rsidRDefault="00EE7CBC" w:rsidP="00EE7CBC">
      <w:pPr>
        <w:spacing w:before="120" w:after="120"/>
        <w:ind w:left="720"/>
        <w:contextualSpacing/>
        <w:jc w:val="both"/>
        <w:rPr>
          <w:rFonts w:cstheme="minorHAnsi"/>
          <w:sz w:val="24"/>
          <w:szCs w:val="24"/>
        </w:rPr>
      </w:pPr>
    </w:p>
    <w:p w14:paraId="3DBC4BA4"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F1096D" w:rsidRDefault="00EE7CBC" w:rsidP="00EE7CBC">
      <w:pPr>
        <w:rPr>
          <w:rFonts w:asciiTheme="minorHAnsi" w:eastAsiaTheme="minorEastAsia" w:hAnsiTheme="minorHAnsi" w:cstheme="minorBidi"/>
          <w:b/>
          <w:sz w:val="22"/>
          <w:szCs w:val="22"/>
        </w:rPr>
      </w:pPr>
    </w:p>
    <w:p w14:paraId="793B7DF8" w14:textId="77777777" w:rsidR="00EE7CBC" w:rsidRPr="00F1096D" w:rsidRDefault="00EE7CBC" w:rsidP="00EE7CBC">
      <w:pPr>
        <w:contextualSpacing/>
        <w:rPr>
          <w:rFonts w:asciiTheme="minorHAnsi" w:hAnsiTheme="minorHAnsi" w:cstheme="minorHAnsi"/>
          <w:b/>
          <w:sz w:val="22"/>
          <w:szCs w:val="22"/>
        </w:rPr>
      </w:pPr>
    </w:p>
    <w:p w14:paraId="7A5C831C" w14:textId="77777777" w:rsidR="00EE7CBC" w:rsidRPr="00F1096D" w:rsidRDefault="00EE7CBC" w:rsidP="00EE7CBC">
      <w:pPr>
        <w:contextualSpacing/>
        <w:rPr>
          <w:rFonts w:asciiTheme="minorHAnsi" w:hAnsiTheme="minorHAnsi" w:cstheme="minorHAnsi"/>
          <w:sz w:val="22"/>
          <w:szCs w:val="22"/>
        </w:rPr>
      </w:pPr>
    </w:p>
    <w:p w14:paraId="4A1EB84A"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7E88D624" w14:textId="77777777" w:rsidR="00EE7CBC" w:rsidRPr="00F1096D" w:rsidRDefault="00EE7CBC" w:rsidP="00EE7CBC">
      <w:pPr>
        <w:rPr>
          <w:rFonts w:asciiTheme="minorHAnsi" w:eastAsia="Calibri" w:hAnsiTheme="minorHAnsi" w:cstheme="minorHAnsi"/>
          <w:sz w:val="24"/>
          <w:szCs w:val="24"/>
          <w:lang w:eastAsia="en-US"/>
        </w:rPr>
      </w:pP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230EBF">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256AE" w14:textId="77777777" w:rsidR="00E068C4" w:rsidRDefault="00E068C4">
      <w:r>
        <w:separator/>
      </w:r>
    </w:p>
  </w:endnote>
  <w:endnote w:type="continuationSeparator" w:id="0">
    <w:p w14:paraId="6C70B01F" w14:textId="77777777" w:rsidR="00E068C4" w:rsidRDefault="00E06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55CE2">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01C01" w14:textId="77777777" w:rsidR="00E068C4" w:rsidRDefault="00E068C4">
      <w:r>
        <w:separator/>
      </w:r>
    </w:p>
  </w:footnote>
  <w:footnote w:type="continuationSeparator" w:id="0">
    <w:p w14:paraId="35E246C6" w14:textId="77777777" w:rsidR="00E068C4" w:rsidRDefault="00E06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A86593F"/>
    <w:multiLevelType w:val="hybridMultilevel"/>
    <w:tmpl w:val="185E2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BB42554"/>
    <w:multiLevelType w:val="hybridMultilevel"/>
    <w:tmpl w:val="5BEE3B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3"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7"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7"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70C4AF0"/>
    <w:multiLevelType w:val="hybridMultilevel"/>
    <w:tmpl w:val="3724BDD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1"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23"/>
  </w:num>
  <w:num w:numId="3" w16cid:durableId="2142992583">
    <w:abstractNumId w:val="0"/>
  </w:num>
  <w:num w:numId="4" w16cid:durableId="102457732">
    <w:abstractNumId w:val="1"/>
  </w:num>
  <w:num w:numId="5" w16cid:durableId="1578512052">
    <w:abstractNumId w:val="2"/>
  </w:num>
  <w:num w:numId="6" w16cid:durableId="1236547490">
    <w:abstractNumId w:val="15"/>
  </w:num>
  <w:num w:numId="7" w16cid:durableId="414280458">
    <w:abstractNumId w:val="12"/>
  </w:num>
  <w:num w:numId="8" w16cid:durableId="1059788564">
    <w:abstractNumId w:val="28"/>
  </w:num>
  <w:num w:numId="9" w16cid:durableId="1047922356">
    <w:abstractNumId w:val="14"/>
  </w:num>
  <w:num w:numId="10" w16cid:durableId="697507067">
    <w:abstractNumId w:val="41"/>
  </w:num>
  <w:num w:numId="11" w16cid:durableId="1525050453">
    <w:abstractNumId w:val="26"/>
  </w:num>
  <w:num w:numId="12" w16cid:durableId="215092348">
    <w:abstractNumId w:val="7"/>
  </w:num>
  <w:num w:numId="13" w16cid:durableId="164591424">
    <w:abstractNumId w:val="8"/>
  </w:num>
  <w:num w:numId="14" w16cid:durableId="660816996">
    <w:abstractNumId w:val="5"/>
  </w:num>
  <w:num w:numId="15" w16cid:durableId="1596792293">
    <w:abstractNumId w:val="20"/>
  </w:num>
  <w:num w:numId="16" w16cid:durableId="116334776">
    <w:abstractNumId w:val="38"/>
  </w:num>
  <w:num w:numId="17" w16cid:durableId="1658221711">
    <w:abstractNumId w:val="9"/>
  </w:num>
  <w:num w:numId="18" w16cid:durableId="1671061976">
    <w:abstractNumId w:val="27"/>
  </w:num>
  <w:num w:numId="19" w16cid:durableId="1637952844">
    <w:abstractNumId w:val="3"/>
  </w:num>
  <w:num w:numId="20" w16cid:durableId="99029801">
    <w:abstractNumId w:val="4"/>
  </w:num>
  <w:num w:numId="21" w16cid:durableId="2083409811">
    <w:abstractNumId w:val="16"/>
  </w:num>
  <w:num w:numId="22" w16cid:durableId="2027828822">
    <w:abstractNumId w:val="18"/>
  </w:num>
  <w:num w:numId="23" w16cid:durableId="1400326441">
    <w:abstractNumId w:val="21"/>
  </w:num>
  <w:num w:numId="24" w16cid:durableId="654383935">
    <w:abstractNumId w:val="31"/>
  </w:num>
  <w:num w:numId="25" w16cid:durableId="129637878">
    <w:abstractNumId w:val="13"/>
  </w:num>
  <w:num w:numId="26" w16cid:durableId="832912483">
    <w:abstractNumId w:val="34"/>
  </w:num>
  <w:num w:numId="27" w16cid:durableId="1380086168">
    <w:abstractNumId w:val="22"/>
  </w:num>
  <w:num w:numId="28" w16cid:durableId="888300677">
    <w:abstractNumId w:val="30"/>
  </w:num>
  <w:num w:numId="29" w16cid:durableId="143939313">
    <w:abstractNumId w:val="35"/>
  </w:num>
  <w:num w:numId="30" w16cid:durableId="397755021">
    <w:abstractNumId w:val="37"/>
  </w:num>
  <w:num w:numId="31" w16cid:durableId="18199592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77738670">
    <w:abstractNumId w:val="29"/>
  </w:num>
  <w:num w:numId="33" w16cid:durableId="1461151839">
    <w:abstractNumId w:val="39"/>
  </w:num>
  <w:num w:numId="34" w16cid:durableId="1154950419">
    <w:abstractNumId w:val="36"/>
  </w:num>
  <w:num w:numId="35" w16cid:durableId="470903070">
    <w:abstractNumId w:val="25"/>
  </w:num>
  <w:num w:numId="36" w16cid:durableId="1739594374">
    <w:abstractNumId w:val="24"/>
  </w:num>
  <w:num w:numId="37" w16cid:durableId="5719752">
    <w:abstractNumId w:val="17"/>
  </w:num>
  <w:num w:numId="38" w16cid:durableId="422917374">
    <w:abstractNumId w:val="19"/>
  </w:num>
  <w:num w:numId="39" w16cid:durableId="1256211543">
    <w:abstractNumId w:val="33"/>
  </w:num>
  <w:num w:numId="40" w16cid:durableId="2029327984">
    <w:abstractNumId w:val="11"/>
  </w:num>
  <w:num w:numId="41" w16cid:durableId="1162165538">
    <w:abstractNumId w:val="40"/>
  </w:num>
  <w:num w:numId="42" w16cid:durableId="527302979">
    <w:abstractNumId w:val="10"/>
  </w:num>
  <w:num w:numId="43" w16cid:durableId="137877519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1778E"/>
    <w:rsid w:val="00021EB3"/>
    <w:rsid w:val="00022BB3"/>
    <w:rsid w:val="000239CA"/>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194"/>
    <w:rsid w:val="0007048C"/>
    <w:rsid w:val="000707BB"/>
    <w:rsid w:val="00072224"/>
    <w:rsid w:val="000736AB"/>
    <w:rsid w:val="00074CDD"/>
    <w:rsid w:val="0007706B"/>
    <w:rsid w:val="0008242F"/>
    <w:rsid w:val="00082B3F"/>
    <w:rsid w:val="000857C6"/>
    <w:rsid w:val="00087094"/>
    <w:rsid w:val="00093B8A"/>
    <w:rsid w:val="00095FAC"/>
    <w:rsid w:val="000A19BA"/>
    <w:rsid w:val="000A2C09"/>
    <w:rsid w:val="000A74CB"/>
    <w:rsid w:val="000B0C7A"/>
    <w:rsid w:val="000B12C5"/>
    <w:rsid w:val="000B480F"/>
    <w:rsid w:val="000B6C44"/>
    <w:rsid w:val="000B7E48"/>
    <w:rsid w:val="000C0039"/>
    <w:rsid w:val="000C11ED"/>
    <w:rsid w:val="000C7368"/>
    <w:rsid w:val="000D133C"/>
    <w:rsid w:val="000D1AFB"/>
    <w:rsid w:val="000D5BE5"/>
    <w:rsid w:val="000E1E4D"/>
    <w:rsid w:val="000E246B"/>
    <w:rsid w:val="000E3AE1"/>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BD8"/>
    <w:rsid w:val="00167C80"/>
    <w:rsid w:val="00170502"/>
    <w:rsid w:val="00174486"/>
    <w:rsid w:val="00174541"/>
    <w:rsid w:val="00175FFB"/>
    <w:rsid w:val="00182723"/>
    <w:rsid w:val="00185A49"/>
    <w:rsid w:val="00186225"/>
    <w:rsid w:val="0018773E"/>
    <w:rsid w:val="00191CA1"/>
    <w:rsid w:val="00196C2D"/>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3562"/>
    <w:rsid w:val="00207849"/>
    <w:rsid w:val="00210607"/>
    <w:rsid w:val="00211108"/>
    <w:rsid w:val="00213B82"/>
    <w:rsid w:val="00213C1D"/>
    <w:rsid w:val="0021559E"/>
    <w:rsid w:val="0021725D"/>
    <w:rsid w:val="00217C76"/>
    <w:rsid w:val="00221F7D"/>
    <w:rsid w:val="00222A56"/>
    <w:rsid w:val="002247FE"/>
    <w:rsid w:val="00225146"/>
    <w:rsid w:val="00226CB3"/>
    <w:rsid w:val="00227ABF"/>
    <w:rsid w:val="00230EBF"/>
    <w:rsid w:val="0023285D"/>
    <w:rsid w:val="00240337"/>
    <w:rsid w:val="002425CA"/>
    <w:rsid w:val="0024391D"/>
    <w:rsid w:val="002467E9"/>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C40"/>
    <w:rsid w:val="0029126B"/>
    <w:rsid w:val="0029332E"/>
    <w:rsid w:val="002943C2"/>
    <w:rsid w:val="00297481"/>
    <w:rsid w:val="002A014D"/>
    <w:rsid w:val="002A6748"/>
    <w:rsid w:val="002B0440"/>
    <w:rsid w:val="002B206B"/>
    <w:rsid w:val="002B3171"/>
    <w:rsid w:val="002B5D0C"/>
    <w:rsid w:val="002B684C"/>
    <w:rsid w:val="002C0528"/>
    <w:rsid w:val="002C1C92"/>
    <w:rsid w:val="002C1E86"/>
    <w:rsid w:val="002D115B"/>
    <w:rsid w:val="002D32F8"/>
    <w:rsid w:val="002D3EC6"/>
    <w:rsid w:val="002D472B"/>
    <w:rsid w:val="002D473A"/>
    <w:rsid w:val="002D786D"/>
    <w:rsid w:val="002E1891"/>
    <w:rsid w:val="002E1DEB"/>
    <w:rsid w:val="002E1F85"/>
    <w:rsid w:val="002E5DB6"/>
    <w:rsid w:val="002F49B3"/>
    <w:rsid w:val="002F66C4"/>
    <w:rsid w:val="00300F45"/>
    <w:rsid w:val="00304B62"/>
    <w:rsid w:val="0030701D"/>
    <w:rsid w:val="003101F6"/>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587"/>
    <w:rsid w:val="003709D8"/>
    <w:rsid w:val="003726C9"/>
    <w:rsid w:val="00374926"/>
    <w:rsid w:val="00376169"/>
    <w:rsid w:val="00380B8B"/>
    <w:rsid w:val="003824FF"/>
    <w:rsid w:val="00382EC8"/>
    <w:rsid w:val="00383ADD"/>
    <w:rsid w:val="00392939"/>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4813"/>
    <w:rsid w:val="00416DC1"/>
    <w:rsid w:val="00417757"/>
    <w:rsid w:val="00430C48"/>
    <w:rsid w:val="00433CB5"/>
    <w:rsid w:val="00435251"/>
    <w:rsid w:val="00435CFB"/>
    <w:rsid w:val="0044224C"/>
    <w:rsid w:val="00443639"/>
    <w:rsid w:val="00446355"/>
    <w:rsid w:val="0044774A"/>
    <w:rsid w:val="00447859"/>
    <w:rsid w:val="004563DD"/>
    <w:rsid w:val="00462440"/>
    <w:rsid w:val="004652D3"/>
    <w:rsid w:val="004657B2"/>
    <w:rsid w:val="004722C2"/>
    <w:rsid w:val="004729B5"/>
    <w:rsid w:val="00472BE2"/>
    <w:rsid w:val="00473A05"/>
    <w:rsid w:val="00484CE2"/>
    <w:rsid w:val="00485D17"/>
    <w:rsid w:val="004914CB"/>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14BD5"/>
    <w:rsid w:val="00520DBD"/>
    <w:rsid w:val="00520F00"/>
    <w:rsid w:val="00525018"/>
    <w:rsid w:val="00526196"/>
    <w:rsid w:val="005263CD"/>
    <w:rsid w:val="0052773A"/>
    <w:rsid w:val="00527AAD"/>
    <w:rsid w:val="00535EF8"/>
    <w:rsid w:val="005420D2"/>
    <w:rsid w:val="00543DF4"/>
    <w:rsid w:val="00547C3A"/>
    <w:rsid w:val="00551462"/>
    <w:rsid w:val="00551ED0"/>
    <w:rsid w:val="005528BF"/>
    <w:rsid w:val="005540B3"/>
    <w:rsid w:val="0055496F"/>
    <w:rsid w:val="0055517D"/>
    <w:rsid w:val="00557E4E"/>
    <w:rsid w:val="005603E9"/>
    <w:rsid w:val="00560F4E"/>
    <w:rsid w:val="00561EFF"/>
    <w:rsid w:val="00565200"/>
    <w:rsid w:val="00567DE5"/>
    <w:rsid w:val="00567E59"/>
    <w:rsid w:val="00576F0F"/>
    <w:rsid w:val="00581E1C"/>
    <w:rsid w:val="00583A1F"/>
    <w:rsid w:val="00584195"/>
    <w:rsid w:val="00585647"/>
    <w:rsid w:val="00585A3D"/>
    <w:rsid w:val="00585C3D"/>
    <w:rsid w:val="00591CC1"/>
    <w:rsid w:val="0059641C"/>
    <w:rsid w:val="005A4B10"/>
    <w:rsid w:val="005A5AB6"/>
    <w:rsid w:val="005A7F30"/>
    <w:rsid w:val="005B44A4"/>
    <w:rsid w:val="005B65B5"/>
    <w:rsid w:val="005C77DE"/>
    <w:rsid w:val="005D1FAE"/>
    <w:rsid w:val="005D35DD"/>
    <w:rsid w:val="005D742D"/>
    <w:rsid w:val="005E0503"/>
    <w:rsid w:val="005E12B3"/>
    <w:rsid w:val="005E1624"/>
    <w:rsid w:val="005E1D00"/>
    <w:rsid w:val="005E1E0C"/>
    <w:rsid w:val="005E2288"/>
    <w:rsid w:val="005E387E"/>
    <w:rsid w:val="005E53CE"/>
    <w:rsid w:val="005E678D"/>
    <w:rsid w:val="005E721D"/>
    <w:rsid w:val="005F2C92"/>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A67"/>
    <w:rsid w:val="00642F67"/>
    <w:rsid w:val="00647912"/>
    <w:rsid w:val="0065050C"/>
    <w:rsid w:val="0065467C"/>
    <w:rsid w:val="00660340"/>
    <w:rsid w:val="0066271B"/>
    <w:rsid w:val="00663BD8"/>
    <w:rsid w:val="006648CD"/>
    <w:rsid w:val="006658F7"/>
    <w:rsid w:val="00672854"/>
    <w:rsid w:val="0067471F"/>
    <w:rsid w:val="00674BB2"/>
    <w:rsid w:val="006759A4"/>
    <w:rsid w:val="006761FD"/>
    <w:rsid w:val="0067699A"/>
    <w:rsid w:val="0068062A"/>
    <w:rsid w:val="00683118"/>
    <w:rsid w:val="00683C2E"/>
    <w:rsid w:val="006842D9"/>
    <w:rsid w:val="0068535B"/>
    <w:rsid w:val="00691032"/>
    <w:rsid w:val="00692070"/>
    <w:rsid w:val="006A149B"/>
    <w:rsid w:val="006A5CE3"/>
    <w:rsid w:val="006A73FD"/>
    <w:rsid w:val="006B0653"/>
    <w:rsid w:val="006B08A5"/>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837"/>
    <w:rsid w:val="006E4E92"/>
    <w:rsid w:val="006F05B1"/>
    <w:rsid w:val="006F5F2C"/>
    <w:rsid w:val="007018B7"/>
    <w:rsid w:val="00703338"/>
    <w:rsid w:val="00705188"/>
    <w:rsid w:val="00706853"/>
    <w:rsid w:val="00706DD4"/>
    <w:rsid w:val="00710D1C"/>
    <w:rsid w:val="00717756"/>
    <w:rsid w:val="0072474A"/>
    <w:rsid w:val="00725408"/>
    <w:rsid w:val="00725C14"/>
    <w:rsid w:val="0072785A"/>
    <w:rsid w:val="00731440"/>
    <w:rsid w:val="00733D1B"/>
    <w:rsid w:val="00734F76"/>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0973"/>
    <w:rsid w:val="007927F5"/>
    <w:rsid w:val="0079402C"/>
    <w:rsid w:val="00796D2C"/>
    <w:rsid w:val="007A3EDB"/>
    <w:rsid w:val="007B162F"/>
    <w:rsid w:val="007B4259"/>
    <w:rsid w:val="007B4C06"/>
    <w:rsid w:val="007B59D8"/>
    <w:rsid w:val="007C09AC"/>
    <w:rsid w:val="007C35C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652D"/>
    <w:rsid w:val="008303A6"/>
    <w:rsid w:val="00831FA2"/>
    <w:rsid w:val="00832733"/>
    <w:rsid w:val="00836588"/>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0B86"/>
    <w:rsid w:val="00894D01"/>
    <w:rsid w:val="008976D9"/>
    <w:rsid w:val="00897BDF"/>
    <w:rsid w:val="008A1E97"/>
    <w:rsid w:val="008A25A6"/>
    <w:rsid w:val="008B1FC8"/>
    <w:rsid w:val="008B37FD"/>
    <w:rsid w:val="008B5935"/>
    <w:rsid w:val="008B6767"/>
    <w:rsid w:val="008B67E9"/>
    <w:rsid w:val="008C0440"/>
    <w:rsid w:val="008C1400"/>
    <w:rsid w:val="008D1317"/>
    <w:rsid w:val="008D736C"/>
    <w:rsid w:val="008E0DE5"/>
    <w:rsid w:val="008E7578"/>
    <w:rsid w:val="008F28B1"/>
    <w:rsid w:val="008F3CD8"/>
    <w:rsid w:val="008F7B5F"/>
    <w:rsid w:val="0090455C"/>
    <w:rsid w:val="00906BD1"/>
    <w:rsid w:val="009105E1"/>
    <w:rsid w:val="0091078D"/>
    <w:rsid w:val="00912221"/>
    <w:rsid w:val="00923596"/>
    <w:rsid w:val="009246DD"/>
    <w:rsid w:val="00926E33"/>
    <w:rsid w:val="0093431C"/>
    <w:rsid w:val="00940667"/>
    <w:rsid w:val="00941128"/>
    <w:rsid w:val="0094251D"/>
    <w:rsid w:val="00942D93"/>
    <w:rsid w:val="009454DE"/>
    <w:rsid w:val="00947939"/>
    <w:rsid w:val="00955B20"/>
    <w:rsid w:val="00956EC5"/>
    <w:rsid w:val="00964DE6"/>
    <w:rsid w:val="00971485"/>
    <w:rsid w:val="009722B5"/>
    <w:rsid w:val="0097360E"/>
    <w:rsid w:val="00980B3C"/>
    <w:rsid w:val="0098483C"/>
    <w:rsid w:val="00986B21"/>
    <w:rsid w:val="00990253"/>
    <w:rsid w:val="00990DB4"/>
    <w:rsid w:val="009944D6"/>
    <w:rsid w:val="009958CB"/>
    <w:rsid w:val="00997C40"/>
    <w:rsid w:val="009A0736"/>
    <w:rsid w:val="009A0D66"/>
    <w:rsid w:val="009B2F7D"/>
    <w:rsid w:val="009B31B2"/>
    <w:rsid w:val="009B3956"/>
    <w:rsid w:val="009C341C"/>
    <w:rsid w:val="009C54FA"/>
    <w:rsid w:val="009C723F"/>
    <w:rsid w:val="009D01C1"/>
    <w:rsid w:val="009D0487"/>
    <w:rsid w:val="009D102B"/>
    <w:rsid w:val="009D1FFB"/>
    <w:rsid w:val="009D21BE"/>
    <w:rsid w:val="009D22EB"/>
    <w:rsid w:val="009D2CF7"/>
    <w:rsid w:val="009D42CC"/>
    <w:rsid w:val="009D7632"/>
    <w:rsid w:val="009E45B1"/>
    <w:rsid w:val="009F0ED6"/>
    <w:rsid w:val="009F477B"/>
    <w:rsid w:val="009F4F91"/>
    <w:rsid w:val="00A023CC"/>
    <w:rsid w:val="00A10524"/>
    <w:rsid w:val="00A11AC5"/>
    <w:rsid w:val="00A11DB1"/>
    <w:rsid w:val="00A13318"/>
    <w:rsid w:val="00A15AF4"/>
    <w:rsid w:val="00A174A1"/>
    <w:rsid w:val="00A20A7A"/>
    <w:rsid w:val="00A20A96"/>
    <w:rsid w:val="00A20DA6"/>
    <w:rsid w:val="00A31FDE"/>
    <w:rsid w:val="00A32674"/>
    <w:rsid w:val="00A32D87"/>
    <w:rsid w:val="00A372BD"/>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836EA"/>
    <w:rsid w:val="00A85462"/>
    <w:rsid w:val="00A90F34"/>
    <w:rsid w:val="00A91C14"/>
    <w:rsid w:val="00A9408D"/>
    <w:rsid w:val="00A94E66"/>
    <w:rsid w:val="00A9518C"/>
    <w:rsid w:val="00A95C78"/>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5EE"/>
    <w:rsid w:val="00B23FD6"/>
    <w:rsid w:val="00B2430C"/>
    <w:rsid w:val="00B26CEE"/>
    <w:rsid w:val="00B31B50"/>
    <w:rsid w:val="00B31F80"/>
    <w:rsid w:val="00B32055"/>
    <w:rsid w:val="00B325B9"/>
    <w:rsid w:val="00B33F7A"/>
    <w:rsid w:val="00B353E9"/>
    <w:rsid w:val="00B36274"/>
    <w:rsid w:val="00B37C64"/>
    <w:rsid w:val="00B419CF"/>
    <w:rsid w:val="00B4439D"/>
    <w:rsid w:val="00B53156"/>
    <w:rsid w:val="00B63F50"/>
    <w:rsid w:val="00B65801"/>
    <w:rsid w:val="00B671DC"/>
    <w:rsid w:val="00B833F2"/>
    <w:rsid w:val="00B87A3D"/>
    <w:rsid w:val="00B90CAE"/>
    <w:rsid w:val="00B92B95"/>
    <w:rsid w:val="00BA2767"/>
    <w:rsid w:val="00BA532D"/>
    <w:rsid w:val="00BA6212"/>
    <w:rsid w:val="00BA6627"/>
    <w:rsid w:val="00BB0CD6"/>
    <w:rsid w:val="00BB1BF6"/>
    <w:rsid w:val="00BB2130"/>
    <w:rsid w:val="00BB38A7"/>
    <w:rsid w:val="00BB6BE2"/>
    <w:rsid w:val="00BD0C93"/>
    <w:rsid w:val="00BD5445"/>
    <w:rsid w:val="00BE038A"/>
    <w:rsid w:val="00BE0C15"/>
    <w:rsid w:val="00BE1C6C"/>
    <w:rsid w:val="00BE239E"/>
    <w:rsid w:val="00BE3423"/>
    <w:rsid w:val="00BE52DF"/>
    <w:rsid w:val="00BE6544"/>
    <w:rsid w:val="00BF44F4"/>
    <w:rsid w:val="00BF4919"/>
    <w:rsid w:val="00BF4A50"/>
    <w:rsid w:val="00C01F45"/>
    <w:rsid w:val="00C023DC"/>
    <w:rsid w:val="00C02BED"/>
    <w:rsid w:val="00C05548"/>
    <w:rsid w:val="00C0754E"/>
    <w:rsid w:val="00C07B27"/>
    <w:rsid w:val="00C07DDD"/>
    <w:rsid w:val="00C139BA"/>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85681"/>
    <w:rsid w:val="00C9066B"/>
    <w:rsid w:val="00C925E4"/>
    <w:rsid w:val="00CA7616"/>
    <w:rsid w:val="00CB1DEB"/>
    <w:rsid w:val="00CB2568"/>
    <w:rsid w:val="00CB3ED6"/>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42BF3"/>
    <w:rsid w:val="00D5077F"/>
    <w:rsid w:val="00D51CD2"/>
    <w:rsid w:val="00D52F60"/>
    <w:rsid w:val="00D5621E"/>
    <w:rsid w:val="00D566BB"/>
    <w:rsid w:val="00D572E2"/>
    <w:rsid w:val="00D6154E"/>
    <w:rsid w:val="00D617C4"/>
    <w:rsid w:val="00D646B2"/>
    <w:rsid w:val="00D81C29"/>
    <w:rsid w:val="00D8233A"/>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C1775"/>
    <w:rsid w:val="00DD1F91"/>
    <w:rsid w:val="00DD463E"/>
    <w:rsid w:val="00DD704B"/>
    <w:rsid w:val="00DE0AB9"/>
    <w:rsid w:val="00DE2294"/>
    <w:rsid w:val="00DE791F"/>
    <w:rsid w:val="00DF0084"/>
    <w:rsid w:val="00DF26D8"/>
    <w:rsid w:val="00DF7B0B"/>
    <w:rsid w:val="00DF7E8D"/>
    <w:rsid w:val="00E0597F"/>
    <w:rsid w:val="00E06895"/>
    <w:rsid w:val="00E068C4"/>
    <w:rsid w:val="00E0713E"/>
    <w:rsid w:val="00E122B9"/>
    <w:rsid w:val="00E14FE7"/>
    <w:rsid w:val="00E15081"/>
    <w:rsid w:val="00E171B4"/>
    <w:rsid w:val="00E34D43"/>
    <w:rsid w:val="00E37236"/>
    <w:rsid w:val="00E42158"/>
    <w:rsid w:val="00E4244A"/>
    <w:rsid w:val="00E455B8"/>
    <w:rsid w:val="00E5247C"/>
    <w:rsid w:val="00E61183"/>
    <w:rsid w:val="00E65C64"/>
    <w:rsid w:val="00E674BE"/>
    <w:rsid w:val="00E72660"/>
    <w:rsid w:val="00E72F8E"/>
    <w:rsid w:val="00E73B87"/>
    <w:rsid w:val="00E74814"/>
    <w:rsid w:val="00E7672F"/>
    <w:rsid w:val="00E872D0"/>
    <w:rsid w:val="00E9264F"/>
    <w:rsid w:val="00E97626"/>
    <w:rsid w:val="00E97CCE"/>
    <w:rsid w:val="00EA0230"/>
    <w:rsid w:val="00EA28E1"/>
    <w:rsid w:val="00EA2DCA"/>
    <w:rsid w:val="00EA358E"/>
    <w:rsid w:val="00EA39BB"/>
    <w:rsid w:val="00EA3B6F"/>
    <w:rsid w:val="00EA50F6"/>
    <w:rsid w:val="00EA57E7"/>
    <w:rsid w:val="00EA6467"/>
    <w:rsid w:val="00EB0B8B"/>
    <w:rsid w:val="00EB2A39"/>
    <w:rsid w:val="00EB619C"/>
    <w:rsid w:val="00EC166B"/>
    <w:rsid w:val="00EC1E6C"/>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66ECE"/>
    <w:rsid w:val="00F67F6E"/>
    <w:rsid w:val="00F74C9B"/>
    <w:rsid w:val="00F800D7"/>
    <w:rsid w:val="00F817F5"/>
    <w:rsid w:val="00F8229C"/>
    <w:rsid w:val="00F91B62"/>
    <w:rsid w:val="00F95EBA"/>
    <w:rsid w:val="00F96701"/>
    <w:rsid w:val="00F97F53"/>
    <w:rsid w:val="00FA166C"/>
    <w:rsid w:val="00FA381B"/>
    <w:rsid w:val="00FA6381"/>
    <w:rsid w:val="00FA6860"/>
    <w:rsid w:val="00FB1989"/>
    <w:rsid w:val="00FB410D"/>
    <w:rsid w:val="00FB619F"/>
    <w:rsid w:val="00FB79E4"/>
    <w:rsid w:val="00FC095E"/>
    <w:rsid w:val="00FC16AF"/>
    <w:rsid w:val="00FC2222"/>
    <w:rsid w:val="00FC357E"/>
    <w:rsid w:val="00FC4A7C"/>
    <w:rsid w:val="00FC5A91"/>
    <w:rsid w:val="00FC70BB"/>
    <w:rsid w:val="00FC7FCD"/>
    <w:rsid w:val="00FD22B9"/>
    <w:rsid w:val="00FD4C5B"/>
    <w:rsid w:val="00FD6CF1"/>
    <w:rsid w:val="00FD75B5"/>
    <w:rsid w:val="00FE017F"/>
    <w:rsid w:val="00FE1FB6"/>
    <w:rsid w:val="00FE30B2"/>
    <w:rsid w:val="00FE38E9"/>
    <w:rsid w:val="00FE3B14"/>
    <w:rsid w:val="00FE4D05"/>
    <w:rsid w:val="00FF0D7E"/>
    <w:rsid w:val="00FF0EEE"/>
    <w:rsid w:val="00FF2A42"/>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C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00629113">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1514</Words>
  <Characters>8631</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10125</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cp:lastModifiedBy>
  <cp:revision>3</cp:revision>
  <cp:lastPrinted>2020-02-24T13:03:00Z</cp:lastPrinted>
  <dcterms:created xsi:type="dcterms:W3CDTF">2025-05-19T12:45:00Z</dcterms:created>
  <dcterms:modified xsi:type="dcterms:W3CDTF">2025-05-19T12:45:00Z</dcterms:modified>
</cp:coreProperties>
</file>