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E8AD" w14:textId="2B5B3E34" w:rsidR="00A9518C" w:rsidRDefault="002D473A" w:rsidP="00196C2D">
      <w:pPr>
        <w:jc w:val="both"/>
        <w:rPr>
          <w:sz w:val="16"/>
          <w:szCs w:val="16"/>
        </w:rPr>
      </w:pPr>
      <w:r>
        <w:rPr>
          <w:sz w:val="16"/>
          <w:szCs w:val="16"/>
        </w:rPr>
        <w:t xml:space="preserve">      </w:t>
      </w:r>
    </w:p>
    <w:p w14:paraId="3B4FABC7" w14:textId="77777777" w:rsidR="00196C2D" w:rsidRDefault="00196C2D" w:rsidP="00196C2D">
      <w:pPr>
        <w:jc w:val="both"/>
        <w:rPr>
          <w:sz w:val="16"/>
          <w:szCs w:val="16"/>
        </w:rPr>
      </w:pPr>
    </w:p>
    <w:p w14:paraId="392E4303" w14:textId="77777777" w:rsidR="00196C2D" w:rsidRDefault="00196C2D" w:rsidP="00196C2D">
      <w:pPr>
        <w:jc w:val="both"/>
        <w:rPr>
          <w:rFonts w:asciiTheme="minorHAnsi" w:eastAsiaTheme="minorEastAsia" w:hAnsiTheme="minorHAnsi" w:cstheme="minorHAnsi"/>
          <w:b/>
          <w:sz w:val="22"/>
          <w:szCs w:val="22"/>
          <w:u w:val="single"/>
          <w:lang w:eastAsia="ar-SA"/>
        </w:rPr>
      </w:pPr>
    </w:p>
    <w:p w14:paraId="0320726F" w14:textId="77777777" w:rsidR="006F3799" w:rsidRDefault="006F379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4500F990" w14:textId="77777777" w:rsidR="006F3799" w:rsidRDefault="006F379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599354D" w14:textId="77777777" w:rsidR="006F3799" w:rsidRDefault="006F379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773C072" w14:textId="6EAAA210" w:rsidR="006F3799" w:rsidRPr="001F220E" w:rsidRDefault="00703338" w:rsidP="006F3799">
      <w:pPr>
        <w:widowControl w:val="0"/>
        <w:suppressAutoHyphens/>
        <w:autoSpaceDE w:val="0"/>
        <w:spacing w:line="276" w:lineRule="auto"/>
        <w:jc w:val="center"/>
        <w:rPr>
          <w:rFonts w:asciiTheme="minorHAnsi" w:eastAsiaTheme="minorEastAsia" w:hAnsiTheme="minorHAnsi" w:cstheme="minorHAnsi"/>
          <w:b/>
          <w:sz w:val="24"/>
          <w:szCs w:val="24"/>
          <w:u w:val="single"/>
          <w:lang w:eastAsia="ar-SA"/>
        </w:rPr>
      </w:pPr>
      <w:r w:rsidRPr="001F220E">
        <w:rPr>
          <w:rFonts w:asciiTheme="minorHAnsi" w:eastAsiaTheme="minorEastAsia" w:hAnsiTheme="minorHAnsi" w:cstheme="minorHAnsi"/>
          <w:b/>
          <w:sz w:val="24"/>
          <w:szCs w:val="24"/>
          <w:u w:val="single"/>
          <w:lang w:eastAsia="ar-SA"/>
        </w:rPr>
        <w:t>ALLEGATO A</w:t>
      </w:r>
    </w:p>
    <w:p w14:paraId="60DBF511" w14:textId="3ECF72CC" w:rsidR="00703338" w:rsidRPr="001F220E" w:rsidRDefault="006F3799" w:rsidP="006F3799">
      <w:pPr>
        <w:widowControl w:val="0"/>
        <w:suppressAutoHyphens/>
        <w:autoSpaceDE w:val="0"/>
        <w:spacing w:line="276" w:lineRule="auto"/>
        <w:jc w:val="center"/>
        <w:rPr>
          <w:rFonts w:asciiTheme="minorHAnsi" w:eastAsiaTheme="minorEastAsia" w:hAnsiTheme="minorHAnsi" w:cstheme="minorHAnsi"/>
          <w:b/>
        </w:rPr>
      </w:pPr>
      <w:r w:rsidRPr="001F220E">
        <w:rPr>
          <w:rFonts w:asciiTheme="minorHAnsi" w:eastAsiaTheme="minorEastAsia" w:hAnsiTheme="minorHAnsi" w:cstheme="minorHAnsi"/>
          <w:b/>
          <w:sz w:val="24"/>
          <w:szCs w:val="24"/>
          <w:u w:val="single"/>
          <w:lang w:eastAsia="ar-SA"/>
        </w:rPr>
        <w:t>ISTANZA DI PARTECIPAZIONE</w:t>
      </w:r>
    </w:p>
    <w:p w14:paraId="71557C71" w14:textId="77777777" w:rsidR="00703338" w:rsidRPr="006F3799" w:rsidRDefault="00703338" w:rsidP="00703338">
      <w:pPr>
        <w:autoSpaceDE w:val="0"/>
        <w:spacing w:line="276" w:lineRule="auto"/>
        <w:rPr>
          <w:rFonts w:asciiTheme="minorHAnsi" w:eastAsiaTheme="minorEastAsia" w:hAnsiTheme="minorHAnsi" w:cstheme="minorHAnsi"/>
          <w:i/>
          <w:iCs/>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5DD7837E" w:rsidR="00703338" w:rsidRPr="006F3799" w:rsidRDefault="006F3799" w:rsidP="006F3799">
      <w:pPr>
        <w:autoSpaceDE w:val="0"/>
        <w:spacing w:line="276" w:lineRule="auto"/>
        <w:ind w:left="6372"/>
        <w:jc w:val="right"/>
        <w:rPr>
          <w:rFonts w:asciiTheme="minorHAnsi" w:eastAsiaTheme="minorEastAsia" w:hAnsiTheme="minorHAnsi" w:cstheme="minorHAnsi"/>
          <w:i/>
          <w:iCs/>
          <w:sz w:val="22"/>
          <w:szCs w:val="22"/>
        </w:rPr>
      </w:pPr>
      <w:r w:rsidRPr="006F3799">
        <w:rPr>
          <w:rFonts w:asciiTheme="minorHAnsi" w:eastAsiaTheme="minorEastAsia" w:hAnsiTheme="minorHAnsi" w:cstheme="minorHAnsi"/>
          <w:i/>
          <w:iCs/>
          <w:sz w:val="22"/>
          <w:szCs w:val="22"/>
        </w:rPr>
        <w:t xml:space="preserve">  </w:t>
      </w:r>
      <w:r w:rsidR="00703338" w:rsidRPr="006F3799">
        <w:rPr>
          <w:rFonts w:asciiTheme="minorHAnsi" w:eastAsiaTheme="minorEastAsia" w:hAnsiTheme="minorHAnsi" w:cstheme="minorHAnsi"/>
          <w:i/>
          <w:iCs/>
          <w:sz w:val="22"/>
          <w:szCs w:val="22"/>
        </w:rPr>
        <w:t>Al Dirigente Scolastico</w:t>
      </w:r>
    </w:p>
    <w:p w14:paraId="3D978985" w14:textId="24C10B16" w:rsidR="006F3799" w:rsidRDefault="006F3799" w:rsidP="006F3799">
      <w:pPr>
        <w:autoSpaceDE w:val="0"/>
        <w:spacing w:line="276" w:lineRule="auto"/>
        <w:ind w:left="5664" w:firstLine="708"/>
        <w:jc w:val="right"/>
        <w:rPr>
          <w:rFonts w:asciiTheme="minorHAnsi" w:eastAsiaTheme="minorEastAsia" w:hAnsiTheme="minorHAnsi" w:cstheme="minorHAnsi"/>
          <w:i/>
          <w:iCs/>
          <w:sz w:val="22"/>
          <w:szCs w:val="22"/>
        </w:rPr>
      </w:pPr>
      <w:r w:rsidRPr="006F3799">
        <w:rPr>
          <w:rFonts w:asciiTheme="minorHAnsi" w:eastAsiaTheme="minorEastAsia" w:hAnsiTheme="minorHAnsi" w:cstheme="minorHAnsi"/>
          <w:i/>
          <w:iCs/>
          <w:sz w:val="22"/>
          <w:szCs w:val="22"/>
        </w:rPr>
        <w:t>Dott.ssa Rosanna Lembo</w:t>
      </w:r>
    </w:p>
    <w:p w14:paraId="4823BE71" w14:textId="77777777" w:rsidR="006F3799" w:rsidRPr="006F3799" w:rsidRDefault="006F3799" w:rsidP="006F3799">
      <w:pPr>
        <w:autoSpaceDE w:val="0"/>
        <w:spacing w:line="276" w:lineRule="auto"/>
        <w:ind w:left="5664" w:firstLine="708"/>
        <w:jc w:val="right"/>
        <w:rPr>
          <w:rFonts w:asciiTheme="minorHAnsi" w:eastAsiaTheme="minorEastAsia" w:hAnsiTheme="minorHAnsi" w:cstheme="minorHAnsi"/>
          <w:sz w:val="22"/>
          <w:szCs w:val="22"/>
        </w:rPr>
      </w:pPr>
    </w:p>
    <w:p w14:paraId="07B82AE8" w14:textId="0D4B5AD3" w:rsidR="006F3799" w:rsidRPr="006F3799" w:rsidRDefault="006F3799" w:rsidP="006F3799">
      <w:pPr>
        <w:autoSpaceDE w:val="0"/>
        <w:jc w:val="both"/>
        <w:rPr>
          <w:rFonts w:asciiTheme="minorHAnsi" w:eastAsiaTheme="minorEastAsia" w:hAnsiTheme="minorHAnsi" w:cstheme="minorHAnsi"/>
          <w:b/>
          <w:bCs/>
          <w:i/>
          <w:iCs/>
          <w:sz w:val="22"/>
          <w:szCs w:val="22"/>
        </w:rPr>
      </w:pPr>
      <w:r w:rsidRPr="006F3799">
        <w:rPr>
          <w:rFonts w:asciiTheme="minorHAnsi" w:eastAsiaTheme="minorEastAsia" w:hAnsiTheme="minorHAnsi" w:cstheme="minorHAnsi"/>
          <w:b/>
          <w:bCs/>
          <w:i/>
          <w:iCs/>
          <w:sz w:val="22"/>
          <w:szCs w:val="22"/>
        </w:rPr>
        <w:t>Programma Scuola Viva- PR Campania FSE + 2021-2027 / Obiettivo Specifico ESO 4.6/ Priorità Istruzione e Formazione /Azione 2.f.6- (Decreto Dirigenziale n. 726 del 17/06/2024 – D.D. n. 1373 del 04/12/</w:t>
      </w:r>
      <w:proofErr w:type="gramStart"/>
      <w:r w:rsidRPr="006F3799">
        <w:rPr>
          <w:rFonts w:asciiTheme="minorHAnsi" w:eastAsiaTheme="minorEastAsia" w:hAnsiTheme="minorHAnsi" w:cstheme="minorHAnsi"/>
          <w:b/>
          <w:bCs/>
          <w:i/>
          <w:iCs/>
          <w:sz w:val="22"/>
          <w:szCs w:val="22"/>
        </w:rPr>
        <w:t>2024)-</w:t>
      </w:r>
      <w:proofErr w:type="gramEnd"/>
      <w:r w:rsidRPr="006F3799">
        <w:rPr>
          <w:rFonts w:asciiTheme="minorHAnsi" w:eastAsiaTheme="minorEastAsia" w:hAnsiTheme="minorHAnsi" w:cstheme="minorHAnsi"/>
          <w:b/>
          <w:bCs/>
          <w:i/>
          <w:iCs/>
          <w:sz w:val="22"/>
          <w:szCs w:val="22"/>
        </w:rPr>
        <w:t xml:space="preserve"> Scuola Viva II annualità DGR n. 362 del 04/08/2021</w:t>
      </w:r>
    </w:p>
    <w:p w14:paraId="3F52AA79" w14:textId="77777777" w:rsidR="006F3799" w:rsidRPr="006F3799" w:rsidRDefault="006F3799" w:rsidP="006F3799">
      <w:pPr>
        <w:autoSpaceDE w:val="0"/>
        <w:jc w:val="both"/>
        <w:rPr>
          <w:rFonts w:asciiTheme="minorHAnsi" w:eastAsiaTheme="minorEastAsia" w:hAnsiTheme="minorHAnsi" w:cstheme="minorHAnsi"/>
          <w:b/>
          <w:bCs/>
          <w:i/>
          <w:iCs/>
          <w:sz w:val="22"/>
          <w:szCs w:val="22"/>
        </w:rPr>
      </w:pPr>
      <w:r w:rsidRPr="006F3799">
        <w:rPr>
          <w:rFonts w:asciiTheme="minorHAnsi" w:eastAsiaTheme="minorEastAsia" w:hAnsiTheme="minorHAnsi" w:cstheme="minorHAnsi"/>
          <w:b/>
          <w:bCs/>
          <w:i/>
          <w:iCs/>
          <w:sz w:val="22"/>
          <w:szCs w:val="22"/>
        </w:rPr>
        <w:t>Titolo Progetto: RACCONTI DI INTEGRAZIONE</w:t>
      </w:r>
    </w:p>
    <w:p w14:paraId="6162B387" w14:textId="77777777" w:rsidR="006F3799" w:rsidRPr="006F3799" w:rsidRDefault="006F3799" w:rsidP="006F3799">
      <w:pPr>
        <w:autoSpaceDE w:val="0"/>
        <w:jc w:val="both"/>
        <w:rPr>
          <w:rFonts w:asciiTheme="minorHAnsi" w:eastAsiaTheme="minorEastAsia" w:hAnsiTheme="minorHAnsi" w:cstheme="minorHAnsi"/>
          <w:b/>
          <w:bCs/>
          <w:i/>
          <w:iCs/>
          <w:sz w:val="22"/>
          <w:szCs w:val="22"/>
        </w:rPr>
      </w:pPr>
      <w:proofErr w:type="spellStart"/>
      <w:r w:rsidRPr="006F3799">
        <w:rPr>
          <w:rFonts w:asciiTheme="minorHAnsi" w:eastAsiaTheme="minorEastAsia" w:hAnsiTheme="minorHAnsi" w:cstheme="minorHAnsi"/>
          <w:b/>
          <w:bCs/>
          <w:i/>
          <w:iCs/>
          <w:sz w:val="22"/>
          <w:szCs w:val="22"/>
        </w:rPr>
        <w:t>Cod.Uff</w:t>
      </w:r>
      <w:proofErr w:type="spellEnd"/>
      <w:r w:rsidRPr="006F3799">
        <w:rPr>
          <w:rFonts w:asciiTheme="minorHAnsi" w:eastAsiaTheme="minorEastAsia" w:hAnsiTheme="minorHAnsi" w:cstheme="minorHAnsi"/>
          <w:b/>
          <w:bCs/>
          <w:i/>
          <w:iCs/>
          <w:sz w:val="22"/>
          <w:szCs w:val="22"/>
        </w:rPr>
        <w:t xml:space="preserve">.: 154 NAP/2 </w:t>
      </w:r>
    </w:p>
    <w:p w14:paraId="1715ACAF" w14:textId="4BFE617F" w:rsidR="006F3799" w:rsidRDefault="006F3799" w:rsidP="006F3799">
      <w:pPr>
        <w:autoSpaceDE w:val="0"/>
        <w:jc w:val="both"/>
        <w:rPr>
          <w:rFonts w:asciiTheme="minorHAnsi" w:eastAsiaTheme="minorEastAsia" w:hAnsiTheme="minorHAnsi" w:cstheme="minorHAnsi"/>
          <w:b/>
          <w:bCs/>
          <w:i/>
          <w:iCs/>
          <w:sz w:val="22"/>
          <w:szCs w:val="22"/>
        </w:rPr>
      </w:pPr>
      <w:r w:rsidRPr="006F3799">
        <w:rPr>
          <w:rFonts w:asciiTheme="minorHAnsi" w:eastAsiaTheme="minorEastAsia" w:hAnsiTheme="minorHAnsi" w:cstheme="minorHAnsi"/>
          <w:b/>
          <w:bCs/>
          <w:i/>
          <w:iCs/>
          <w:sz w:val="22"/>
          <w:szCs w:val="22"/>
        </w:rPr>
        <w:t>CUP: J77G24000280002</w:t>
      </w:r>
    </w:p>
    <w:p w14:paraId="4B146713" w14:textId="77777777" w:rsidR="006F3799" w:rsidRPr="006F3799" w:rsidRDefault="006F3799" w:rsidP="006F3799">
      <w:pPr>
        <w:autoSpaceDE w:val="0"/>
        <w:jc w:val="both"/>
        <w:rPr>
          <w:rFonts w:asciiTheme="minorHAnsi" w:eastAsiaTheme="minorEastAsia" w:hAnsiTheme="minorHAnsi" w:cstheme="minorHAnsi"/>
          <w:sz w:val="22"/>
          <w:szCs w:val="22"/>
        </w:rPr>
      </w:pPr>
    </w:p>
    <w:p w14:paraId="0CE0F8BF" w14:textId="0FBB14B2" w:rsidR="00703338" w:rsidRPr="006F3799" w:rsidRDefault="00703338" w:rsidP="006F3799">
      <w:pPr>
        <w:autoSpaceDE w:val="0"/>
        <w:spacing w:line="480" w:lineRule="auto"/>
        <w:rPr>
          <w:rFonts w:asciiTheme="minorHAnsi" w:eastAsiaTheme="minorEastAsia" w:hAnsiTheme="minorHAnsi" w:cstheme="minorHAnsi"/>
          <w:sz w:val="22"/>
          <w:szCs w:val="22"/>
        </w:rPr>
      </w:pPr>
      <w:r w:rsidRPr="006F3799">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6F3799" w:rsidRDefault="00703338" w:rsidP="006F3799">
      <w:pPr>
        <w:autoSpaceDE w:val="0"/>
        <w:spacing w:line="480" w:lineRule="auto"/>
        <w:rPr>
          <w:rFonts w:asciiTheme="minorHAnsi" w:eastAsiaTheme="minorEastAsia" w:hAnsiTheme="minorHAnsi" w:cstheme="minorHAnsi"/>
          <w:sz w:val="22"/>
          <w:szCs w:val="22"/>
        </w:rPr>
      </w:pPr>
      <w:r w:rsidRPr="006F3799">
        <w:rPr>
          <w:rFonts w:asciiTheme="minorHAnsi" w:eastAsiaTheme="minorEastAsia" w:hAnsiTheme="minorHAnsi" w:cstheme="minorHAnsi"/>
          <w:sz w:val="22"/>
          <w:szCs w:val="22"/>
        </w:rPr>
        <w:t xml:space="preserve">nato/a </w:t>
      </w:r>
      <w:proofErr w:type="spellStart"/>
      <w:r w:rsidRPr="006F3799">
        <w:rPr>
          <w:rFonts w:asciiTheme="minorHAnsi" w:eastAsiaTheme="minorEastAsia" w:hAnsiTheme="minorHAnsi" w:cstheme="minorHAnsi"/>
          <w:sz w:val="22"/>
          <w:szCs w:val="22"/>
        </w:rPr>
        <w:t>a</w:t>
      </w:r>
      <w:proofErr w:type="spellEnd"/>
      <w:r w:rsidRPr="006F3799">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6F3799" w:rsidRDefault="00703338" w:rsidP="006F3799">
      <w:pPr>
        <w:autoSpaceDE w:val="0"/>
        <w:spacing w:line="480" w:lineRule="auto"/>
        <w:rPr>
          <w:rFonts w:asciiTheme="minorHAnsi" w:eastAsiaTheme="minorEastAsia" w:hAnsiTheme="minorHAnsi" w:cstheme="minorHAnsi"/>
          <w:sz w:val="22"/>
          <w:szCs w:val="22"/>
        </w:rPr>
      </w:pPr>
      <w:r w:rsidRPr="006F3799">
        <w:rPr>
          <w:rFonts w:asciiTheme="minorHAnsi" w:eastAsiaTheme="minorEastAsia" w:hAnsiTheme="minorHAnsi" w:cstheme="minorHAnsi"/>
          <w:sz w:val="22"/>
          <w:szCs w:val="22"/>
        </w:rPr>
        <w:t>codice fiscale |__|__|__|__|__|__|__|__|__|__|__|__|__|__|__|__|</w:t>
      </w:r>
    </w:p>
    <w:p w14:paraId="5C259029" w14:textId="77777777" w:rsidR="00703338" w:rsidRPr="006F3799" w:rsidRDefault="00703338" w:rsidP="006F3799">
      <w:pPr>
        <w:autoSpaceDE w:val="0"/>
        <w:spacing w:line="480" w:lineRule="auto"/>
        <w:rPr>
          <w:rFonts w:asciiTheme="minorHAnsi" w:eastAsiaTheme="minorEastAsia" w:hAnsiTheme="minorHAnsi" w:cstheme="minorHAnsi"/>
          <w:sz w:val="22"/>
          <w:szCs w:val="22"/>
        </w:rPr>
      </w:pPr>
      <w:r w:rsidRPr="006F3799">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6F3799" w:rsidRDefault="00703338" w:rsidP="006F3799">
      <w:pPr>
        <w:autoSpaceDE w:val="0"/>
        <w:spacing w:line="480" w:lineRule="auto"/>
        <w:rPr>
          <w:rFonts w:asciiTheme="minorHAnsi" w:eastAsiaTheme="minorEastAsia" w:hAnsiTheme="minorHAnsi" w:cstheme="minorHAnsi"/>
          <w:sz w:val="22"/>
          <w:szCs w:val="22"/>
        </w:rPr>
      </w:pPr>
      <w:r w:rsidRPr="006F3799">
        <w:rPr>
          <w:rFonts w:asciiTheme="minorHAnsi" w:eastAsiaTheme="minorEastAsia" w:hAnsiTheme="minorHAnsi" w:cstheme="minorHAnsi"/>
          <w:sz w:val="22"/>
          <w:szCs w:val="22"/>
        </w:rPr>
        <w:t xml:space="preserve">recapito tel. _____________________________ recapito </w:t>
      </w:r>
      <w:proofErr w:type="spellStart"/>
      <w:r w:rsidRPr="006F3799">
        <w:rPr>
          <w:rFonts w:asciiTheme="minorHAnsi" w:eastAsiaTheme="minorEastAsia" w:hAnsiTheme="minorHAnsi" w:cstheme="minorHAnsi"/>
          <w:sz w:val="22"/>
          <w:szCs w:val="22"/>
        </w:rPr>
        <w:t>cell</w:t>
      </w:r>
      <w:proofErr w:type="spellEnd"/>
      <w:r w:rsidRPr="006F3799">
        <w:rPr>
          <w:rFonts w:asciiTheme="minorHAnsi" w:eastAsiaTheme="minorEastAsia" w:hAnsiTheme="minorHAnsi" w:cstheme="minorHAnsi"/>
          <w:sz w:val="22"/>
          <w:szCs w:val="22"/>
        </w:rPr>
        <w:t>. _____________________</w:t>
      </w:r>
    </w:p>
    <w:p w14:paraId="4A7F9237" w14:textId="77777777" w:rsidR="00703338" w:rsidRPr="006F3799" w:rsidRDefault="00703338" w:rsidP="006F3799">
      <w:pPr>
        <w:autoSpaceDE w:val="0"/>
        <w:spacing w:line="480" w:lineRule="auto"/>
        <w:rPr>
          <w:rFonts w:asciiTheme="minorHAnsi" w:eastAsiaTheme="minorEastAsia" w:hAnsiTheme="minorHAnsi" w:cstheme="minorHAnsi"/>
          <w:sz w:val="22"/>
          <w:szCs w:val="22"/>
        </w:rPr>
      </w:pPr>
      <w:r w:rsidRPr="006F3799">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6F3799" w:rsidRDefault="00703338" w:rsidP="006F3799">
      <w:pPr>
        <w:autoSpaceDE w:val="0"/>
        <w:spacing w:line="480" w:lineRule="auto"/>
        <w:rPr>
          <w:rFonts w:asciiTheme="minorHAnsi" w:eastAsiaTheme="minorEastAsia" w:hAnsiTheme="minorHAnsi" w:cstheme="minorHAnsi"/>
          <w:b/>
          <w:sz w:val="18"/>
          <w:szCs w:val="18"/>
        </w:rPr>
      </w:pPr>
      <w:r w:rsidRPr="006F3799">
        <w:rPr>
          <w:rFonts w:asciiTheme="minorHAnsi" w:eastAsiaTheme="minorEastAsia" w:hAnsiTheme="minorHAnsi" w:cstheme="minorHAnsi"/>
          <w:sz w:val="22"/>
          <w:szCs w:val="22"/>
        </w:rPr>
        <w:t>in servizio presso ______________________________ con la qualifica di __________________</w:t>
      </w:r>
    </w:p>
    <w:p w14:paraId="2DEB6A32" w14:textId="24895755" w:rsidR="00703338" w:rsidRPr="006F3799" w:rsidRDefault="00703338" w:rsidP="006F3799">
      <w:pPr>
        <w:autoSpaceDE w:val="0"/>
        <w:spacing w:line="480" w:lineRule="auto"/>
        <w:jc w:val="center"/>
        <w:rPr>
          <w:rFonts w:asciiTheme="minorHAnsi" w:eastAsiaTheme="minorEastAsia" w:hAnsiTheme="minorHAnsi" w:cstheme="minorHAnsi"/>
          <w:sz w:val="18"/>
          <w:szCs w:val="18"/>
        </w:rPr>
      </w:pPr>
      <w:r w:rsidRPr="006F3799">
        <w:rPr>
          <w:rFonts w:asciiTheme="minorHAnsi" w:eastAsiaTheme="minorEastAsia" w:hAnsiTheme="minorHAnsi" w:cstheme="minorHAnsi"/>
          <w:b/>
          <w:sz w:val="18"/>
          <w:szCs w:val="18"/>
        </w:rPr>
        <w:t>CHIEDE</w:t>
      </w:r>
    </w:p>
    <w:p w14:paraId="3F306377" w14:textId="2D9C2A10" w:rsidR="006F3799" w:rsidRPr="006F3799" w:rsidRDefault="00703338" w:rsidP="00703338">
      <w:pPr>
        <w:autoSpaceDE w:val="0"/>
        <w:spacing w:line="480" w:lineRule="auto"/>
        <w:rPr>
          <w:rFonts w:asciiTheme="minorHAnsi" w:eastAsiaTheme="minorEastAsia" w:hAnsiTheme="minorHAnsi" w:cstheme="minorHAnsi"/>
          <w:sz w:val="18"/>
          <w:szCs w:val="18"/>
        </w:rPr>
      </w:pPr>
      <w:r w:rsidRPr="006F3799">
        <w:rPr>
          <w:rFonts w:asciiTheme="minorHAnsi" w:eastAsiaTheme="minorEastAsia" w:hAnsiTheme="minorHAnsi" w:cstheme="minorHAnsi"/>
          <w:sz w:val="18"/>
          <w:szCs w:val="18"/>
        </w:rPr>
        <w:t>Di partecipare alla selezione per l’attribuzione dell’incarico di</w:t>
      </w:r>
      <w:r w:rsidR="006E2EFA" w:rsidRPr="006F3799">
        <w:rPr>
          <w:rFonts w:asciiTheme="minorHAnsi" w:eastAsiaTheme="minorEastAsia" w:hAnsiTheme="minorHAnsi" w:cstheme="minorHAnsi"/>
          <w:sz w:val="18"/>
          <w:szCs w:val="18"/>
        </w:rPr>
        <w:t>:</w:t>
      </w:r>
    </w:p>
    <w:tbl>
      <w:tblPr>
        <w:tblW w:w="8217" w:type="dxa"/>
        <w:jc w:val="center"/>
        <w:tblLayout w:type="fixed"/>
        <w:tblCellMar>
          <w:left w:w="70" w:type="dxa"/>
          <w:right w:w="70" w:type="dxa"/>
        </w:tblCellMar>
        <w:tblLook w:val="04A0" w:firstRow="1" w:lastRow="0" w:firstColumn="1" w:lastColumn="0" w:noHBand="0" w:noVBand="1"/>
      </w:tblPr>
      <w:tblGrid>
        <w:gridCol w:w="3975"/>
        <w:gridCol w:w="2121"/>
        <w:gridCol w:w="2121"/>
      </w:tblGrid>
      <w:tr w:rsidR="006F3799" w:rsidRPr="006F3799" w14:paraId="01963578" w14:textId="77777777" w:rsidTr="006F3799">
        <w:trPr>
          <w:trHeight w:val="174"/>
          <w:jc w:val="center"/>
        </w:trPr>
        <w:tc>
          <w:tcPr>
            <w:tcW w:w="3975" w:type="dxa"/>
            <w:tcBorders>
              <w:top w:val="single" w:sz="4" w:space="0" w:color="auto"/>
              <w:left w:val="single" w:sz="4" w:space="0" w:color="000000"/>
              <w:bottom w:val="single" w:sz="4" w:space="0" w:color="auto"/>
              <w:right w:val="single" w:sz="4" w:space="0" w:color="auto"/>
            </w:tcBorders>
            <w:shd w:val="clear" w:color="auto" w:fill="F2DBDB" w:themeFill="accent2" w:themeFillTint="33"/>
            <w:vAlign w:val="center"/>
          </w:tcPr>
          <w:p w14:paraId="5BE2E489" w14:textId="33EF7685" w:rsidR="006F3799" w:rsidRPr="006F3799" w:rsidRDefault="006F3799" w:rsidP="00CE4E5B">
            <w:pPr>
              <w:suppressAutoHyphens/>
              <w:spacing w:after="200"/>
              <w:mirrorIndents/>
              <w:jc w:val="center"/>
              <w:rPr>
                <w:rFonts w:asciiTheme="minorHAnsi" w:eastAsiaTheme="minorEastAsia" w:hAnsiTheme="minorHAnsi" w:cstheme="minorHAnsi"/>
                <w:b/>
                <w:bCs/>
                <w:color w:val="333333"/>
                <w:sz w:val="22"/>
                <w:szCs w:val="22"/>
              </w:rPr>
            </w:pPr>
            <w:r w:rsidRPr="006F3799">
              <w:rPr>
                <w:rFonts w:asciiTheme="minorHAnsi" w:eastAsiaTheme="minorEastAsia" w:hAnsiTheme="minorHAnsi" w:cstheme="minorHAnsi"/>
                <w:b/>
                <w:bCs/>
                <w:color w:val="333333"/>
                <w:sz w:val="22"/>
                <w:szCs w:val="22"/>
              </w:rPr>
              <w:t>RUOLO</w:t>
            </w:r>
          </w:p>
        </w:tc>
        <w:tc>
          <w:tcPr>
            <w:tcW w:w="2121" w:type="dxa"/>
            <w:tcBorders>
              <w:top w:val="single" w:sz="4" w:space="0" w:color="auto"/>
              <w:left w:val="single" w:sz="4" w:space="0" w:color="000000"/>
              <w:bottom w:val="single" w:sz="4" w:space="0" w:color="auto"/>
              <w:right w:val="single" w:sz="4" w:space="0" w:color="000000"/>
            </w:tcBorders>
            <w:shd w:val="clear" w:color="auto" w:fill="F2DBDB" w:themeFill="accent2" w:themeFillTint="33"/>
          </w:tcPr>
          <w:p w14:paraId="0952B45E" w14:textId="6292121B" w:rsidR="006F3799" w:rsidRPr="006F3799" w:rsidRDefault="006F3799" w:rsidP="00CE4E5B">
            <w:pPr>
              <w:suppressAutoHyphens/>
              <w:spacing w:after="200"/>
              <w:mirrorIndents/>
              <w:jc w:val="center"/>
              <w:rPr>
                <w:rFonts w:asciiTheme="minorHAnsi" w:eastAsiaTheme="minorEastAsia" w:hAnsiTheme="minorHAnsi" w:cstheme="minorHAnsi"/>
                <w:b/>
                <w:bCs/>
                <w:color w:val="333333"/>
                <w:sz w:val="22"/>
                <w:szCs w:val="22"/>
              </w:rPr>
            </w:pPr>
            <w:r>
              <w:rPr>
                <w:rFonts w:asciiTheme="minorHAnsi" w:eastAsiaTheme="minorEastAsia" w:hAnsiTheme="minorHAnsi" w:cstheme="minorHAnsi"/>
                <w:b/>
                <w:bCs/>
                <w:color w:val="333333"/>
                <w:sz w:val="22"/>
                <w:szCs w:val="22"/>
              </w:rPr>
              <w:t>SCELTA</w:t>
            </w:r>
          </w:p>
        </w:tc>
        <w:tc>
          <w:tcPr>
            <w:tcW w:w="2121" w:type="dxa"/>
            <w:tcBorders>
              <w:top w:val="single" w:sz="4" w:space="0" w:color="auto"/>
              <w:left w:val="single" w:sz="4" w:space="0" w:color="000000"/>
              <w:bottom w:val="single" w:sz="4" w:space="0" w:color="auto"/>
              <w:right w:val="single" w:sz="4" w:space="0" w:color="000000"/>
            </w:tcBorders>
            <w:shd w:val="clear" w:color="auto" w:fill="F2DBDB" w:themeFill="accent2" w:themeFillTint="33"/>
            <w:vAlign w:val="center"/>
          </w:tcPr>
          <w:p w14:paraId="2A6636E2" w14:textId="1FF5C7E2" w:rsidR="006F3799" w:rsidRPr="006F3799" w:rsidRDefault="006F3799" w:rsidP="00CE4E5B">
            <w:pPr>
              <w:suppressAutoHyphens/>
              <w:spacing w:after="200"/>
              <w:mirrorIndents/>
              <w:jc w:val="center"/>
              <w:rPr>
                <w:rFonts w:asciiTheme="minorHAnsi" w:eastAsiaTheme="minorEastAsia" w:hAnsiTheme="minorHAnsi" w:cstheme="minorHAnsi"/>
                <w:b/>
                <w:bCs/>
                <w:color w:val="333333"/>
                <w:sz w:val="22"/>
                <w:szCs w:val="22"/>
              </w:rPr>
            </w:pPr>
            <w:r w:rsidRPr="006F3799">
              <w:rPr>
                <w:rFonts w:asciiTheme="minorHAnsi" w:eastAsiaTheme="minorEastAsia" w:hAnsiTheme="minorHAnsi" w:cstheme="minorHAnsi"/>
                <w:b/>
                <w:bCs/>
                <w:color w:val="333333"/>
                <w:sz w:val="22"/>
                <w:szCs w:val="22"/>
              </w:rPr>
              <w:t>PREFERENZA</w:t>
            </w:r>
            <w:r w:rsidR="00402ED3">
              <w:rPr>
                <w:rFonts w:asciiTheme="minorHAnsi" w:eastAsiaTheme="minorEastAsia" w:hAnsiTheme="minorHAnsi" w:cstheme="minorHAnsi"/>
                <w:b/>
                <w:bCs/>
                <w:color w:val="333333"/>
                <w:sz w:val="22"/>
                <w:szCs w:val="22"/>
              </w:rPr>
              <w:t>*</w:t>
            </w:r>
          </w:p>
        </w:tc>
      </w:tr>
      <w:tr w:rsidR="006F3799" w:rsidRPr="006F3799" w14:paraId="7E4A5E06" w14:textId="77777777" w:rsidTr="006F3799">
        <w:trPr>
          <w:trHeight w:val="555"/>
          <w:jc w:val="center"/>
        </w:trPr>
        <w:tc>
          <w:tcPr>
            <w:tcW w:w="3975" w:type="dxa"/>
            <w:tcBorders>
              <w:top w:val="single" w:sz="4" w:space="0" w:color="000000"/>
              <w:left w:val="single" w:sz="4" w:space="0" w:color="000000"/>
              <w:bottom w:val="single" w:sz="4" w:space="0" w:color="000000"/>
              <w:right w:val="single" w:sz="4" w:space="0" w:color="000000"/>
            </w:tcBorders>
            <w:vAlign w:val="center"/>
          </w:tcPr>
          <w:p w14:paraId="4BF65245" w14:textId="0CDF7E20" w:rsidR="006F3799" w:rsidRPr="006F3799" w:rsidRDefault="006F3799" w:rsidP="006F3799">
            <w:pPr>
              <w:pStyle w:val="Default"/>
              <w:ind w:right="-1"/>
              <w:jc w:val="both"/>
              <w:rPr>
                <w:rFonts w:asciiTheme="minorHAnsi" w:hAnsiTheme="minorHAnsi" w:cstheme="minorHAnsi"/>
                <w:b/>
                <w:bCs/>
              </w:rPr>
            </w:pPr>
            <w:r w:rsidRPr="006F3799">
              <w:rPr>
                <w:rFonts w:asciiTheme="minorHAnsi" w:eastAsia="Verdana" w:hAnsiTheme="minorHAnsi" w:cstheme="minorHAnsi"/>
                <w:b/>
                <w:bCs/>
              </w:rPr>
              <w:t xml:space="preserve">ADDETTO ALL’ELABORAZIONE DEL MATERIALE DIDATTICO PER N. 30 ORE </w:t>
            </w:r>
          </w:p>
        </w:tc>
        <w:tc>
          <w:tcPr>
            <w:tcW w:w="2121" w:type="dxa"/>
            <w:tcBorders>
              <w:top w:val="single" w:sz="4" w:space="0" w:color="auto"/>
              <w:left w:val="single" w:sz="4" w:space="0" w:color="000000"/>
              <w:bottom w:val="single" w:sz="4" w:space="0" w:color="auto"/>
              <w:right w:val="single" w:sz="4" w:space="0" w:color="000000"/>
            </w:tcBorders>
          </w:tcPr>
          <w:p w14:paraId="1C4C707F" w14:textId="77777777" w:rsidR="006F3799" w:rsidRPr="006F3799" w:rsidRDefault="006F3799" w:rsidP="00CE4E5B">
            <w:pPr>
              <w:suppressAutoHyphens/>
              <w:spacing w:after="200"/>
              <w:mirrorIndents/>
              <w:rPr>
                <w:rFonts w:asciiTheme="minorHAnsi" w:eastAsiaTheme="minorEastAsia" w:hAnsiTheme="minorHAnsi" w:cstheme="minorHAnsi"/>
                <w:b/>
                <w:bCs/>
                <w:color w:val="333333"/>
                <w:sz w:val="22"/>
                <w:szCs w:val="22"/>
              </w:rPr>
            </w:pPr>
          </w:p>
        </w:tc>
        <w:tc>
          <w:tcPr>
            <w:tcW w:w="2121" w:type="dxa"/>
            <w:tcBorders>
              <w:top w:val="single" w:sz="4" w:space="0" w:color="auto"/>
              <w:left w:val="single" w:sz="4" w:space="0" w:color="000000"/>
              <w:bottom w:val="single" w:sz="4" w:space="0" w:color="auto"/>
              <w:right w:val="single" w:sz="4" w:space="0" w:color="000000"/>
            </w:tcBorders>
          </w:tcPr>
          <w:p w14:paraId="43BEF762" w14:textId="44DE3963" w:rsidR="006F3799" w:rsidRPr="006F3799" w:rsidRDefault="006F3799" w:rsidP="00CE4E5B">
            <w:pPr>
              <w:suppressAutoHyphens/>
              <w:spacing w:after="200"/>
              <w:mirrorIndents/>
              <w:rPr>
                <w:rFonts w:asciiTheme="minorHAnsi" w:eastAsiaTheme="minorEastAsia" w:hAnsiTheme="minorHAnsi" w:cstheme="minorHAnsi"/>
                <w:b/>
                <w:bCs/>
                <w:color w:val="333333"/>
                <w:sz w:val="22"/>
                <w:szCs w:val="22"/>
              </w:rPr>
            </w:pPr>
          </w:p>
        </w:tc>
      </w:tr>
      <w:tr w:rsidR="006F3799" w:rsidRPr="006F3799" w14:paraId="683E85D3" w14:textId="77777777" w:rsidTr="006F3799">
        <w:trPr>
          <w:trHeight w:val="555"/>
          <w:jc w:val="center"/>
        </w:trPr>
        <w:tc>
          <w:tcPr>
            <w:tcW w:w="3975" w:type="dxa"/>
            <w:tcBorders>
              <w:top w:val="single" w:sz="4" w:space="0" w:color="000000"/>
              <w:left w:val="single" w:sz="4" w:space="0" w:color="000000"/>
              <w:bottom w:val="single" w:sz="4" w:space="0" w:color="000000"/>
              <w:right w:val="single" w:sz="4" w:space="0" w:color="000000"/>
            </w:tcBorders>
            <w:vAlign w:val="center"/>
          </w:tcPr>
          <w:p w14:paraId="6ACEFD86" w14:textId="269215F3" w:rsidR="006F3799" w:rsidRPr="006F3799" w:rsidRDefault="006F3799" w:rsidP="006F3799">
            <w:pPr>
              <w:pStyle w:val="Default"/>
              <w:ind w:right="-1"/>
              <w:jc w:val="both"/>
              <w:rPr>
                <w:rFonts w:asciiTheme="minorHAnsi" w:eastAsia="Arial" w:hAnsiTheme="minorHAnsi" w:cstheme="minorHAnsi"/>
                <w:b/>
                <w:bCs/>
              </w:rPr>
            </w:pPr>
            <w:r w:rsidRPr="006F3799">
              <w:rPr>
                <w:rFonts w:asciiTheme="minorHAnsi" w:eastAsia="Verdana" w:hAnsiTheme="minorHAnsi" w:cstheme="minorHAnsi"/>
                <w:b/>
                <w:bCs/>
              </w:rPr>
              <w:t>ADDETTO ALLA SELEZIONE DEI PARTECIPANTI PER N. 15 ORE</w:t>
            </w:r>
          </w:p>
        </w:tc>
        <w:tc>
          <w:tcPr>
            <w:tcW w:w="2121" w:type="dxa"/>
            <w:tcBorders>
              <w:top w:val="single" w:sz="4" w:space="0" w:color="auto"/>
              <w:left w:val="single" w:sz="4" w:space="0" w:color="000000"/>
              <w:bottom w:val="single" w:sz="4" w:space="0" w:color="auto"/>
              <w:right w:val="single" w:sz="4" w:space="0" w:color="000000"/>
            </w:tcBorders>
          </w:tcPr>
          <w:p w14:paraId="62D64F8F" w14:textId="77777777" w:rsidR="006F3799" w:rsidRPr="006F3799" w:rsidRDefault="006F3799" w:rsidP="00CE4E5B">
            <w:pPr>
              <w:suppressAutoHyphens/>
              <w:spacing w:after="200"/>
              <w:mirrorIndents/>
              <w:rPr>
                <w:rFonts w:asciiTheme="minorHAnsi" w:eastAsiaTheme="minorEastAsia" w:hAnsiTheme="minorHAnsi" w:cstheme="minorHAnsi"/>
                <w:b/>
                <w:bCs/>
                <w:color w:val="333333"/>
                <w:sz w:val="22"/>
                <w:szCs w:val="22"/>
              </w:rPr>
            </w:pPr>
          </w:p>
        </w:tc>
        <w:tc>
          <w:tcPr>
            <w:tcW w:w="2121" w:type="dxa"/>
            <w:tcBorders>
              <w:top w:val="single" w:sz="4" w:space="0" w:color="auto"/>
              <w:left w:val="single" w:sz="4" w:space="0" w:color="000000"/>
              <w:bottom w:val="single" w:sz="4" w:space="0" w:color="auto"/>
              <w:right w:val="single" w:sz="4" w:space="0" w:color="000000"/>
            </w:tcBorders>
          </w:tcPr>
          <w:p w14:paraId="21E0EFB9" w14:textId="3B847055" w:rsidR="006F3799" w:rsidRPr="006F3799" w:rsidRDefault="006F3799" w:rsidP="00CE4E5B">
            <w:pPr>
              <w:suppressAutoHyphens/>
              <w:spacing w:after="200"/>
              <w:mirrorIndents/>
              <w:rPr>
                <w:rFonts w:asciiTheme="minorHAnsi" w:eastAsiaTheme="minorEastAsia" w:hAnsiTheme="minorHAnsi" w:cstheme="minorHAnsi"/>
                <w:b/>
                <w:bCs/>
                <w:color w:val="333333"/>
                <w:sz w:val="22"/>
                <w:szCs w:val="22"/>
              </w:rPr>
            </w:pPr>
          </w:p>
        </w:tc>
      </w:tr>
      <w:tr w:rsidR="006F3799" w:rsidRPr="006F3799" w14:paraId="6A50821B" w14:textId="77777777" w:rsidTr="006F3799">
        <w:trPr>
          <w:trHeight w:val="555"/>
          <w:jc w:val="center"/>
        </w:trPr>
        <w:tc>
          <w:tcPr>
            <w:tcW w:w="3975" w:type="dxa"/>
            <w:tcBorders>
              <w:top w:val="single" w:sz="4" w:space="0" w:color="000000"/>
              <w:left w:val="single" w:sz="4" w:space="0" w:color="000000"/>
              <w:bottom w:val="single" w:sz="4" w:space="0" w:color="000000"/>
              <w:right w:val="single" w:sz="4" w:space="0" w:color="000000"/>
            </w:tcBorders>
            <w:vAlign w:val="center"/>
          </w:tcPr>
          <w:p w14:paraId="3BFBC2AC" w14:textId="15432F9D" w:rsidR="006F3799" w:rsidRPr="006F3799" w:rsidRDefault="006F3799" w:rsidP="006F3799">
            <w:pPr>
              <w:pStyle w:val="Default"/>
              <w:ind w:right="-1"/>
              <w:jc w:val="both"/>
              <w:rPr>
                <w:rFonts w:asciiTheme="minorHAnsi" w:eastAsia="Verdana" w:hAnsiTheme="minorHAnsi" w:cstheme="minorHAnsi"/>
                <w:b/>
                <w:bCs/>
              </w:rPr>
            </w:pPr>
            <w:r w:rsidRPr="006F3799">
              <w:rPr>
                <w:rFonts w:asciiTheme="minorHAnsi" w:eastAsia="Verdana" w:hAnsiTheme="minorHAnsi" w:cstheme="minorHAnsi"/>
                <w:b/>
                <w:bCs/>
              </w:rPr>
              <w:t>COORDINATORE DEL PROGETTO PER N. 30 ORE</w:t>
            </w:r>
          </w:p>
        </w:tc>
        <w:tc>
          <w:tcPr>
            <w:tcW w:w="2121" w:type="dxa"/>
            <w:tcBorders>
              <w:top w:val="single" w:sz="4" w:space="0" w:color="auto"/>
              <w:left w:val="single" w:sz="4" w:space="0" w:color="000000"/>
              <w:bottom w:val="single" w:sz="4" w:space="0" w:color="auto"/>
              <w:right w:val="single" w:sz="4" w:space="0" w:color="000000"/>
            </w:tcBorders>
          </w:tcPr>
          <w:p w14:paraId="5204BA71" w14:textId="77777777" w:rsidR="006F3799" w:rsidRPr="006F3799" w:rsidRDefault="006F3799" w:rsidP="00CE4E5B">
            <w:pPr>
              <w:suppressAutoHyphens/>
              <w:spacing w:after="200"/>
              <w:mirrorIndents/>
              <w:rPr>
                <w:rFonts w:asciiTheme="minorHAnsi" w:eastAsiaTheme="minorEastAsia" w:hAnsiTheme="minorHAnsi" w:cstheme="minorHAnsi"/>
                <w:b/>
                <w:bCs/>
                <w:color w:val="333333"/>
                <w:sz w:val="22"/>
                <w:szCs w:val="22"/>
              </w:rPr>
            </w:pPr>
          </w:p>
        </w:tc>
        <w:tc>
          <w:tcPr>
            <w:tcW w:w="2121" w:type="dxa"/>
            <w:tcBorders>
              <w:top w:val="single" w:sz="4" w:space="0" w:color="auto"/>
              <w:left w:val="single" w:sz="4" w:space="0" w:color="000000"/>
              <w:bottom w:val="single" w:sz="4" w:space="0" w:color="auto"/>
              <w:right w:val="single" w:sz="4" w:space="0" w:color="000000"/>
            </w:tcBorders>
          </w:tcPr>
          <w:p w14:paraId="44682497" w14:textId="52B70341" w:rsidR="006F3799" w:rsidRPr="006F3799" w:rsidRDefault="006F3799" w:rsidP="00CE4E5B">
            <w:pPr>
              <w:suppressAutoHyphens/>
              <w:spacing w:after="200"/>
              <w:mirrorIndents/>
              <w:rPr>
                <w:rFonts w:asciiTheme="minorHAnsi" w:eastAsiaTheme="minorEastAsia" w:hAnsiTheme="minorHAnsi" w:cstheme="minorHAnsi"/>
                <w:b/>
                <w:bCs/>
                <w:color w:val="333333"/>
                <w:sz w:val="22"/>
                <w:szCs w:val="22"/>
              </w:rPr>
            </w:pPr>
          </w:p>
        </w:tc>
      </w:tr>
      <w:tr w:rsidR="006F3799" w:rsidRPr="006F3799" w14:paraId="48ADB0D6" w14:textId="77777777" w:rsidTr="006F3799">
        <w:trPr>
          <w:trHeight w:val="555"/>
          <w:jc w:val="center"/>
        </w:trPr>
        <w:tc>
          <w:tcPr>
            <w:tcW w:w="3975" w:type="dxa"/>
            <w:tcBorders>
              <w:top w:val="single" w:sz="4" w:space="0" w:color="000000"/>
              <w:left w:val="single" w:sz="4" w:space="0" w:color="000000"/>
              <w:bottom w:val="single" w:sz="4" w:space="0" w:color="000000"/>
              <w:right w:val="single" w:sz="4" w:space="0" w:color="000000"/>
            </w:tcBorders>
            <w:vAlign w:val="center"/>
          </w:tcPr>
          <w:p w14:paraId="669C7A98" w14:textId="35AB9D01" w:rsidR="006F3799" w:rsidRPr="006F3799" w:rsidRDefault="006F3799" w:rsidP="006F3799">
            <w:pPr>
              <w:pStyle w:val="Default"/>
              <w:ind w:right="-1"/>
              <w:jc w:val="both"/>
              <w:rPr>
                <w:rFonts w:asciiTheme="minorHAnsi" w:eastAsia="Verdana" w:hAnsiTheme="minorHAnsi" w:cstheme="minorHAnsi"/>
                <w:b/>
                <w:bCs/>
              </w:rPr>
            </w:pPr>
            <w:r w:rsidRPr="006F3799">
              <w:rPr>
                <w:rFonts w:asciiTheme="minorHAnsi" w:eastAsia="Verdana" w:hAnsiTheme="minorHAnsi" w:cstheme="minorHAnsi"/>
                <w:b/>
                <w:bCs/>
              </w:rPr>
              <w:t>VALUTATORE PER N. 30 ORE</w:t>
            </w:r>
          </w:p>
          <w:p w14:paraId="518B9014" w14:textId="77777777" w:rsidR="006F3799" w:rsidRPr="006F3799" w:rsidRDefault="006F3799" w:rsidP="006F3799">
            <w:pPr>
              <w:pStyle w:val="Default"/>
              <w:ind w:right="-1"/>
              <w:jc w:val="both"/>
              <w:rPr>
                <w:rFonts w:asciiTheme="minorHAnsi" w:eastAsia="Verdana" w:hAnsiTheme="minorHAnsi" w:cstheme="minorHAnsi"/>
                <w:b/>
                <w:bCs/>
              </w:rPr>
            </w:pPr>
          </w:p>
        </w:tc>
        <w:tc>
          <w:tcPr>
            <w:tcW w:w="2121" w:type="dxa"/>
            <w:tcBorders>
              <w:top w:val="single" w:sz="4" w:space="0" w:color="auto"/>
              <w:left w:val="single" w:sz="4" w:space="0" w:color="000000"/>
              <w:bottom w:val="single" w:sz="4" w:space="0" w:color="auto"/>
              <w:right w:val="single" w:sz="4" w:space="0" w:color="000000"/>
            </w:tcBorders>
          </w:tcPr>
          <w:p w14:paraId="08DB5876" w14:textId="77777777" w:rsidR="006F3799" w:rsidRPr="006F3799" w:rsidRDefault="006F3799" w:rsidP="00CE4E5B">
            <w:pPr>
              <w:suppressAutoHyphens/>
              <w:spacing w:after="200"/>
              <w:mirrorIndents/>
              <w:rPr>
                <w:rFonts w:asciiTheme="minorHAnsi" w:eastAsiaTheme="minorEastAsia" w:hAnsiTheme="minorHAnsi" w:cstheme="minorHAnsi"/>
                <w:b/>
                <w:bCs/>
                <w:color w:val="333333"/>
                <w:sz w:val="22"/>
                <w:szCs w:val="22"/>
              </w:rPr>
            </w:pPr>
          </w:p>
        </w:tc>
        <w:tc>
          <w:tcPr>
            <w:tcW w:w="2121" w:type="dxa"/>
            <w:tcBorders>
              <w:top w:val="single" w:sz="4" w:space="0" w:color="auto"/>
              <w:left w:val="single" w:sz="4" w:space="0" w:color="000000"/>
              <w:bottom w:val="single" w:sz="4" w:space="0" w:color="auto"/>
              <w:right w:val="single" w:sz="4" w:space="0" w:color="000000"/>
            </w:tcBorders>
          </w:tcPr>
          <w:p w14:paraId="722320C9" w14:textId="1A71551F" w:rsidR="006F3799" w:rsidRPr="006F3799" w:rsidRDefault="006F3799" w:rsidP="00CE4E5B">
            <w:pPr>
              <w:suppressAutoHyphens/>
              <w:spacing w:after="200"/>
              <w:mirrorIndents/>
              <w:rPr>
                <w:rFonts w:asciiTheme="minorHAnsi" w:eastAsiaTheme="minorEastAsia" w:hAnsiTheme="minorHAnsi" w:cstheme="minorHAnsi"/>
                <w:b/>
                <w:bCs/>
                <w:color w:val="333333"/>
                <w:sz w:val="22"/>
                <w:szCs w:val="22"/>
              </w:rPr>
            </w:pPr>
          </w:p>
        </w:tc>
      </w:tr>
    </w:tbl>
    <w:p w14:paraId="2E7F4050" w14:textId="77777777" w:rsidR="006F3799" w:rsidRDefault="006F3799" w:rsidP="006F3799">
      <w:pPr>
        <w:autoSpaceDE w:val="0"/>
        <w:rPr>
          <w:rFonts w:asciiTheme="minorHAnsi" w:eastAsiaTheme="minorEastAsia" w:hAnsiTheme="minorHAnsi" w:cstheme="minorHAnsi"/>
          <w:b/>
          <w:bCs/>
          <w:i/>
          <w:iCs/>
          <w:sz w:val="24"/>
          <w:szCs w:val="24"/>
        </w:rPr>
      </w:pPr>
    </w:p>
    <w:p w14:paraId="62D300DF" w14:textId="6BB6D192" w:rsidR="006F3799" w:rsidRDefault="006F3799" w:rsidP="00402ED3">
      <w:pPr>
        <w:autoSpaceDE w:val="0"/>
        <w:jc w:val="both"/>
        <w:rPr>
          <w:rFonts w:asciiTheme="minorHAnsi" w:eastAsiaTheme="minorEastAsia" w:hAnsiTheme="minorHAnsi" w:cstheme="minorHAnsi"/>
          <w:b/>
          <w:bCs/>
          <w:i/>
          <w:iCs/>
          <w:sz w:val="24"/>
          <w:szCs w:val="24"/>
        </w:rPr>
      </w:pPr>
      <w:r>
        <w:rPr>
          <w:rFonts w:asciiTheme="minorHAnsi" w:eastAsiaTheme="minorEastAsia" w:hAnsiTheme="minorHAnsi" w:cstheme="minorHAnsi"/>
          <w:b/>
          <w:bCs/>
          <w:i/>
          <w:iCs/>
          <w:sz w:val="24"/>
          <w:szCs w:val="24"/>
        </w:rPr>
        <w:t>*</w:t>
      </w:r>
      <w:r w:rsidRPr="00734F76">
        <w:rPr>
          <w:rFonts w:asciiTheme="minorHAnsi" w:eastAsiaTheme="minorEastAsia" w:hAnsiTheme="minorHAnsi" w:cstheme="minorHAnsi"/>
          <w:b/>
          <w:bCs/>
          <w:i/>
          <w:iCs/>
          <w:sz w:val="24"/>
          <w:szCs w:val="24"/>
        </w:rPr>
        <w:t>In relazione alla colonna preferenza</w:t>
      </w:r>
      <w:r>
        <w:rPr>
          <w:rFonts w:asciiTheme="minorHAnsi" w:eastAsiaTheme="minorEastAsia" w:hAnsiTheme="minorHAnsi" w:cstheme="minorHAnsi"/>
          <w:b/>
          <w:bCs/>
          <w:i/>
          <w:iCs/>
          <w:sz w:val="24"/>
          <w:szCs w:val="24"/>
        </w:rPr>
        <w:t xml:space="preserve"> (da compilare solo nel caso di candidatura multipla)</w:t>
      </w:r>
      <w:r w:rsidRPr="00734F76">
        <w:rPr>
          <w:rFonts w:asciiTheme="minorHAnsi" w:eastAsiaTheme="minorEastAsia" w:hAnsiTheme="minorHAnsi" w:cstheme="minorHAnsi"/>
          <w:b/>
          <w:bCs/>
          <w:i/>
          <w:iCs/>
          <w:sz w:val="24"/>
          <w:szCs w:val="24"/>
        </w:rPr>
        <w:t xml:space="preserve"> inserire un valore da 1 a </w:t>
      </w:r>
      <w:r w:rsidR="00402ED3">
        <w:rPr>
          <w:rFonts w:asciiTheme="minorHAnsi" w:eastAsiaTheme="minorEastAsia" w:hAnsiTheme="minorHAnsi" w:cstheme="minorHAnsi"/>
          <w:b/>
          <w:bCs/>
          <w:i/>
          <w:iCs/>
          <w:sz w:val="24"/>
          <w:szCs w:val="24"/>
        </w:rPr>
        <w:t>4</w:t>
      </w:r>
      <w:r>
        <w:rPr>
          <w:rFonts w:asciiTheme="minorHAnsi" w:eastAsiaTheme="minorEastAsia" w:hAnsiTheme="minorHAnsi" w:cstheme="minorHAnsi"/>
          <w:b/>
          <w:bCs/>
          <w:i/>
          <w:iCs/>
          <w:sz w:val="24"/>
          <w:szCs w:val="24"/>
        </w:rPr>
        <w:t xml:space="preserve"> </w:t>
      </w:r>
      <w:proofErr w:type="gramStart"/>
      <w:r w:rsidRPr="00734F76">
        <w:rPr>
          <w:rFonts w:asciiTheme="minorHAnsi" w:eastAsiaTheme="minorEastAsia" w:hAnsiTheme="minorHAnsi" w:cstheme="minorHAnsi"/>
          <w:b/>
          <w:bCs/>
          <w:i/>
          <w:iCs/>
          <w:sz w:val="24"/>
          <w:szCs w:val="24"/>
        </w:rPr>
        <w:t xml:space="preserve">- </w:t>
      </w:r>
      <w:r>
        <w:rPr>
          <w:rFonts w:asciiTheme="minorHAnsi" w:eastAsiaTheme="minorEastAsia" w:hAnsiTheme="minorHAnsi" w:cstheme="minorHAnsi"/>
          <w:b/>
          <w:bCs/>
          <w:i/>
          <w:iCs/>
          <w:sz w:val="24"/>
          <w:szCs w:val="24"/>
        </w:rPr>
        <w:t xml:space="preserve"> Il</w:t>
      </w:r>
      <w:proofErr w:type="gramEnd"/>
      <w:r>
        <w:rPr>
          <w:rFonts w:asciiTheme="minorHAnsi" w:eastAsiaTheme="minorEastAsia" w:hAnsiTheme="minorHAnsi" w:cstheme="minorHAnsi"/>
          <w:b/>
          <w:bCs/>
          <w:i/>
          <w:iCs/>
          <w:sz w:val="24"/>
          <w:szCs w:val="24"/>
        </w:rPr>
        <w:t xml:space="preserve"> valore 1 corrisponde alla preferenza maggiore.</w:t>
      </w:r>
    </w:p>
    <w:p w14:paraId="0B67AA58" w14:textId="77777777" w:rsidR="00A95C78" w:rsidRDefault="00A95C78" w:rsidP="00703338">
      <w:pPr>
        <w:autoSpaceDE w:val="0"/>
        <w:spacing w:line="480" w:lineRule="auto"/>
        <w:rPr>
          <w:rFonts w:ascii="Arial" w:eastAsiaTheme="minorEastAsia" w:hAnsi="Arial" w:cs="Arial"/>
          <w:sz w:val="18"/>
          <w:szCs w:val="18"/>
        </w:rPr>
      </w:pPr>
    </w:p>
    <w:p w14:paraId="3045BA67" w14:textId="77777777" w:rsidR="006F3799" w:rsidRDefault="006F3799" w:rsidP="00A95C78">
      <w:pPr>
        <w:autoSpaceDE w:val="0"/>
        <w:rPr>
          <w:rFonts w:asciiTheme="minorHAnsi" w:eastAsiaTheme="minorEastAsia" w:hAnsiTheme="minorHAnsi" w:cstheme="minorHAnsi"/>
          <w:b/>
          <w:bCs/>
          <w:i/>
          <w:iCs/>
          <w:sz w:val="24"/>
          <w:szCs w:val="24"/>
        </w:rPr>
      </w:pPr>
      <w:bookmarkStart w:id="0" w:name="_Hlk161316080"/>
    </w:p>
    <w:p w14:paraId="4B840455" w14:textId="77777777" w:rsidR="006F3799" w:rsidRDefault="006F3799" w:rsidP="00A95C78">
      <w:pPr>
        <w:autoSpaceDE w:val="0"/>
        <w:rPr>
          <w:rFonts w:asciiTheme="minorHAnsi" w:eastAsiaTheme="minorEastAsia" w:hAnsiTheme="minorHAnsi" w:cstheme="minorHAnsi"/>
          <w:b/>
          <w:bCs/>
          <w:i/>
          <w:iCs/>
          <w:sz w:val="24"/>
          <w:szCs w:val="24"/>
        </w:rPr>
      </w:pPr>
    </w:p>
    <w:p w14:paraId="7F193214" w14:textId="77777777" w:rsidR="006F3799" w:rsidRDefault="006F3799" w:rsidP="00A95C78">
      <w:pPr>
        <w:autoSpaceDE w:val="0"/>
        <w:rPr>
          <w:rFonts w:asciiTheme="minorHAnsi" w:eastAsiaTheme="minorEastAsia" w:hAnsiTheme="minorHAnsi" w:cstheme="minorHAnsi"/>
          <w:b/>
          <w:bCs/>
          <w:i/>
          <w:iCs/>
          <w:sz w:val="24"/>
          <w:szCs w:val="24"/>
        </w:rPr>
      </w:pPr>
    </w:p>
    <w:p w14:paraId="0291B14F" w14:textId="77777777" w:rsidR="006F3799" w:rsidRDefault="006F3799" w:rsidP="00A95C78">
      <w:pPr>
        <w:autoSpaceDE w:val="0"/>
        <w:rPr>
          <w:rFonts w:asciiTheme="minorHAnsi" w:eastAsiaTheme="minorEastAsia" w:hAnsiTheme="minorHAnsi" w:cstheme="minorHAnsi"/>
          <w:b/>
          <w:bCs/>
          <w:i/>
          <w:iCs/>
          <w:sz w:val="24"/>
          <w:szCs w:val="24"/>
        </w:rPr>
      </w:pPr>
    </w:p>
    <w:p w14:paraId="3C53B676" w14:textId="77777777" w:rsidR="006F3799" w:rsidRDefault="006F3799" w:rsidP="00A95C78">
      <w:pPr>
        <w:autoSpaceDE w:val="0"/>
        <w:rPr>
          <w:rFonts w:asciiTheme="minorHAnsi" w:eastAsiaTheme="minorEastAsia" w:hAnsiTheme="minorHAnsi" w:cstheme="minorHAnsi"/>
          <w:b/>
          <w:bCs/>
          <w:i/>
          <w:iCs/>
          <w:sz w:val="24"/>
          <w:szCs w:val="24"/>
        </w:rPr>
      </w:pPr>
    </w:p>
    <w:p w14:paraId="6FB2E003" w14:textId="77777777" w:rsidR="006F3799" w:rsidRDefault="006F3799" w:rsidP="00A95C78">
      <w:pPr>
        <w:autoSpaceDE w:val="0"/>
        <w:rPr>
          <w:rFonts w:asciiTheme="minorHAnsi" w:eastAsiaTheme="minorEastAsia" w:hAnsiTheme="minorHAnsi" w:cstheme="minorHAnsi"/>
          <w:b/>
          <w:bCs/>
          <w:i/>
          <w:iCs/>
          <w:sz w:val="24"/>
          <w:szCs w:val="24"/>
        </w:rPr>
      </w:pPr>
    </w:p>
    <w:bookmarkEnd w:id="0"/>
    <w:p w14:paraId="0E2B3F0C" w14:textId="7256D75A"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2357EFE" w14:textId="2EA4EEE4"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w:t>
      </w:r>
      <w:proofErr w:type="gramStart"/>
      <w:r w:rsidRPr="00C20594">
        <w:rPr>
          <w:rFonts w:ascii="Arial" w:eastAsiaTheme="minorEastAsia" w:hAnsi="Arial" w:cs="Arial"/>
          <w:sz w:val="18"/>
          <w:szCs w:val="18"/>
        </w:rPr>
        <w:t>ad</w:t>
      </w:r>
      <w:proofErr w:type="gramEnd"/>
      <w:r w:rsidRPr="00C20594">
        <w:rPr>
          <w:rFonts w:ascii="Arial" w:eastAsiaTheme="minorEastAsia" w:hAnsi="Arial" w:cs="Arial"/>
          <w:sz w:val="18"/>
          <w:szCs w:val="18"/>
        </w:rPr>
        <w:t xml:space="preserve">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0EBD8A0" w14:textId="27C118F1"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537D6E82" w14:textId="77777777" w:rsidR="00551ED0" w:rsidRDefault="00551ED0" w:rsidP="00703338">
      <w:pPr>
        <w:autoSpaceDE w:val="0"/>
        <w:spacing w:after="200"/>
        <w:mirrorIndents/>
        <w:rPr>
          <w:rFonts w:ascii="Arial" w:eastAsiaTheme="minorEastAsia" w:hAnsi="Arial" w:cs="Arial"/>
          <w:sz w:val="18"/>
          <w:szCs w:val="18"/>
        </w:rPr>
      </w:pP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3B0C6F59" w14:textId="79416466" w:rsidR="009E45B1" w:rsidRPr="00C20594"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14:paraId="1B4CBCAE" w14:textId="103550A1" w:rsidR="00A95C78" w:rsidRPr="00402ED3" w:rsidRDefault="00703338" w:rsidP="00B63D7C">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402ED3">
        <w:rPr>
          <w:rFonts w:ascii="Arial" w:eastAsiaTheme="minorEastAsia" w:hAnsi="Arial" w:cs="Arial"/>
          <w:sz w:val="18"/>
          <w:szCs w:val="18"/>
        </w:rPr>
        <w:t>Curriculum Vitae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13D60F5" w14:textId="77777777" w:rsidR="00703338" w:rsidRPr="00C20594" w:rsidRDefault="00703338" w:rsidP="00402ED3">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402ED3">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402ED3">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402ED3">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402ED3">
      <w:pPr>
        <w:autoSpaceDE w:val="0"/>
        <w:spacing w:after="200"/>
        <w:mirrorIndents/>
        <w:jc w:val="both"/>
        <w:rPr>
          <w:rFonts w:ascii="Arial" w:eastAsiaTheme="minorEastAsia" w:hAnsi="Arial" w:cs="Arial"/>
          <w:sz w:val="18"/>
          <w:szCs w:val="18"/>
        </w:rPr>
      </w:pPr>
    </w:p>
    <w:p w14:paraId="1791FE3A" w14:textId="77777777" w:rsidR="00703338" w:rsidRDefault="00703338" w:rsidP="00402ED3">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402ED3">
      <w:pPr>
        <w:autoSpaceDE w:val="0"/>
        <w:spacing w:after="200"/>
        <w:mirrorIndents/>
        <w:jc w:val="both"/>
        <w:rPr>
          <w:rFonts w:ascii="Arial" w:eastAsiaTheme="minorEastAsia" w:hAnsi="Arial" w:cs="Arial"/>
          <w:sz w:val="18"/>
          <w:szCs w:val="18"/>
        </w:rPr>
      </w:pPr>
    </w:p>
    <w:p w14:paraId="6AAC111E" w14:textId="027931C4" w:rsidR="00703338" w:rsidRDefault="00703338" w:rsidP="00402ED3">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402ED3">
      <w:pPr>
        <w:autoSpaceDE w:val="0"/>
        <w:spacing w:after="200"/>
        <w:mirrorIndents/>
        <w:jc w:val="both"/>
        <w:rPr>
          <w:rFonts w:ascii="Arial" w:eastAsiaTheme="minorEastAsia" w:hAnsi="Arial" w:cs="Arial"/>
          <w:sz w:val="18"/>
          <w:szCs w:val="18"/>
        </w:rPr>
      </w:pPr>
    </w:p>
    <w:p w14:paraId="7CF5AC47" w14:textId="77777777" w:rsidR="00703338" w:rsidRDefault="00703338" w:rsidP="00402ED3">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747CC8E0" w14:textId="77777777" w:rsidR="00734F76" w:rsidRDefault="00734F76" w:rsidP="00703338">
      <w:pPr>
        <w:autoSpaceDE w:val="0"/>
        <w:spacing w:after="200"/>
        <w:mirrorIndents/>
        <w:rPr>
          <w:rFonts w:ascii="Arial" w:eastAsiaTheme="minorEastAsia" w:hAnsi="Arial" w:cs="Arial"/>
          <w:sz w:val="18"/>
          <w:szCs w:val="18"/>
        </w:rPr>
      </w:pPr>
    </w:p>
    <w:p w14:paraId="213F1B24" w14:textId="77777777" w:rsidR="002E1F85" w:rsidRDefault="002E1F85" w:rsidP="00703338">
      <w:pPr>
        <w:autoSpaceDE w:val="0"/>
        <w:spacing w:after="200"/>
        <w:mirrorIndents/>
        <w:rPr>
          <w:rFonts w:ascii="Arial" w:eastAsiaTheme="minorEastAsia" w:hAnsi="Arial" w:cs="Arial"/>
          <w:sz w:val="18"/>
          <w:szCs w:val="18"/>
        </w:rPr>
      </w:pPr>
    </w:p>
    <w:p w14:paraId="01A95994" w14:textId="77777777" w:rsidR="00402ED3" w:rsidRDefault="00402ED3"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6"/>
        <w:gridCol w:w="1145"/>
        <w:gridCol w:w="1118"/>
        <w:gridCol w:w="1393"/>
        <w:gridCol w:w="1555"/>
        <w:gridCol w:w="1539"/>
      </w:tblGrid>
      <w:tr w:rsidR="00EE7CBC" w:rsidRPr="0095021D" w14:paraId="7205C678" w14:textId="77777777" w:rsidTr="006F1ED6">
        <w:trPr>
          <w:trHeight w:val="699"/>
        </w:trPr>
        <w:tc>
          <w:tcPr>
            <w:tcW w:w="9885" w:type="dxa"/>
            <w:gridSpan w:val="7"/>
            <w:tcBorders>
              <w:top w:val="single" w:sz="4" w:space="0" w:color="000000"/>
              <w:left w:val="single" w:sz="4" w:space="0" w:color="000000"/>
              <w:bottom w:val="single" w:sz="4" w:space="0" w:color="000000"/>
              <w:right w:val="single" w:sz="4" w:space="0" w:color="000000"/>
            </w:tcBorders>
            <w:vAlign w:val="center"/>
          </w:tcPr>
          <w:p w14:paraId="16D955D6" w14:textId="77777777" w:rsidR="001F220E" w:rsidRDefault="00EE7CBC" w:rsidP="006F1ED6">
            <w:pPr>
              <w:jc w:val="center"/>
              <w:rPr>
                <w:rFonts w:asciiTheme="minorHAnsi" w:hAnsiTheme="minorHAnsi" w:cstheme="minorHAnsi"/>
                <w:b/>
                <w:bCs/>
                <w:sz w:val="24"/>
                <w:szCs w:val="24"/>
              </w:rPr>
            </w:pPr>
            <w:bookmarkStart w:id="1" w:name="_Hlk158579369"/>
            <w:r w:rsidRPr="0095021D">
              <w:rPr>
                <w:rFonts w:asciiTheme="minorHAnsi" w:hAnsiTheme="minorHAnsi" w:cstheme="minorHAnsi"/>
                <w:b/>
                <w:bCs/>
                <w:sz w:val="24"/>
                <w:szCs w:val="24"/>
              </w:rPr>
              <w:br w:type="page"/>
              <w:t>ALLEGATO B</w:t>
            </w:r>
          </w:p>
          <w:p w14:paraId="53C97120" w14:textId="09F4FEA2" w:rsidR="00EE7CBC" w:rsidRPr="0095021D" w:rsidRDefault="00EE7CBC" w:rsidP="006F1ED6">
            <w:pPr>
              <w:jc w:val="center"/>
              <w:rPr>
                <w:rFonts w:asciiTheme="minorHAnsi" w:hAnsiTheme="minorHAnsi" w:cstheme="minorHAnsi"/>
                <w:b/>
                <w:i/>
                <w:iCs/>
                <w:sz w:val="24"/>
                <w:szCs w:val="24"/>
              </w:rPr>
            </w:pPr>
            <w:r w:rsidRPr="0095021D">
              <w:rPr>
                <w:rFonts w:asciiTheme="minorHAnsi" w:hAnsiTheme="minorHAnsi" w:cstheme="minorHAnsi"/>
                <w:b/>
                <w:sz w:val="24"/>
                <w:szCs w:val="24"/>
              </w:rPr>
              <w:t xml:space="preserve">GRIGLIA DI VALUTAZIONE DEI TITOLI </w:t>
            </w:r>
            <w:r w:rsidR="00402ED3" w:rsidRPr="0095021D">
              <w:rPr>
                <w:rFonts w:asciiTheme="minorHAnsi" w:hAnsiTheme="minorHAnsi" w:cstheme="minorHAnsi"/>
                <w:b/>
                <w:sz w:val="24"/>
                <w:szCs w:val="24"/>
              </w:rPr>
              <w:t>FIGURE DI SISTEMA SCUOLA V</w:t>
            </w:r>
            <w:r w:rsidR="0085710D" w:rsidRPr="0095021D">
              <w:rPr>
                <w:rFonts w:asciiTheme="minorHAnsi" w:hAnsiTheme="minorHAnsi" w:cstheme="minorHAnsi"/>
                <w:b/>
                <w:sz w:val="24"/>
                <w:szCs w:val="24"/>
              </w:rPr>
              <w:t xml:space="preserve">IVA </w:t>
            </w:r>
          </w:p>
        </w:tc>
      </w:tr>
      <w:tr w:rsidR="0085710D" w:rsidRPr="0095021D" w14:paraId="1CEA09F9" w14:textId="77777777" w:rsidTr="006F1ED6">
        <w:trPr>
          <w:trHeight w:val="699"/>
        </w:trPr>
        <w:tc>
          <w:tcPr>
            <w:tcW w:w="9885" w:type="dxa"/>
            <w:gridSpan w:val="7"/>
            <w:tcBorders>
              <w:top w:val="single" w:sz="4" w:space="0" w:color="000000"/>
              <w:left w:val="single" w:sz="4" w:space="0" w:color="000000"/>
              <w:bottom w:val="single" w:sz="4" w:space="0" w:color="000000"/>
              <w:right w:val="single" w:sz="4" w:space="0" w:color="000000"/>
            </w:tcBorders>
            <w:vAlign w:val="center"/>
          </w:tcPr>
          <w:p w14:paraId="706A1349" w14:textId="77777777" w:rsidR="0085710D" w:rsidRPr="0095021D" w:rsidRDefault="0085710D" w:rsidP="0085710D">
            <w:pPr>
              <w:jc w:val="both"/>
              <w:rPr>
                <w:rFonts w:asciiTheme="minorHAnsi" w:hAnsiTheme="minorHAnsi" w:cstheme="minorHAnsi"/>
                <w:b/>
                <w:bCs/>
                <w:sz w:val="24"/>
                <w:szCs w:val="24"/>
                <w:u w:val="single"/>
              </w:rPr>
            </w:pPr>
            <w:r w:rsidRPr="0095021D">
              <w:rPr>
                <w:rFonts w:asciiTheme="minorHAnsi" w:hAnsiTheme="minorHAnsi" w:cstheme="minorHAnsi"/>
                <w:b/>
                <w:bCs/>
                <w:sz w:val="24"/>
                <w:szCs w:val="24"/>
                <w:u w:val="single"/>
              </w:rPr>
              <w:t>Criterio di ammissione</w:t>
            </w:r>
          </w:p>
          <w:p w14:paraId="0B537CDE" w14:textId="58B73757" w:rsidR="0085710D" w:rsidRPr="0095021D" w:rsidRDefault="0085710D" w:rsidP="0085710D">
            <w:pPr>
              <w:jc w:val="both"/>
              <w:rPr>
                <w:rFonts w:asciiTheme="minorHAnsi" w:hAnsiTheme="minorHAnsi" w:cstheme="minorHAnsi"/>
                <w:b/>
                <w:bCs/>
                <w:sz w:val="24"/>
                <w:szCs w:val="24"/>
              </w:rPr>
            </w:pPr>
            <w:r w:rsidRPr="0095021D">
              <w:rPr>
                <w:rFonts w:asciiTheme="minorHAnsi" w:hAnsiTheme="minorHAnsi" w:cstheme="minorHAnsi"/>
                <w:b/>
                <w:bCs/>
                <w:sz w:val="24"/>
                <w:szCs w:val="24"/>
              </w:rPr>
              <w:t>Essere docente interno in servizio per tutto il periodo dell’incarico</w:t>
            </w:r>
          </w:p>
        </w:tc>
      </w:tr>
      <w:tr w:rsidR="00EE7CBC" w:rsidRPr="0095021D" w14:paraId="4E097897" w14:textId="77777777" w:rsidTr="0016323E">
        <w:tc>
          <w:tcPr>
            <w:tcW w:w="5398" w:type="dxa"/>
            <w:gridSpan w:val="4"/>
            <w:tcBorders>
              <w:top w:val="single" w:sz="4" w:space="0" w:color="000000"/>
              <w:left w:val="single" w:sz="4" w:space="0" w:color="000000"/>
              <w:bottom w:val="single" w:sz="4" w:space="0" w:color="000000"/>
              <w:right w:val="nil"/>
            </w:tcBorders>
            <w:vAlign w:val="center"/>
          </w:tcPr>
          <w:p w14:paraId="607A6679" w14:textId="21B63EB0" w:rsidR="00EE7CBC" w:rsidRPr="0095021D" w:rsidRDefault="0095021D" w:rsidP="006F1ED6">
            <w:pPr>
              <w:snapToGrid w:val="0"/>
              <w:rPr>
                <w:rFonts w:asciiTheme="minorHAnsi" w:hAnsiTheme="minorHAnsi" w:cstheme="minorHAnsi"/>
                <w:b/>
              </w:rPr>
            </w:pPr>
            <w:r>
              <w:rPr>
                <w:rFonts w:asciiTheme="minorHAnsi" w:hAnsiTheme="minorHAnsi" w:cstheme="minorHAnsi"/>
                <w:b/>
              </w:rPr>
              <w:t xml:space="preserve">L’ </w:t>
            </w:r>
            <w:r w:rsidR="00EE7CBC" w:rsidRPr="0095021D">
              <w:rPr>
                <w:rFonts w:asciiTheme="minorHAnsi" w:hAnsiTheme="minorHAnsi" w:cstheme="minorHAnsi"/>
                <w:b/>
              </w:rPr>
              <w:t xml:space="preserve">ISTRUZIONE, </w:t>
            </w:r>
            <w:r>
              <w:rPr>
                <w:rFonts w:asciiTheme="minorHAnsi" w:hAnsiTheme="minorHAnsi" w:cstheme="minorHAnsi"/>
                <w:b/>
              </w:rPr>
              <w:t xml:space="preserve">LA </w:t>
            </w:r>
            <w:r w:rsidR="00EE7CBC" w:rsidRPr="0095021D">
              <w:rPr>
                <w:rFonts w:asciiTheme="minorHAnsi" w:hAnsiTheme="minorHAnsi" w:cstheme="minorHAnsi"/>
                <w:b/>
              </w:rPr>
              <w:t>FORMAZIONE</w:t>
            </w:r>
            <w:r>
              <w:rPr>
                <w:rFonts w:asciiTheme="minorHAnsi" w:hAnsiTheme="minorHAnsi" w:cstheme="minorHAnsi"/>
                <w:b/>
              </w:rPr>
              <w:t xml:space="preserve"> NELLO SPECIFICO DIPARTIMENTO IN CUI SI CONCORRE</w:t>
            </w:r>
          </w:p>
          <w:p w14:paraId="4A8BD570" w14:textId="2D65F780" w:rsidR="00EE7CBC" w:rsidRPr="0095021D" w:rsidRDefault="00EE7CBC" w:rsidP="006F1ED6">
            <w:pPr>
              <w:snapToGrid w:val="0"/>
              <w:rPr>
                <w:rFonts w:asciiTheme="minorHAnsi" w:hAnsiTheme="minorHAnsi" w:cstheme="minorHAnsi"/>
                <w:b/>
              </w:rPr>
            </w:pPr>
            <w:r w:rsidRPr="0095021D">
              <w:rPr>
                <w:rFonts w:asciiTheme="minorHAnsi" w:hAnsiTheme="minorHAnsi" w:cstheme="minorHAnsi"/>
                <w:b/>
              </w:rPr>
              <w:t xml:space="preserve"> </w:t>
            </w:r>
          </w:p>
        </w:tc>
        <w:tc>
          <w:tcPr>
            <w:tcW w:w="1393" w:type="dxa"/>
            <w:tcBorders>
              <w:top w:val="single" w:sz="4" w:space="0" w:color="000000"/>
              <w:left w:val="single" w:sz="4" w:space="0" w:color="000000"/>
              <w:bottom w:val="single" w:sz="4" w:space="0" w:color="000000"/>
              <w:right w:val="nil"/>
            </w:tcBorders>
            <w:hideMark/>
          </w:tcPr>
          <w:p w14:paraId="718810A3" w14:textId="77777777" w:rsidR="00EE7CBC" w:rsidRPr="0095021D" w:rsidRDefault="00EE7CBC" w:rsidP="006F1ED6">
            <w:pPr>
              <w:jc w:val="center"/>
              <w:rPr>
                <w:rFonts w:asciiTheme="minorHAnsi" w:hAnsiTheme="minorHAnsi" w:cstheme="minorHAnsi"/>
                <w:b/>
              </w:rPr>
            </w:pPr>
            <w:r w:rsidRPr="0095021D">
              <w:rPr>
                <w:rFonts w:asciiTheme="minorHAnsi" w:hAnsiTheme="minorHAnsi" w:cstheme="minorHAnsi"/>
                <w:b/>
              </w:rPr>
              <w:t>n. riferimento del curriculum</w:t>
            </w:r>
          </w:p>
        </w:tc>
        <w:tc>
          <w:tcPr>
            <w:tcW w:w="1555" w:type="dxa"/>
            <w:tcBorders>
              <w:top w:val="single" w:sz="4" w:space="0" w:color="000000"/>
              <w:left w:val="single" w:sz="4" w:space="0" w:color="000000"/>
              <w:bottom w:val="single" w:sz="4" w:space="0" w:color="000000"/>
              <w:right w:val="nil"/>
            </w:tcBorders>
            <w:hideMark/>
          </w:tcPr>
          <w:p w14:paraId="0BF32D16" w14:textId="77777777" w:rsidR="00EE7CBC" w:rsidRPr="0095021D" w:rsidRDefault="00EE7CBC" w:rsidP="006F1ED6">
            <w:pPr>
              <w:jc w:val="center"/>
              <w:rPr>
                <w:rFonts w:asciiTheme="minorHAnsi" w:hAnsiTheme="minorHAnsi" w:cstheme="minorHAnsi"/>
                <w:b/>
              </w:rPr>
            </w:pPr>
            <w:r w:rsidRPr="0095021D">
              <w:rPr>
                <w:rFonts w:asciiTheme="minorHAnsi" w:hAnsiTheme="minorHAnsi" w:cstheme="minorHAnsi"/>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Pr="0095021D" w:rsidRDefault="00EE7CBC" w:rsidP="006F1ED6">
            <w:pPr>
              <w:jc w:val="center"/>
              <w:rPr>
                <w:rFonts w:asciiTheme="minorHAnsi" w:hAnsiTheme="minorHAnsi" w:cstheme="minorHAnsi"/>
                <w:b/>
              </w:rPr>
            </w:pPr>
            <w:r w:rsidRPr="0095021D">
              <w:rPr>
                <w:rFonts w:asciiTheme="minorHAnsi" w:hAnsiTheme="minorHAnsi" w:cstheme="minorHAnsi"/>
                <w:b/>
              </w:rPr>
              <w:t>da compilare a cura della commissione</w:t>
            </w:r>
          </w:p>
        </w:tc>
      </w:tr>
      <w:tr w:rsidR="00EE7CBC" w:rsidRPr="0095021D" w14:paraId="0664A016" w14:textId="77777777" w:rsidTr="00A20A96">
        <w:tc>
          <w:tcPr>
            <w:tcW w:w="3129" w:type="dxa"/>
            <w:vMerge w:val="restart"/>
            <w:tcBorders>
              <w:top w:val="single" w:sz="4" w:space="0" w:color="000000"/>
              <w:left w:val="single" w:sz="4" w:space="0" w:color="000000"/>
              <w:bottom w:val="single" w:sz="4" w:space="0" w:color="000000"/>
              <w:right w:val="nil"/>
            </w:tcBorders>
            <w:vAlign w:val="center"/>
            <w:hideMark/>
          </w:tcPr>
          <w:p w14:paraId="5C642460" w14:textId="77777777" w:rsidR="00EE7CBC" w:rsidRPr="0095021D" w:rsidRDefault="00EE7CBC" w:rsidP="006F1ED6">
            <w:pPr>
              <w:rPr>
                <w:rFonts w:asciiTheme="minorHAnsi" w:hAnsiTheme="minorHAnsi" w:cstheme="minorHAnsi"/>
              </w:rPr>
            </w:pPr>
            <w:r w:rsidRPr="0095021D">
              <w:rPr>
                <w:rFonts w:asciiTheme="minorHAnsi" w:hAnsiTheme="minorHAnsi" w:cstheme="minorHAnsi"/>
                <w:b/>
              </w:rPr>
              <w:t xml:space="preserve">A1. LAUREA INERENTE AL RUOLO SPECIFICO </w:t>
            </w:r>
            <w:r w:rsidRPr="0095021D">
              <w:rPr>
                <w:rFonts w:asciiTheme="minorHAnsi" w:hAnsiTheme="minorHAnsi" w:cstheme="minorHAnsi"/>
              </w:rPr>
              <w:t>(vecchio ordinamento o magistrale)</w:t>
            </w:r>
          </w:p>
        </w:tc>
        <w:tc>
          <w:tcPr>
            <w:tcW w:w="1151" w:type="dxa"/>
            <w:gridSpan w:val="2"/>
            <w:vMerge w:val="restart"/>
            <w:tcBorders>
              <w:top w:val="single" w:sz="4" w:space="0" w:color="000000"/>
              <w:left w:val="single" w:sz="4" w:space="0" w:color="000000"/>
              <w:bottom w:val="single" w:sz="4" w:space="0" w:color="000000"/>
              <w:right w:val="nil"/>
            </w:tcBorders>
            <w:vAlign w:val="center"/>
            <w:hideMark/>
          </w:tcPr>
          <w:p w14:paraId="08D469D2" w14:textId="77777777" w:rsidR="00EE7CBC" w:rsidRPr="0095021D" w:rsidRDefault="00EE7CBC" w:rsidP="006F1ED6">
            <w:pPr>
              <w:snapToGrid w:val="0"/>
              <w:rPr>
                <w:rFonts w:asciiTheme="minorHAnsi" w:hAnsiTheme="minorHAnsi" w:cstheme="minorHAnsi"/>
              </w:rPr>
            </w:pPr>
            <w:r w:rsidRPr="0095021D">
              <w:rPr>
                <w:rFonts w:asciiTheme="minorHAnsi" w:hAnsiTheme="minorHAnsi" w:cstheme="minorHAnsi"/>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7EC42D4" w14:textId="77777777" w:rsidR="00EE7CBC" w:rsidRPr="0095021D" w:rsidRDefault="00EE7CBC" w:rsidP="006F1ED6">
            <w:pPr>
              <w:rPr>
                <w:rFonts w:asciiTheme="minorHAnsi" w:hAnsiTheme="minorHAnsi" w:cstheme="minorHAnsi"/>
              </w:rPr>
            </w:pPr>
            <w:r w:rsidRPr="0095021D">
              <w:rPr>
                <w:rFonts w:asciiTheme="minorHAnsi" w:hAnsiTheme="minorHAnsi" w:cstheme="minorHAnsi"/>
                <w:b/>
              </w:rPr>
              <w:t>PUNTI</w:t>
            </w:r>
          </w:p>
        </w:tc>
        <w:tc>
          <w:tcPr>
            <w:tcW w:w="1393" w:type="dxa"/>
            <w:tcBorders>
              <w:top w:val="single" w:sz="4" w:space="0" w:color="000000"/>
              <w:left w:val="single" w:sz="4" w:space="0" w:color="000000"/>
              <w:bottom w:val="single" w:sz="4" w:space="0" w:color="000000"/>
              <w:right w:val="nil"/>
            </w:tcBorders>
            <w:vAlign w:val="center"/>
          </w:tcPr>
          <w:p w14:paraId="1DCC98EF"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Pr="0095021D" w:rsidRDefault="00EE7CBC" w:rsidP="006F1ED6">
            <w:pPr>
              <w:snapToGrid w:val="0"/>
              <w:rPr>
                <w:rFonts w:asciiTheme="minorHAnsi" w:hAnsiTheme="minorHAnsi" w:cstheme="minorHAnsi"/>
              </w:rPr>
            </w:pPr>
          </w:p>
        </w:tc>
      </w:tr>
      <w:tr w:rsidR="00EE7CBC" w:rsidRPr="0095021D" w14:paraId="4779D713" w14:textId="77777777" w:rsidTr="00A20A96">
        <w:tc>
          <w:tcPr>
            <w:tcW w:w="3129"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Pr="0095021D" w:rsidRDefault="00EE7CBC" w:rsidP="006F1ED6">
            <w:pPr>
              <w:rPr>
                <w:rFonts w:asciiTheme="minorHAnsi" w:hAnsiTheme="minorHAnsi" w:cstheme="minorHAnsi"/>
              </w:rPr>
            </w:pPr>
          </w:p>
        </w:tc>
        <w:tc>
          <w:tcPr>
            <w:tcW w:w="1151" w:type="dxa"/>
            <w:gridSpan w:val="2"/>
            <w:vMerge/>
            <w:tcBorders>
              <w:top w:val="single" w:sz="4" w:space="0" w:color="000000"/>
              <w:left w:val="single" w:sz="4" w:space="0" w:color="000000"/>
              <w:bottom w:val="single" w:sz="4" w:space="0" w:color="000000"/>
              <w:right w:val="nil"/>
            </w:tcBorders>
            <w:vAlign w:val="center"/>
            <w:hideMark/>
          </w:tcPr>
          <w:p w14:paraId="7C468EA7" w14:textId="77777777" w:rsidR="00EE7CBC" w:rsidRPr="0095021D" w:rsidRDefault="00EE7CBC" w:rsidP="006F1ED6">
            <w:pPr>
              <w:rPr>
                <w:rFonts w:asciiTheme="minorHAnsi" w:hAnsiTheme="minorHAnsi" w:cstheme="minorHAnsi"/>
              </w:rPr>
            </w:pPr>
          </w:p>
        </w:tc>
        <w:tc>
          <w:tcPr>
            <w:tcW w:w="1118" w:type="dxa"/>
            <w:tcBorders>
              <w:top w:val="single" w:sz="4" w:space="0" w:color="000000"/>
              <w:left w:val="single" w:sz="4" w:space="0" w:color="000000"/>
              <w:bottom w:val="single" w:sz="4" w:space="0" w:color="000000"/>
              <w:right w:val="nil"/>
            </w:tcBorders>
            <w:vAlign w:val="center"/>
            <w:hideMark/>
          </w:tcPr>
          <w:p w14:paraId="39DBA5CA" w14:textId="7D5AABC6" w:rsidR="00EE7CBC" w:rsidRPr="0095021D" w:rsidRDefault="004729B5" w:rsidP="006F1ED6">
            <w:pPr>
              <w:rPr>
                <w:rFonts w:asciiTheme="minorHAnsi" w:hAnsiTheme="minorHAnsi" w:cstheme="minorHAnsi"/>
              </w:rPr>
            </w:pPr>
            <w:r w:rsidRPr="0095021D">
              <w:rPr>
                <w:rFonts w:asciiTheme="minorHAnsi" w:hAnsiTheme="minorHAnsi" w:cstheme="minorHAnsi"/>
                <w:b/>
              </w:rPr>
              <w:t>20</w:t>
            </w:r>
          </w:p>
        </w:tc>
        <w:tc>
          <w:tcPr>
            <w:tcW w:w="1393" w:type="dxa"/>
            <w:tcBorders>
              <w:top w:val="single" w:sz="4" w:space="0" w:color="000000"/>
              <w:left w:val="single" w:sz="4" w:space="0" w:color="000000"/>
              <w:bottom w:val="single" w:sz="4" w:space="0" w:color="000000"/>
              <w:right w:val="nil"/>
            </w:tcBorders>
            <w:vAlign w:val="center"/>
          </w:tcPr>
          <w:p w14:paraId="3A73F972"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Pr="0095021D" w:rsidRDefault="00EE7CBC" w:rsidP="006F1ED6">
            <w:pPr>
              <w:snapToGrid w:val="0"/>
              <w:rPr>
                <w:rFonts w:asciiTheme="minorHAnsi" w:hAnsiTheme="minorHAnsi" w:cstheme="minorHAnsi"/>
              </w:rPr>
            </w:pPr>
          </w:p>
        </w:tc>
      </w:tr>
      <w:tr w:rsidR="00A20A96" w:rsidRPr="0095021D" w14:paraId="1EE02A73" w14:textId="77777777" w:rsidTr="004A5402">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30B179F6" w14:textId="1A93F485" w:rsidR="00A20A96" w:rsidRPr="0095021D" w:rsidRDefault="00A20A96" w:rsidP="00A20A96">
            <w:pPr>
              <w:rPr>
                <w:rFonts w:asciiTheme="minorHAnsi" w:hAnsiTheme="minorHAnsi" w:cstheme="minorHAnsi"/>
                <w:b/>
              </w:rPr>
            </w:pPr>
            <w:r w:rsidRPr="0095021D">
              <w:rPr>
                <w:rFonts w:asciiTheme="minorHAnsi" w:hAnsiTheme="minorHAnsi" w:cstheme="minorHAnsi"/>
                <w:b/>
              </w:rPr>
              <w:t>A2. LAUREA TRIENNALE INERENTE AL RUOLO SPECIFICO</w:t>
            </w:r>
            <w:r w:rsidRPr="0095021D">
              <w:rPr>
                <w:rFonts w:asciiTheme="minorHAnsi" w:hAnsiTheme="minorHAnsi" w:cstheme="minorHAnsi"/>
                <w:bCs/>
              </w:rPr>
              <w:t xml:space="preserve"> (in alternativa al punto A1)</w:t>
            </w:r>
          </w:p>
        </w:tc>
        <w:tc>
          <w:tcPr>
            <w:tcW w:w="1151" w:type="dxa"/>
            <w:gridSpan w:val="2"/>
            <w:tcBorders>
              <w:top w:val="single" w:sz="4" w:space="0" w:color="000000"/>
              <w:left w:val="single" w:sz="4" w:space="0" w:color="000000"/>
              <w:bottom w:val="single" w:sz="4" w:space="0" w:color="000000"/>
            </w:tcBorders>
            <w:shd w:val="clear" w:color="auto" w:fill="auto"/>
          </w:tcPr>
          <w:p w14:paraId="2EAE41AD" w14:textId="06E0E1EC" w:rsidR="00A20A96" w:rsidRPr="0095021D" w:rsidRDefault="00A20A96" w:rsidP="00A20A96">
            <w:pPr>
              <w:rPr>
                <w:rFonts w:asciiTheme="minorHAnsi" w:hAnsiTheme="minorHAnsi" w:cstheme="minorHAnsi"/>
                <w:b/>
              </w:rPr>
            </w:pPr>
            <w:r w:rsidRPr="0095021D">
              <w:rPr>
                <w:rFonts w:asciiTheme="minorHAnsi" w:hAnsiTheme="minorHAnsi" w:cstheme="minorHAnsi"/>
              </w:rPr>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6E1A54B3" w14:textId="23A12CF7" w:rsidR="00A20A96" w:rsidRPr="0095021D" w:rsidRDefault="00A20A96" w:rsidP="00A20A96">
            <w:pPr>
              <w:rPr>
                <w:rFonts w:asciiTheme="minorHAnsi" w:hAnsiTheme="minorHAnsi" w:cstheme="minorHAnsi"/>
                <w:b/>
              </w:rPr>
            </w:pPr>
            <w:r w:rsidRPr="0095021D">
              <w:rPr>
                <w:rFonts w:asciiTheme="minorHAnsi" w:hAnsiTheme="minorHAnsi" w:cstheme="minorHAnsi"/>
                <w:b/>
              </w:rPr>
              <w:t>1</w:t>
            </w:r>
            <w:r w:rsidR="004729B5" w:rsidRPr="0095021D">
              <w:rPr>
                <w:rFonts w:asciiTheme="minorHAnsi" w:hAnsiTheme="minorHAnsi" w:cstheme="minorHAnsi"/>
                <w:b/>
              </w:rPr>
              <w:t>0</w:t>
            </w:r>
          </w:p>
        </w:tc>
        <w:tc>
          <w:tcPr>
            <w:tcW w:w="1393" w:type="dxa"/>
            <w:tcBorders>
              <w:top w:val="single" w:sz="4" w:space="0" w:color="000000"/>
              <w:left w:val="single" w:sz="4" w:space="0" w:color="000000"/>
              <w:bottom w:val="single" w:sz="4" w:space="0" w:color="000000"/>
              <w:right w:val="nil"/>
            </w:tcBorders>
            <w:vAlign w:val="center"/>
          </w:tcPr>
          <w:p w14:paraId="0330427B" w14:textId="77777777" w:rsidR="00A20A96" w:rsidRPr="0095021D" w:rsidRDefault="00A20A96" w:rsidP="00A20A9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6D730813" w14:textId="77777777" w:rsidR="00A20A96" w:rsidRPr="0095021D" w:rsidRDefault="00A20A96" w:rsidP="00A20A9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109C53A" w14:textId="77777777" w:rsidR="00A20A96" w:rsidRPr="0095021D" w:rsidRDefault="00A20A96" w:rsidP="00A20A96">
            <w:pPr>
              <w:snapToGrid w:val="0"/>
              <w:rPr>
                <w:rFonts w:asciiTheme="minorHAnsi" w:hAnsiTheme="minorHAnsi" w:cstheme="minorHAnsi"/>
              </w:rPr>
            </w:pPr>
          </w:p>
        </w:tc>
      </w:tr>
      <w:tr w:rsidR="00A20A96" w:rsidRPr="0095021D" w14:paraId="2544E2C3" w14:textId="77777777" w:rsidTr="0085710D">
        <w:trPr>
          <w:trHeight w:val="758"/>
        </w:trPr>
        <w:tc>
          <w:tcPr>
            <w:tcW w:w="3129" w:type="dxa"/>
            <w:tcBorders>
              <w:top w:val="single" w:sz="4" w:space="0" w:color="000000"/>
              <w:left w:val="single" w:sz="4" w:space="0" w:color="000000"/>
              <w:bottom w:val="single" w:sz="4" w:space="0" w:color="000000"/>
              <w:right w:val="single" w:sz="4" w:space="0" w:color="auto"/>
            </w:tcBorders>
            <w:shd w:val="clear" w:color="auto" w:fill="auto"/>
            <w:vAlign w:val="center"/>
          </w:tcPr>
          <w:p w14:paraId="5ABBB586" w14:textId="00BD63A6" w:rsidR="00A20A96" w:rsidRPr="0095021D" w:rsidRDefault="00A20A96" w:rsidP="00A20A96">
            <w:pPr>
              <w:rPr>
                <w:rFonts w:asciiTheme="minorHAnsi" w:hAnsiTheme="minorHAnsi" w:cstheme="minorHAnsi"/>
                <w:b/>
              </w:rPr>
            </w:pPr>
            <w:r w:rsidRPr="0095021D">
              <w:rPr>
                <w:rFonts w:asciiTheme="minorHAnsi" w:hAnsiTheme="minorHAnsi" w:cstheme="minorHAnsi"/>
                <w:b/>
              </w:rPr>
              <w:t xml:space="preserve">A3. DIPLOMA DI ISTRUZIONE SECONDARIA </w:t>
            </w:r>
            <w:r w:rsidRPr="0095021D">
              <w:rPr>
                <w:rFonts w:asciiTheme="minorHAnsi" w:hAnsiTheme="minorHAnsi" w:cstheme="minorHAnsi"/>
                <w:bCs/>
              </w:rPr>
              <w:t>(in alternativa ai punti A1 e A2)</w:t>
            </w:r>
          </w:p>
        </w:tc>
        <w:tc>
          <w:tcPr>
            <w:tcW w:w="1151" w:type="dxa"/>
            <w:gridSpan w:val="2"/>
            <w:tcBorders>
              <w:top w:val="single" w:sz="4" w:space="0" w:color="000000"/>
              <w:left w:val="single" w:sz="4" w:space="0" w:color="auto"/>
              <w:bottom w:val="single" w:sz="4" w:space="0" w:color="000000"/>
            </w:tcBorders>
            <w:shd w:val="clear" w:color="auto" w:fill="auto"/>
          </w:tcPr>
          <w:p w14:paraId="5C8B1663" w14:textId="0EB248AB" w:rsidR="00A20A96" w:rsidRPr="0095021D" w:rsidRDefault="00A20A96" w:rsidP="00A20A96">
            <w:pPr>
              <w:rPr>
                <w:rFonts w:asciiTheme="minorHAnsi" w:hAnsiTheme="minorHAnsi" w:cstheme="minorHAnsi"/>
                <w:b/>
              </w:rPr>
            </w:pPr>
            <w:r w:rsidRPr="0095021D">
              <w:rPr>
                <w:rFonts w:asciiTheme="minorHAnsi" w:hAnsiTheme="minorHAnsi" w:cstheme="minorHAnsi"/>
              </w:rPr>
              <w:t>Verrà valutato un solo titolo</w:t>
            </w:r>
          </w:p>
        </w:tc>
        <w:tc>
          <w:tcPr>
            <w:tcW w:w="1118" w:type="dxa"/>
            <w:tcBorders>
              <w:top w:val="single" w:sz="4" w:space="0" w:color="000000"/>
              <w:left w:val="single" w:sz="4" w:space="0" w:color="000000"/>
              <w:bottom w:val="single" w:sz="4" w:space="0" w:color="000000"/>
              <w:right w:val="nil"/>
            </w:tcBorders>
            <w:vAlign w:val="center"/>
          </w:tcPr>
          <w:p w14:paraId="5EE6CE79" w14:textId="0CDC3EFF" w:rsidR="00A20A96" w:rsidRPr="0095021D" w:rsidRDefault="00A20A96" w:rsidP="00A20A96">
            <w:pPr>
              <w:rPr>
                <w:rFonts w:asciiTheme="minorHAnsi" w:hAnsiTheme="minorHAnsi" w:cstheme="minorHAnsi"/>
                <w:b/>
              </w:rPr>
            </w:pPr>
            <w:r w:rsidRPr="0095021D">
              <w:rPr>
                <w:rFonts w:asciiTheme="minorHAnsi" w:hAnsiTheme="minorHAnsi" w:cstheme="minorHAnsi"/>
                <w:b/>
              </w:rPr>
              <w:t>5</w:t>
            </w:r>
          </w:p>
        </w:tc>
        <w:tc>
          <w:tcPr>
            <w:tcW w:w="1393" w:type="dxa"/>
            <w:tcBorders>
              <w:top w:val="single" w:sz="4" w:space="0" w:color="000000"/>
              <w:left w:val="single" w:sz="4" w:space="0" w:color="000000"/>
              <w:bottom w:val="single" w:sz="4" w:space="0" w:color="000000"/>
              <w:right w:val="nil"/>
            </w:tcBorders>
            <w:vAlign w:val="center"/>
          </w:tcPr>
          <w:p w14:paraId="578BD11F" w14:textId="77777777" w:rsidR="00A20A96" w:rsidRPr="0095021D" w:rsidRDefault="00A20A96" w:rsidP="00A20A9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29E271F2" w14:textId="77777777" w:rsidR="00A20A96" w:rsidRPr="0095021D" w:rsidRDefault="00A20A96" w:rsidP="00A20A9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F3A2907" w14:textId="77777777" w:rsidR="00A20A96" w:rsidRPr="0095021D" w:rsidRDefault="00A20A96" w:rsidP="00A20A96">
            <w:pPr>
              <w:snapToGrid w:val="0"/>
              <w:rPr>
                <w:rFonts w:asciiTheme="minorHAnsi" w:hAnsiTheme="minorHAnsi" w:cstheme="minorHAnsi"/>
              </w:rPr>
            </w:pPr>
          </w:p>
        </w:tc>
      </w:tr>
      <w:tr w:rsidR="0085710D" w:rsidRPr="0095021D" w14:paraId="3E9A5A7D" w14:textId="77777777" w:rsidTr="00AE4F90">
        <w:trPr>
          <w:trHeight w:val="758"/>
        </w:trPr>
        <w:tc>
          <w:tcPr>
            <w:tcW w:w="313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93ED66D" w14:textId="02C7BA23" w:rsidR="0085710D" w:rsidRPr="0095021D" w:rsidRDefault="0085710D" w:rsidP="0085710D">
            <w:pPr>
              <w:rPr>
                <w:rFonts w:asciiTheme="minorHAnsi" w:hAnsiTheme="minorHAnsi" w:cstheme="minorHAnsi"/>
                <w:b/>
              </w:rPr>
            </w:pPr>
            <w:r w:rsidRPr="0095021D">
              <w:rPr>
                <w:rFonts w:asciiTheme="minorHAnsi" w:hAnsiTheme="minorHAnsi" w:cstheme="minorHAnsi"/>
                <w:b/>
              </w:rPr>
              <w:t>A4. DOTTORATO DI RICERCA ATTINENTE ALLA SELEZIONE</w:t>
            </w:r>
          </w:p>
        </w:tc>
        <w:tc>
          <w:tcPr>
            <w:tcW w:w="1145" w:type="dxa"/>
            <w:tcBorders>
              <w:top w:val="single" w:sz="4" w:space="0" w:color="000000"/>
              <w:left w:val="single" w:sz="4" w:space="0" w:color="auto"/>
              <w:bottom w:val="single" w:sz="4" w:space="0" w:color="000000"/>
            </w:tcBorders>
            <w:shd w:val="clear" w:color="auto" w:fill="auto"/>
          </w:tcPr>
          <w:p w14:paraId="3665809E" w14:textId="7A9EC66B" w:rsidR="0085710D" w:rsidRPr="0095021D" w:rsidRDefault="0085710D" w:rsidP="0085710D">
            <w:pPr>
              <w:rPr>
                <w:rFonts w:asciiTheme="minorHAnsi" w:hAnsiTheme="minorHAnsi" w:cstheme="minorHAnsi"/>
                <w:b/>
              </w:rPr>
            </w:pPr>
            <w:r w:rsidRPr="0095021D">
              <w:rPr>
                <w:rFonts w:asciiTheme="minorHAnsi" w:hAnsiTheme="minorHAnsi" w:cstheme="minorHAnsi"/>
              </w:rPr>
              <w:t>Verrà valutato un solo titolo</w:t>
            </w:r>
          </w:p>
        </w:tc>
        <w:tc>
          <w:tcPr>
            <w:tcW w:w="1118" w:type="dxa"/>
            <w:tcBorders>
              <w:top w:val="single" w:sz="4" w:space="0" w:color="000000"/>
              <w:left w:val="single" w:sz="4" w:space="0" w:color="000000"/>
              <w:bottom w:val="single" w:sz="4" w:space="0" w:color="000000"/>
              <w:right w:val="nil"/>
            </w:tcBorders>
            <w:vAlign w:val="center"/>
          </w:tcPr>
          <w:p w14:paraId="1FB9C1CE" w14:textId="588D8510" w:rsidR="0085710D" w:rsidRPr="0095021D" w:rsidRDefault="0085710D" w:rsidP="0085710D">
            <w:pPr>
              <w:rPr>
                <w:rFonts w:asciiTheme="minorHAnsi" w:hAnsiTheme="minorHAnsi" w:cstheme="minorHAnsi"/>
                <w:b/>
              </w:rPr>
            </w:pPr>
            <w:r w:rsidRPr="0095021D">
              <w:rPr>
                <w:rFonts w:asciiTheme="minorHAnsi" w:hAnsiTheme="minorHAnsi" w:cstheme="minorHAnsi"/>
                <w:b/>
              </w:rPr>
              <w:t>10</w:t>
            </w:r>
          </w:p>
        </w:tc>
        <w:tc>
          <w:tcPr>
            <w:tcW w:w="1393" w:type="dxa"/>
            <w:tcBorders>
              <w:top w:val="single" w:sz="4" w:space="0" w:color="000000"/>
              <w:left w:val="single" w:sz="4" w:space="0" w:color="000000"/>
              <w:bottom w:val="single" w:sz="4" w:space="0" w:color="000000"/>
              <w:right w:val="nil"/>
            </w:tcBorders>
            <w:vAlign w:val="center"/>
          </w:tcPr>
          <w:p w14:paraId="344CCDBC" w14:textId="77777777" w:rsidR="0085710D" w:rsidRPr="0095021D" w:rsidRDefault="0085710D" w:rsidP="0085710D">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17D6D3B" w14:textId="77777777" w:rsidR="0085710D" w:rsidRPr="0095021D" w:rsidRDefault="0085710D" w:rsidP="0085710D">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3D4324C" w14:textId="77777777" w:rsidR="0085710D" w:rsidRPr="0095021D" w:rsidRDefault="0085710D" w:rsidP="0085710D">
            <w:pPr>
              <w:snapToGrid w:val="0"/>
              <w:rPr>
                <w:rFonts w:asciiTheme="minorHAnsi" w:hAnsiTheme="minorHAnsi" w:cstheme="minorHAnsi"/>
              </w:rPr>
            </w:pPr>
          </w:p>
        </w:tc>
      </w:tr>
      <w:tr w:rsidR="0085710D" w:rsidRPr="0095021D" w14:paraId="5A0AB3E9" w14:textId="77777777" w:rsidTr="00AE4F90">
        <w:trPr>
          <w:trHeight w:val="712"/>
        </w:trPr>
        <w:tc>
          <w:tcPr>
            <w:tcW w:w="313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46E2F01" w14:textId="05AD8633" w:rsidR="0085710D" w:rsidRPr="0095021D" w:rsidRDefault="0085710D" w:rsidP="0085710D">
            <w:pPr>
              <w:rPr>
                <w:rFonts w:asciiTheme="minorHAnsi" w:hAnsiTheme="minorHAnsi" w:cstheme="minorHAnsi"/>
                <w:b/>
              </w:rPr>
            </w:pPr>
            <w:r w:rsidRPr="0095021D">
              <w:rPr>
                <w:rFonts w:asciiTheme="minorHAnsi" w:hAnsiTheme="minorHAnsi" w:cstheme="minorHAnsi"/>
                <w:b/>
              </w:rPr>
              <w:t>A5. MASTER UNIVERSITARIO DI II LIVELLO ATTINENTE ALLA SELEZIONE</w:t>
            </w:r>
          </w:p>
        </w:tc>
        <w:tc>
          <w:tcPr>
            <w:tcW w:w="1145" w:type="dxa"/>
            <w:tcBorders>
              <w:top w:val="single" w:sz="4" w:space="0" w:color="000000"/>
              <w:left w:val="single" w:sz="4" w:space="0" w:color="auto"/>
              <w:bottom w:val="single" w:sz="4" w:space="0" w:color="000000"/>
            </w:tcBorders>
            <w:shd w:val="clear" w:color="auto" w:fill="auto"/>
          </w:tcPr>
          <w:p w14:paraId="12590FCB" w14:textId="382EF1FB" w:rsidR="0085710D" w:rsidRPr="0095021D" w:rsidRDefault="0085710D" w:rsidP="0085710D">
            <w:pPr>
              <w:rPr>
                <w:rFonts w:asciiTheme="minorHAnsi" w:hAnsiTheme="minorHAnsi" w:cstheme="minorHAnsi"/>
                <w:b/>
              </w:rPr>
            </w:pPr>
            <w:r w:rsidRPr="0095021D">
              <w:rPr>
                <w:rFonts w:asciiTheme="minorHAnsi" w:hAnsiTheme="minorHAnsi" w:cstheme="minorHAnsi"/>
              </w:rPr>
              <w:t>Verrà valutato un solo titolo</w:t>
            </w:r>
          </w:p>
        </w:tc>
        <w:tc>
          <w:tcPr>
            <w:tcW w:w="1118" w:type="dxa"/>
            <w:tcBorders>
              <w:top w:val="single" w:sz="4" w:space="0" w:color="000000"/>
              <w:left w:val="single" w:sz="4" w:space="0" w:color="000000"/>
              <w:bottom w:val="single" w:sz="4" w:space="0" w:color="000000"/>
              <w:right w:val="nil"/>
            </w:tcBorders>
            <w:vAlign w:val="center"/>
          </w:tcPr>
          <w:p w14:paraId="53EBC02E" w14:textId="7FAFB253" w:rsidR="0085710D" w:rsidRPr="0095021D" w:rsidRDefault="0085710D" w:rsidP="0085710D">
            <w:pPr>
              <w:rPr>
                <w:rFonts w:asciiTheme="minorHAnsi" w:hAnsiTheme="minorHAnsi" w:cstheme="minorHAnsi"/>
                <w:b/>
              </w:rPr>
            </w:pPr>
            <w:r w:rsidRPr="0095021D">
              <w:rPr>
                <w:rFonts w:asciiTheme="minorHAnsi" w:hAnsiTheme="minorHAnsi" w:cstheme="minorHAnsi"/>
                <w:b/>
              </w:rPr>
              <w:t>5</w:t>
            </w:r>
          </w:p>
        </w:tc>
        <w:tc>
          <w:tcPr>
            <w:tcW w:w="1393" w:type="dxa"/>
            <w:tcBorders>
              <w:top w:val="single" w:sz="4" w:space="0" w:color="000000"/>
              <w:left w:val="single" w:sz="4" w:space="0" w:color="000000"/>
              <w:bottom w:val="single" w:sz="4" w:space="0" w:color="000000"/>
              <w:right w:val="nil"/>
            </w:tcBorders>
            <w:vAlign w:val="center"/>
          </w:tcPr>
          <w:p w14:paraId="16389315" w14:textId="77777777" w:rsidR="0085710D" w:rsidRPr="0095021D" w:rsidRDefault="0085710D" w:rsidP="0085710D">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36F5576" w14:textId="77777777" w:rsidR="0085710D" w:rsidRPr="0095021D" w:rsidRDefault="0085710D" w:rsidP="0085710D">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12E58A0" w14:textId="77777777" w:rsidR="0085710D" w:rsidRPr="0095021D" w:rsidRDefault="0085710D" w:rsidP="0085710D">
            <w:pPr>
              <w:snapToGrid w:val="0"/>
              <w:rPr>
                <w:rFonts w:asciiTheme="minorHAnsi" w:hAnsiTheme="minorHAnsi" w:cstheme="minorHAnsi"/>
              </w:rPr>
            </w:pPr>
          </w:p>
        </w:tc>
      </w:tr>
      <w:tr w:rsidR="0085710D" w:rsidRPr="0095021D" w14:paraId="46BED486" w14:textId="77777777" w:rsidTr="00AE4F90">
        <w:trPr>
          <w:trHeight w:val="964"/>
        </w:trPr>
        <w:tc>
          <w:tcPr>
            <w:tcW w:w="313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F1D22F0" w14:textId="45056461" w:rsidR="0085710D" w:rsidRPr="0095021D" w:rsidRDefault="0085710D" w:rsidP="0085710D">
            <w:pPr>
              <w:rPr>
                <w:rFonts w:asciiTheme="minorHAnsi" w:hAnsiTheme="minorHAnsi" w:cstheme="minorHAnsi"/>
                <w:b/>
              </w:rPr>
            </w:pPr>
            <w:r w:rsidRPr="0095021D">
              <w:rPr>
                <w:rFonts w:asciiTheme="minorHAnsi" w:hAnsiTheme="minorHAnsi" w:cstheme="minorHAnsi"/>
                <w:b/>
              </w:rPr>
              <w:t xml:space="preserve">A6. MASTER UNIVERSITARIO DI I LIVELLO ATTINENTE ALLA </w:t>
            </w:r>
            <w:r w:rsidRPr="0095021D">
              <w:rPr>
                <w:rFonts w:asciiTheme="minorHAnsi" w:hAnsiTheme="minorHAnsi" w:cstheme="minorHAnsi"/>
                <w:b/>
                <w:bCs/>
              </w:rPr>
              <w:t>SELEZIONE</w:t>
            </w:r>
            <w:r w:rsidRPr="0095021D">
              <w:rPr>
                <w:rFonts w:asciiTheme="minorHAnsi" w:hAnsiTheme="minorHAnsi" w:cstheme="minorHAnsi"/>
              </w:rPr>
              <w:t xml:space="preserve"> </w:t>
            </w:r>
          </w:p>
        </w:tc>
        <w:tc>
          <w:tcPr>
            <w:tcW w:w="1145" w:type="dxa"/>
            <w:tcBorders>
              <w:top w:val="single" w:sz="4" w:space="0" w:color="000000"/>
              <w:left w:val="single" w:sz="4" w:space="0" w:color="auto"/>
              <w:bottom w:val="single" w:sz="4" w:space="0" w:color="000000"/>
            </w:tcBorders>
            <w:shd w:val="clear" w:color="auto" w:fill="auto"/>
          </w:tcPr>
          <w:p w14:paraId="46AA5CC3" w14:textId="7C05EE71" w:rsidR="0085710D" w:rsidRPr="0095021D" w:rsidRDefault="0085710D" w:rsidP="0085710D">
            <w:pPr>
              <w:rPr>
                <w:rFonts w:asciiTheme="minorHAnsi" w:hAnsiTheme="minorHAnsi" w:cstheme="minorHAnsi"/>
                <w:b/>
              </w:rPr>
            </w:pPr>
            <w:r w:rsidRPr="0095021D">
              <w:rPr>
                <w:rFonts w:asciiTheme="minorHAnsi" w:hAnsiTheme="minorHAnsi" w:cstheme="minorHAnsi"/>
              </w:rPr>
              <w:t>Verrà valutato un solo titolo</w:t>
            </w:r>
          </w:p>
        </w:tc>
        <w:tc>
          <w:tcPr>
            <w:tcW w:w="1118" w:type="dxa"/>
            <w:tcBorders>
              <w:top w:val="single" w:sz="4" w:space="0" w:color="000000"/>
              <w:left w:val="single" w:sz="4" w:space="0" w:color="000000"/>
              <w:bottom w:val="single" w:sz="4" w:space="0" w:color="000000"/>
              <w:right w:val="nil"/>
            </w:tcBorders>
            <w:vAlign w:val="center"/>
          </w:tcPr>
          <w:p w14:paraId="0AB5D7B5" w14:textId="6F8371E8" w:rsidR="0085710D" w:rsidRPr="0095021D" w:rsidRDefault="0085710D" w:rsidP="0085710D">
            <w:pPr>
              <w:rPr>
                <w:rFonts w:asciiTheme="minorHAnsi" w:hAnsiTheme="minorHAnsi" w:cstheme="minorHAnsi"/>
                <w:b/>
              </w:rPr>
            </w:pPr>
            <w:r w:rsidRPr="0095021D">
              <w:rPr>
                <w:rFonts w:asciiTheme="minorHAnsi" w:hAnsiTheme="minorHAnsi" w:cstheme="minorHAnsi"/>
                <w:b/>
              </w:rPr>
              <w:t>3</w:t>
            </w:r>
          </w:p>
        </w:tc>
        <w:tc>
          <w:tcPr>
            <w:tcW w:w="1393" w:type="dxa"/>
            <w:tcBorders>
              <w:top w:val="single" w:sz="4" w:space="0" w:color="000000"/>
              <w:left w:val="single" w:sz="4" w:space="0" w:color="000000"/>
              <w:bottom w:val="single" w:sz="4" w:space="0" w:color="000000"/>
              <w:right w:val="nil"/>
            </w:tcBorders>
            <w:vAlign w:val="center"/>
          </w:tcPr>
          <w:p w14:paraId="7D20F7D1" w14:textId="77777777" w:rsidR="0085710D" w:rsidRPr="0095021D" w:rsidRDefault="0085710D" w:rsidP="0085710D">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74D00E8D" w14:textId="77777777" w:rsidR="0085710D" w:rsidRPr="0095021D" w:rsidRDefault="0085710D" w:rsidP="0085710D">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CCB1A5A" w14:textId="77777777" w:rsidR="0085710D" w:rsidRPr="0095021D" w:rsidRDefault="0085710D" w:rsidP="0085710D">
            <w:pPr>
              <w:snapToGrid w:val="0"/>
              <w:rPr>
                <w:rFonts w:asciiTheme="minorHAnsi" w:hAnsiTheme="minorHAnsi" w:cstheme="minorHAnsi"/>
              </w:rPr>
            </w:pPr>
          </w:p>
        </w:tc>
      </w:tr>
      <w:tr w:rsidR="00EE7CBC" w:rsidRPr="0095021D" w14:paraId="291DB0C8" w14:textId="77777777" w:rsidTr="0016323E">
        <w:tc>
          <w:tcPr>
            <w:tcW w:w="5398" w:type="dxa"/>
            <w:gridSpan w:val="4"/>
            <w:tcBorders>
              <w:top w:val="single" w:sz="4" w:space="0" w:color="000000"/>
              <w:left w:val="single" w:sz="4" w:space="0" w:color="000000"/>
              <w:bottom w:val="single" w:sz="4" w:space="0" w:color="000000"/>
              <w:right w:val="nil"/>
            </w:tcBorders>
            <w:vAlign w:val="center"/>
          </w:tcPr>
          <w:p w14:paraId="530F0EE2" w14:textId="77777777" w:rsidR="009E45B1" w:rsidRPr="0095021D" w:rsidRDefault="009E45B1" w:rsidP="006F1ED6">
            <w:pPr>
              <w:rPr>
                <w:rFonts w:asciiTheme="minorHAnsi" w:hAnsiTheme="minorHAnsi" w:cstheme="minorHAnsi"/>
                <w:b/>
              </w:rPr>
            </w:pPr>
          </w:p>
          <w:p w14:paraId="2FA4694E" w14:textId="7D697DE1" w:rsidR="00EE7CBC" w:rsidRPr="0095021D" w:rsidRDefault="00EE7CBC" w:rsidP="006F1ED6">
            <w:pPr>
              <w:rPr>
                <w:rFonts w:asciiTheme="minorHAnsi" w:hAnsiTheme="minorHAnsi" w:cstheme="minorHAnsi"/>
                <w:b/>
              </w:rPr>
            </w:pPr>
            <w:r w:rsidRPr="0095021D">
              <w:rPr>
                <w:rFonts w:asciiTheme="minorHAnsi" w:hAnsiTheme="minorHAnsi" w:cstheme="minorHAnsi"/>
                <w:b/>
              </w:rPr>
              <w:t xml:space="preserve">LE CERTIFICAZIONI OTTENUTE  </w:t>
            </w:r>
          </w:p>
          <w:p w14:paraId="5168AD9A" w14:textId="77777777" w:rsidR="00EE7CBC" w:rsidRPr="0095021D" w:rsidRDefault="00EE7CBC" w:rsidP="006F1ED6">
            <w:pPr>
              <w:rPr>
                <w:rFonts w:asciiTheme="minorHAnsi" w:hAnsiTheme="minorHAnsi" w:cstheme="minorHAnsi"/>
                <w:b/>
                <w:u w:val="single"/>
              </w:rPr>
            </w:pPr>
            <w:r w:rsidRPr="0095021D">
              <w:rPr>
                <w:rFonts w:asciiTheme="minorHAnsi" w:hAnsiTheme="minorHAnsi" w:cstheme="minorHAnsi"/>
                <w:b/>
                <w:u w:val="single"/>
              </w:rPr>
              <w:t>NELLO SPECIFICO SETTORE IN CUI SI CONCORRE</w:t>
            </w:r>
          </w:p>
          <w:p w14:paraId="37D8C5BC" w14:textId="77777777" w:rsidR="00EE7CBC" w:rsidRPr="0095021D" w:rsidRDefault="00EE7CBC" w:rsidP="006F1ED6">
            <w:pPr>
              <w:rPr>
                <w:rFonts w:asciiTheme="minorHAnsi" w:hAnsiTheme="minorHAnsi" w:cstheme="minorHAnsi"/>
                <w:b/>
              </w:rPr>
            </w:pPr>
            <w:r w:rsidRPr="0095021D">
              <w:rPr>
                <w:rFonts w:asciiTheme="minorHAnsi" w:hAnsiTheme="minorHAnsi" w:cstheme="minorHAnsi"/>
                <w:b/>
              </w:rPr>
              <w:tab/>
            </w:r>
            <w:r w:rsidRPr="0095021D">
              <w:rPr>
                <w:rFonts w:asciiTheme="minorHAnsi" w:hAnsiTheme="minorHAnsi" w:cstheme="minorHAnsi"/>
                <w:b/>
              </w:rPr>
              <w:tab/>
            </w:r>
            <w:r w:rsidRPr="0095021D">
              <w:rPr>
                <w:rFonts w:asciiTheme="minorHAnsi" w:hAnsiTheme="minorHAnsi" w:cstheme="minorHAnsi"/>
                <w:b/>
              </w:rPr>
              <w:tab/>
            </w:r>
          </w:p>
        </w:tc>
        <w:tc>
          <w:tcPr>
            <w:tcW w:w="1393" w:type="dxa"/>
            <w:tcBorders>
              <w:top w:val="single" w:sz="4" w:space="0" w:color="000000"/>
              <w:left w:val="single" w:sz="4" w:space="0" w:color="000000"/>
              <w:bottom w:val="single" w:sz="4" w:space="0" w:color="000000"/>
              <w:right w:val="nil"/>
            </w:tcBorders>
            <w:vAlign w:val="center"/>
          </w:tcPr>
          <w:p w14:paraId="1226A081"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6EE83B38"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Pr="0095021D" w:rsidRDefault="00EE7CBC" w:rsidP="006F1ED6">
            <w:pPr>
              <w:snapToGrid w:val="0"/>
              <w:rPr>
                <w:rFonts w:asciiTheme="minorHAnsi" w:hAnsiTheme="minorHAnsi" w:cstheme="minorHAnsi"/>
              </w:rPr>
            </w:pPr>
          </w:p>
        </w:tc>
      </w:tr>
      <w:tr w:rsidR="00EE7CBC" w:rsidRPr="0095021D" w14:paraId="7288282C" w14:textId="77777777" w:rsidTr="00A20A96">
        <w:tc>
          <w:tcPr>
            <w:tcW w:w="3129" w:type="dxa"/>
            <w:tcBorders>
              <w:top w:val="single" w:sz="4" w:space="0" w:color="000000"/>
              <w:left w:val="single" w:sz="4" w:space="0" w:color="000000"/>
              <w:bottom w:val="single" w:sz="4" w:space="0" w:color="000000"/>
              <w:right w:val="nil"/>
            </w:tcBorders>
            <w:vAlign w:val="center"/>
            <w:hideMark/>
          </w:tcPr>
          <w:p w14:paraId="7313B023" w14:textId="77777777" w:rsidR="00EE7CBC" w:rsidRPr="0095021D" w:rsidRDefault="00EE7CBC" w:rsidP="006F1ED6">
            <w:pPr>
              <w:rPr>
                <w:rFonts w:asciiTheme="minorHAnsi" w:hAnsiTheme="minorHAnsi" w:cstheme="minorHAnsi"/>
                <w:b/>
              </w:rPr>
            </w:pPr>
            <w:r w:rsidRPr="0095021D">
              <w:rPr>
                <w:rFonts w:asciiTheme="minorHAnsi" w:hAnsiTheme="minorHAnsi" w:cstheme="minorHAnsi"/>
                <w:b/>
              </w:rPr>
              <w:t>B1. COMPETENZE I.C.T. CERTIFICATE riconosciute dal MIUR</w:t>
            </w:r>
          </w:p>
        </w:tc>
        <w:tc>
          <w:tcPr>
            <w:tcW w:w="1151" w:type="dxa"/>
            <w:gridSpan w:val="2"/>
            <w:tcBorders>
              <w:top w:val="single" w:sz="4" w:space="0" w:color="000000"/>
              <w:left w:val="single" w:sz="4" w:space="0" w:color="000000"/>
              <w:bottom w:val="single" w:sz="4" w:space="0" w:color="000000"/>
              <w:right w:val="nil"/>
            </w:tcBorders>
            <w:vAlign w:val="center"/>
            <w:hideMark/>
          </w:tcPr>
          <w:p w14:paraId="5559137E" w14:textId="66C02198" w:rsidR="00EE7CBC" w:rsidRPr="0095021D" w:rsidRDefault="00EE7CBC" w:rsidP="006F1ED6">
            <w:pPr>
              <w:rPr>
                <w:rFonts w:asciiTheme="minorHAnsi" w:hAnsiTheme="minorHAnsi" w:cstheme="minorHAnsi"/>
                <w:b/>
              </w:rPr>
            </w:pPr>
            <w:r w:rsidRPr="0095021D">
              <w:rPr>
                <w:rFonts w:asciiTheme="minorHAnsi" w:hAnsiTheme="minorHAnsi" w:cstheme="minorHAnsi"/>
              </w:rPr>
              <w:t xml:space="preserve">Max </w:t>
            </w:r>
            <w:r w:rsidR="00A20A96" w:rsidRPr="0095021D">
              <w:rPr>
                <w:rFonts w:asciiTheme="minorHAnsi" w:hAnsiTheme="minorHAnsi" w:cstheme="minorHAnsi"/>
              </w:rPr>
              <w:t>2</w:t>
            </w:r>
            <w:r w:rsidRPr="0095021D">
              <w:rPr>
                <w:rFonts w:asciiTheme="minorHAnsi" w:hAnsiTheme="minorHAnsi" w:cstheme="minorHAnsi"/>
              </w:rPr>
              <w:t xml:space="preserve"> </w:t>
            </w:r>
            <w:proofErr w:type="spellStart"/>
            <w:r w:rsidRPr="0095021D">
              <w:rPr>
                <w:rFonts w:asciiTheme="minorHAnsi" w:hAnsiTheme="minorHAnsi" w:cstheme="minorHAnsi"/>
              </w:rPr>
              <w:t>cert</w:t>
            </w:r>
            <w:proofErr w:type="spellEnd"/>
            <w:r w:rsidRPr="0095021D">
              <w:rPr>
                <w:rFonts w:asciiTheme="minorHAnsi" w:hAnsiTheme="minorHAnsi" w:cstheme="minorHAnsi"/>
              </w:rPr>
              <w:t>.</w:t>
            </w:r>
          </w:p>
        </w:tc>
        <w:tc>
          <w:tcPr>
            <w:tcW w:w="1118" w:type="dxa"/>
            <w:tcBorders>
              <w:top w:val="single" w:sz="4" w:space="0" w:color="000000"/>
              <w:left w:val="single" w:sz="4" w:space="0" w:color="000000"/>
              <w:bottom w:val="single" w:sz="4" w:space="0" w:color="000000"/>
              <w:right w:val="nil"/>
            </w:tcBorders>
            <w:vAlign w:val="center"/>
            <w:hideMark/>
          </w:tcPr>
          <w:p w14:paraId="554DAE73" w14:textId="33DD194F" w:rsidR="00EE7CBC" w:rsidRPr="0095021D" w:rsidRDefault="00427D18" w:rsidP="006F1ED6">
            <w:pPr>
              <w:rPr>
                <w:rFonts w:asciiTheme="minorHAnsi" w:hAnsiTheme="minorHAnsi" w:cstheme="minorHAnsi"/>
              </w:rPr>
            </w:pPr>
            <w:proofErr w:type="gramStart"/>
            <w:r>
              <w:rPr>
                <w:rFonts w:asciiTheme="minorHAnsi" w:hAnsiTheme="minorHAnsi" w:cstheme="minorHAnsi"/>
                <w:b/>
              </w:rPr>
              <w:t>2</w:t>
            </w:r>
            <w:proofErr w:type="gramEnd"/>
            <w:r w:rsidR="00EE7CBC" w:rsidRPr="0095021D">
              <w:rPr>
                <w:rFonts w:asciiTheme="minorHAnsi" w:hAnsiTheme="minorHAnsi" w:cstheme="minorHAnsi"/>
                <w:b/>
              </w:rPr>
              <w:t xml:space="preserve"> punti </w:t>
            </w:r>
            <w:proofErr w:type="spellStart"/>
            <w:r w:rsidR="00A20A96" w:rsidRPr="0095021D">
              <w:rPr>
                <w:rFonts w:asciiTheme="minorHAnsi" w:hAnsiTheme="minorHAnsi" w:cstheme="minorHAnsi"/>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Pr="0095021D" w:rsidRDefault="00EE7CBC" w:rsidP="006F1ED6">
            <w:pPr>
              <w:snapToGrid w:val="0"/>
              <w:rPr>
                <w:rFonts w:asciiTheme="minorHAnsi" w:hAnsiTheme="minorHAnsi" w:cstheme="minorHAnsi"/>
              </w:rPr>
            </w:pPr>
          </w:p>
        </w:tc>
      </w:tr>
      <w:tr w:rsidR="00EE7CBC" w:rsidRPr="0095021D" w14:paraId="483F3618" w14:textId="77777777" w:rsidTr="0016323E">
        <w:trPr>
          <w:trHeight w:val="623"/>
        </w:trPr>
        <w:tc>
          <w:tcPr>
            <w:tcW w:w="5398" w:type="dxa"/>
            <w:gridSpan w:val="4"/>
            <w:tcBorders>
              <w:top w:val="single" w:sz="4" w:space="0" w:color="000000"/>
              <w:left w:val="single" w:sz="4" w:space="0" w:color="000000"/>
              <w:bottom w:val="single" w:sz="4" w:space="0" w:color="000000"/>
              <w:right w:val="nil"/>
            </w:tcBorders>
            <w:vAlign w:val="center"/>
          </w:tcPr>
          <w:p w14:paraId="30926730" w14:textId="77777777" w:rsidR="009E45B1" w:rsidRPr="0095021D" w:rsidRDefault="009E45B1" w:rsidP="006F1ED6">
            <w:pPr>
              <w:rPr>
                <w:rFonts w:asciiTheme="minorHAnsi" w:hAnsiTheme="minorHAnsi" w:cstheme="minorHAnsi"/>
                <w:b/>
              </w:rPr>
            </w:pPr>
          </w:p>
          <w:p w14:paraId="22E711FC" w14:textId="03BACE8B" w:rsidR="00EE7CBC" w:rsidRPr="0095021D" w:rsidRDefault="00EE7CBC" w:rsidP="006F1ED6">
            <w:pPr>
              <w:rPr>
                <w:rFonts w:asciiTheme="minorHAnsi" w:hAnsiTheme="minorHAnsi" w:cstheme="minorHAnsi"/>
                <w:b/>
              </w:rPr>
            </w:pPr>
            <w:r w:rsidRPr="0095021D">
              <w:rPr>
                <w:rFonts w:asciiTheme="minorHAnsi" w:hAnsiTheme="minorHAnsi" w:cstheme="minorHAnsi"/>
                <w:b/>
              </w:rPr>
              <w:t>LE ESPERIENZE</w:t>
            </w:r>
          </w:p>
          <w:p w14:paraId="15A9B137" w14:textId="77777777" w:rsidR="00EE7CBC" w:rsidRPr="0095021D" w:rsidRDefault="00EE7CBC" w:rsidP="006F1ED6">
            <w:pPr>
              <w:rPr>
                <w:rFonts w:asciiTheme="minorHAnsi" w:hAnsiTheme="minorHAnsi" w:cstheme="minorHAnsi"/>
                <w:b/>
                <w:u w:val="single"/>
              </w:rPr>
            </w:pPr>
            <w:r w:rsidRPr="0095021D">
              <w:rPr>
                <w:rFonts w:asciiTheme="minorHAnsi" w:hAnsiTheme="minorHAnsi" w:cstheme="minorHAnsi"/>
                <w:b/>
                <w:u w:val="single"/>
              </w:rPr>
              <w:t>NELLO SPECIFICO SETTORE IN CUI SI CONCORRE</w:t>
            </w:r>
          </w:p>
          <w:p w14:paraId="2A003518" w14:textId="77777777" w:rsidR="00EE7CBC" w:rsidRPr="0095021D" w:rsidRDefault="00EE7CBC" w:rsidP="006F1ED6">
            <w:pPr>
              <w:rPr>
                <w:rFonts w:asciiTheme="minorHAnsi" w:hAnsiTheme="minorHAnsi" w:cstheme="minorHAnsi"/>
              </w:rPr>
            </w:pPr>
          </w:p>
        </w:tc>
        <w:tc>
          <w:tcPr>
            <w:tcW w:w="1393" w:type="dxa"/>
            <w:tcBorders>
              <w:top w:val="single" w:sz="4" w:space="0" w:color="000000"/>
              <w:left w:val="single" w:sz="4" w:space="0" w:color="000000"/>
              <w:bottom w:val="single" w:sz="4" w:space="0" w:color="000000"/>
              <w:right w:val="nil"/>
            </w:tcBorders>
            <w:vAlign w:val="center"/>
          </w:tcPr>
          <w:p w14:paraId="65019057"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Pr="0095021D" w:rsidRDefault="00EE7CBC" w:rsidP="006F1ED6">
            <w:pPr>
              <w:snapToGrid w:val="0"/>
              <w:rPr>
                <w:rFonts w:asciiTheme="minorHAnsi" w:hAnsiTheme="minorHAnsi" w:cstheme="minorHAnsi"/>
              </w:rPr>
            </w:pPr>
          </w:p>
        </w:tc>
      </w:tr>
      <w:tr w:rsidR="00EE7CBC" w:rsidRPr="0095021D" w14:paraId="7279A8E6" w14:textId="77777777" w:rsidTr="00A20A96">
        <w:tc>
          <w:tcPr>
            <w:tcW w:w="3129" w:type="dxa"/>
            <w:tcBorders>
              <w:top w:val="single" w:sz="4" w:space="0" w:color="000000"/>
              <w:left w:val="single" w:sz="4" w:space="0" w:color="000000"/>
              <w:bottom w:val="single" w:sz="4" w:space="0" w:color="000000"/>
              <w:right w:val="nil"/>
            </w:tcBorders>
            <w:hideMark/>
          </w:tcPr>
          <w:p w14:paraId="3C0B0804" w14:textId="77777777" w:rsidR="00EE7CBC" w:rsidRPr="0095021D" w:rsidRDefault="00EE7CBC" w:rsidP="006F1ED6">
            <w:pPr>
              <w:rPr>
                <w:rFonts w:asciiTheme="minorHAnsi" w:hAnsiTheme="minorHAnsi" w:cstheme="minorHAnsi"/>
                <w:b/>
              </w:rPr>
            </w:pPr>
            <w:r w:rsidRPr="0095021D">
              <w:rPr>
                <w:rFonts w:asciiTheme="minorHAnsi" w:hAnsiTheme="minorHAnsi" w:cstheme="minorHAnsi"/>
                <w:b/>
              </w:rPr>
              <w:t>C1. CONOSCENZE SPECIFICHE DELL'</w:t>
            </w:r>
          </w:p>
          <w:p w14:paraId="0E3F5E5E" w14:textId="4E6CB69A" w:rsidR="00EE7CBC" w:rsidRPr="0095021D" w:rsidRDefault="00EE7CBC" w:rsidP="006F1ED6">
            <w:pPr>
              <w:rPr>
                <w:rFonts w:asciiTheme="minorHAnsi" w:hAnsiTheme="minorHAnsi" w:cstheme="minorHAnsi"/>
                <w:b/>
              </w:rPr>
            </w:pPr>
            <w:r w:rsidRPr="0095021D">
              <w:rPr>
                <w:rFonts w:asciiTheme="minorHAnsi" w:hAnsiTheme="minorHAnsi" w:cstheme="minorHAnsi"/>
                <w:b/>
              </w:rPr>
              <w:t>ARGOMENTO</w:t>
            </w:r>
            <w:r w:rsidR="009E45B1" w:rsidRPr="0095021D">
              <w:rPr>
                <w:rFonts w:asciiTheme="minorHAnsi" w:hAnsiTheme="minorHAnsi" w:cstheme="minorHAnsi"/>
                <w:b/>
              </w:rPr>
              <w:t xml:space="preserve"> (documentate attraverso esperienze di </w:t>
            </w:r>
            <w:r w:rsidR="0085710D" w:rsidRPr="0095021D">
              <w:rPr>
                <w:rFonts w:asciiTheme="minorHAnsi" w:hAnsiTheme="minorHAnsi" w:cstheme="minorHAnsi"/>
                <w:b/>
              </w:rPr>
              <w:t>ESPERTO</w:t>
            </w:r>
            <w:r w:rsidR="009E45B1" w:rsidRPr="0095021D">
              <w:rPr>
                <w:rFonts w:asciiTheme="minorHAnsi" w:hAnsiTheme="minorHAnsi" w:cstheme="minorHAnsi"/>
                <w:b/>
              </w:rPr>
              <w:t xml:space="preserve"> in tematiche inerenti all’argomento della selezione </w:t>
            </w:r>
            <w:r w:rsidR="0085710D" w:rsidRPr="0095021D">
              <w:rPr>
                <w:rFonts w:asciiTheme="minorHAnsi" w:hAnsiTheme="minorHAnsi" w:cstheme="minorHAnsi"/>
                <w:b/>
              </w:rPr>
              <w:t xml:space="preserve">in progetti PON-POR-PNRR </w:t>
            </w:r>
            <w:r w:rsidR="009E45B1" w:rsidRPr="0095021D">
              <w:rPr>
                <w:rFonts w:asciiTheme="minorHAnsi" w:hAnsiTheme="minorHAnsi" w:cstheme="minorHAnsi"/>
                <w:b/>
              </w:rPr>
              <w:t>presso scuole statali)</w:t>
            </w:r>
          </w:p>
        </w:tc>
        <w:tc>
          <w:tcPr>
            <w:tcW w:w="1151" w:type="dxa"/>
            <w:gridSpan w:val="2"/>
            <w:tcBorders>
              <w:top w:val="single" w:sz="4" w:space="0" w:color="000000"/>
              <w:left w:val="single" w:sz="4" w:space="0" w:color="000000"/>
              <w:bottom w:val="single" w:sz="4" w:space="0" w:color="000000"/>
              <w:right w:val="nil"/>
            </w:tcBorders>
            <w:hideMark/>
          </w:tcPr>
          <w:p w14:paraId="3013F89E" w14:textId="77777777" w:rsidR="00EE7CBC" w:rsidRPr="0095021D" w:rsidRDefault="00EE7CBC" w:rsidP="006F1ED6">
            <w:pPr>
              <w:rPr>
                <w:rFonts w:asciiTheme="minorHAnsi" w:hAnsiTheme="minorHAnsi" w:cstheme="minorHAnsi"/>
              </w:rPr>
            </w:pPr>
            <w:r w:rsidRPr="0095021D">
              <w:rPr>
                <w:rFonts w:asciiTheme="minorHAnsi" w:hAnsiTheme="minorHAnsi" w:cstheme="minorHAnsi"/>
              </w:rPr>
              <w:t>Max 10</w:t>
            </w:r>
          </w:p>
        </w:tc>
        <w:tc>
          <w:tcPr>
            <w:tcW w:w="1118" w:type="dxa"/>
            <w:tcBorders>
              <w:top w:val="single" w:sz="4" w:space="0" w:color="000000"/>
              <w:left w:val="single" w:sz="4" w:space="0" w:color="000000"/>
              <w:bottom w:val="single" w:sz="4" w:space="0" w:color="000000"/>
              <w:right w:val="nil"/>
            </w:tcBorders>
            <w:hideMark/>
          </w:tcPr>
          <w:p w14:paraId="09358F48" w14:textId="6A4D2906" w:rsidR="00EE7CBC" w:rsidRPr="0095021D" w:rsidRDefault="006C10F5" w:rsidP="006F1ED6">
            <w:pPr>
              <w:rPr>
                <w:rFonts w:asciiTheme="minorHAnsi" w:hAnsiTheme="minorHAnsi" w:cstheme="minorHAnsi"/>
                <w:b/>
              </w:rPr>
            </w:pPr>
            <w:proofErr w:type="gramStart"/>
            <w:r w:rsidRPr="0095021D">
              <w:rPr>
                <w:rFonts w:asciiTheme="minorHAnsi" w:hAnsiTheme="minorHAnsi" w:cstheme="minorHAnsi"/>
                <w:b/>
              </w:rPr>
              <w:t>2</w:t>
            </w:r>
            <w:proofErr w:type="gramEnd"/>
            <w:r w:rsidR="00EE7CBC" w:rsidRPr="0095021D">
              <w:rPr>
                <w:rFonts w:asciiTheme="minorHAnsi" w:hAnsiTheme="minorHAnsi" w:cstheme="minorHAnsi"/>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Pr="0095021D" w:rsidRDefault="00EE7CBC" w:rsidP="006F1ED6">
            <w:pPr>
              <w:snapToGrid w:val="0"/>
              <w:rPr>
                <w:rFonts w:asciiTheme="minorHAnsi" w:hAnsiTheme="minorHAnsi" w:cstheme="minorHAnsi"/>
              </w:rPr>
            </w:pPr>
          </w:p>
        </w:tc>
      </w:tr>
    </w:tbl>
    <w:p w14:paraId="3BA607BD" w14:textId="77777777" w:rsidR="0085710D" w:rsidRDefault="0085710D"/>
    <w:p w14:paraId="3703DC98" w14:textId="77777777" w:rsidR="0085710D" w:rsidRDefault="0085710D"/>
    <w:p w14:paraId="71573EBD" w14:textId="77777777" w:rsidR="0085710D" w:rsidRDefault="0085710D"/>
    <w:p w14:paraId="40F646D0" w14:textId="77777777" w:rsidR="0085710D" w:rsidRDefault="0085710D"/>
    <w:p w14:paraId="0E5EF98D" w14:textId="77777777" w:rsidR="0085710D" w:rsidRDefault="0085710D"/>
    <w:p w14:paraId="2C21A93D" w14:textId="77777777" w:rsidR="0085710D" w:rsidRDefault="0085710D"/>
    <w:p w14:paraId="4D1906DC" w14:textId="77777777" w:rsidR="0085710D" w:rsidRDefault="0085710D"/>
    <w:p w14:paraId="46B18D70" w14:textId="77777777" w:rsidR="0085710D" w:rsidRDefault="0085710D"/>
    <w:p w14:paraId="267144B2" w14:textId="77777777" w:rsidR="0085710D" w:rsidRDefault="0085710D"/>
    <w:p w14:paraId="5FBEC154" w14:textId="77777777" w:rsidR="0085710D" w:rsidRDefault="0085710D"/>
    <w:p w14:paraId="3BE9DA55" w14:textId="77777777" w:rsidR="0085710D" w:rsidRDefault="0085710D"/>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EE7CBC" w:rsidRPr="0095021D" w14:paraId="287A22C9" w14:textId="77777777" w:rsidTr="00A20A96">
        <w:tc>
          <w:tcPr>
            <w:tcW w:w="3129" w:type="dxa"/>
            <w:tcBorders>
              <w:top w:val="single" w:sz="4" w:space="0" w:color="000000"/>
              <w:left w:val="single" w:sz="4" w:space="0" w:color="000000"/>
              <w:bottom w:val="single" w:sz="4" w:space="0" w:color="000000"/>
              <w:right w:val="nil"/>
            </w:tcBorders>
            <w:hideMark/>
          </w:tcPr>
          <w:p w14:paraId="40518168" w14:textId="77777777" w:rsidR="00EE7CBC" w:rsidRPr="0095021D" w:rsidRDefault="00EE7CBC" w:rsidP="006F1ED6">
            <w:pPr>
              <w:rPr>
                <w:rFonts w:asciiTheme="minorHAnsi" w:hAnsiTheme="minorHAnsi" w:cstheme="minorHAnsi"/>
                <w:b/>
              </w:rPr>
            </w:pPr>
            <w:r w:rsidRPr="0095021D">
              <w:rPr>
                <w:rFonts w:asciiTheme="minorHAnsi" w:hAnsiTheme="minorHAnsi" w:cstheme="minorHAnsi"/>
                <w:b/>
              </w:rPr>
              <w:t>C2. CONOSCENZE SPECIFICHE DELL'</w:t>
            </w:r>
          </w:p>
          <w:p w14:paraId="11DE4462" w14:textId="5EF88E35" w:rsidR="00EE7CBC" w:rsidRPr="0095021D" w:rsidRDefault="00EE7CBC" w:rsidP="006F1ED6">
            <w:pPr>
              <w:rPr>
                <w:rFonts w:asciiTheme="minorHAnsi" w:hAnsiTheme="minorHAnsi" w:cstheme="minorHAnsi"/>
                <w:b/>
              </w:rPr>
            </w:pPr>
            <w:r w:rsidRPr="0095021D">
              <w:rPr>
                <w:rFonts w:asciiTheme="minorHAnsi" w:hAnsiTheme="minorHAnsi" w:cstheme="minorHAnsi"/>
                <w:b/>
              </w:rPr>
              <w:t>ARGOMENTO (documentate attraverso pubblicazioni</w:t>
            </w:r>
            <w:r w:rsidR="009E45B1" w:rsidRPr="0095021D">
              <w:rPr>
                <w:rFonts w:asciiTheme="minorHAnsi" w:hAnsiTheme="minorHAnsi" w:cstheme="minorHAnsi"/>
                <w:b/>
              </w:rPr>
              <w:t>, anche</w:t>
            </w:r>
            <w:r w:rsidRPr="0095021D">
              <w:rPr>
                <w:rFonts w:asciiTheme="minorHAnsi" w:hAnsiTheme="minorHAnsi" w:cstheme="minorHAnsi"/>
                <w:b/>
              </w:rPr>
              <w:t xml:space="preserve"> di corsi di formazione</w:t>
            </w:r>
            <w:r w:rsidR="000B7E48" w:rsidRPr="0095021D">
              <w:rPr>
                <w:rFonts w:asciiTheme="minorHAnsi" w:hAnsiTheme="minorHAnsi" w:cstheme="minorHAnsi"/>
                <w:b/>
              </w:rPr>
              <w:t xml:space="preserve"> </w:t>
            </w:r>
            <w:r w:rsidRPr="0095021D">
              <w:rPr>
                <w:rFonts w:asciiTheme="minorHAnsi" w:hAnsiTheme="minorHAnsi" w:cstheme="minorHAnsi"/>
                <w:b/>
              </w:rPr>
              <w:t>online</w:t>
            </w:r>
            <w:r w:rsidR="009E45B1" w:rsidRPr="0095021D">
              <w:rPr>
                <w:rFonts w:asciiTheme="minorHAnsi" w:hAnsiTheme="minorHAnsi" w:cstheme="minorHAnsi"/>
                <w:b/>
              </w:rPr>
              <w:t>, inerenti all’argomento della selezione</w:t>
            </w:r>
            <w:r w:rsidRPr="0095021D">
              <w:rPr>
                <w:rFonts w:asciiTheme="minorHAnsi" w:hAnsiTheme="minorHAnsi" w:cstheme="minorHAnsi"/>
                <w:b/>
              </w:rPr>
              <w:t>)</w:t>
            </w:r>
          </w:p>
        </w:tc>
        <w:tc>
          <w:tcPr>
            <w:tcW w:w="1151" w:type="dxa"/>
            <w:tcBorders>
              <w:top w:val="single" w:sz="4" w:space="0" w:color="000000"/>
              <w:left w:val="single" w:sz="4" w:space="0" w:color="000000"/>
              <w:bottom w:val="single" w:sz="4" w:space="0" w:color="000000"/>
              <w:right w:val="nil"/>
            </w:tcBorders>
            <w:hideMark/>
          </w:tcPr>
          <w:p w14:paraId="16F20FAA" w14:textId="35A1E265" w:rsidR="00EE7CBC" w:rsidRPr="0095021D" w:rsidRDefault="00EE7CBC" w:rsidP="006F1ED6">
            <w:pPr>
              <w:rPr>
                <w:rFonts w:asciiTheme="minorHAnsi" w:hAnsiTheme="minorHAnsi" w:cstheme="minorHAnsi"/>
              </w:rPr>
            </w:pPr>
            <w:r w:rsidRPr="0095021D">
              <w:rPr>
                <w:rFonts w:asciiTheme="minorHAnsi" w:hAnsiTheme="minorHAnsi" w:cstheme="minorHAnsi"/>
              </w:rPr>
              <w:t xml:space="preserve">Max </w:t>
            </w:r>
            <w:r w:rsidR="00427D18">
              <w:rPr>
                <w:rFonts w:asciiTheme="minorHAnsi" w:hAnsiTheme="minorHAnsi" w:cstheme="minorHAnsi"/>
              </w:rPr>
              <w:t>6</w:t>
            </w:r>
          </w:p>
        </w:tc>
        <w:tc>
          <w:tcPr>
            <w:tcW w:w="1118" w:type="dxa"/>
            <w:tcBorders>
              <w:top w:val="single" w:sz="4" w:space="0" w:color="000000"/>
              <w:left w:val="single" w:sz="4" w:space="0" w:color="000000"/>
              <w:bottom w:val="single" w:sz="4" w:space="0" w:color="000000"/>
              <w:right w:val="nil"/>
            </w:tcBorders>
            <w:hideMark/>
          </w:tcPr>
          <w:p w14:paraId="5F4F98BD" w14:textId="77777777" w:rsidR="00EE7CBC" w:rsidRPr="0095021D" w:rsidRDefault="00EE7CBC" w:rsidP="006F1ED6">
            <w:pPr>
              <w:rPr>
                <w:rFonts w:asciiTheme="minorHAnsi" w:hAnsiTheme="minorHAnsi" w:cstheme="minorHAnsi"/>
                <w:b/>
              </w:rPr>
            </w:pPr>
            <w:proofErr w:type="gramStart"/>
            <w:r w:rsidRPr="0095021D">
              <w:rPr>
                <w:rFonts w:asciiTheme="minorHAnsi" w:hAnsiTheme="minorHAnsi" w:cstheme="minorHAnsi"/>
                <w:b/>
              </w:rPr>
              <w:t>2</w:t>
            </w:r>
            <w:proofErr w:type="gramEnd"/>
            <w:r w:rsidRPr="0095021D">
              <w:rPr>
                <w:rFonts w:asciiTheme="minorHAnsi" w:hAnsiTheme="minorHAnsi" w:cstheme="minorHAnsi"/>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0BA37C68"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F8EE87E" w14:textId="00747E3F" w:rsidR="00EE7CBC" w:rsidRPr="0095021D" w:rsidRDefault="00EE7CBC" w:rsidP="006F1ED6">
            <w:pPr>
              <w:snapToGrid w:val="0"/>
              <w:rPr>
                <w:rFonts w:asciiTheme="minorHAnsi" w:hAnsiTheme="minorHAnsi" w:cstheme="minorHAnsi"/>
              </w:rPr>
            </w:pPr>
          </w:p>
        </w:tc>
      </w:tr>
      <w:tr w:rsidR="00EE7CBC" w:rsidRPr="0095021D" w14:paraId="0D3A20CC" w14:textId="77777777" w:rsidTr="00A20A96">
        <w:tc>
          <w:tcPr>
            <w:tcW w:w="3129" w:type="dxa"/>
            <w:tcBorders>
              <w:top w:val="single" w:sz="4" w:space="0" w:color="000000"/>
              <w:left w:val="single" w:sz="4" w:space="0" w:color="000000"/>
              <w:bottom w:val="single" w:sz="4" w:space="0" w:color="000000"/>
              <w:right w:val="nil"/>
            </w:tcBorders>
            <w:hideMark/>
          </w:tcPr>
          <w:p w14:paraId="709539FB" w14:textId="77777777" w:rsidR="00EE7CBC" w:rsidRPr="0095021D" w:rsidRDefault="00EE7CBC" w:rsidP="006F1ED6">
            <w:pPr>
              <w:rPr>
                <w:rFonts w:asciiTheme="minorHAnsi" w:hAnsiTheme="minorHAnsi" w:cstheme="minorHAnsi"/>
                <w:b/>
              </w:rPr>
            </w:pPr>
            <w:r w:rsidRPr="0095021D">
              <w:rPr>
                <w:rFonts w:asciiTheme="minorHAnsi" w:hAnsiTheme="minorHAnsi" w:cstheme="minorHAnsi"/>
                <w:b/>
              </w:rPr>
              <w:t>C3. CONOSCENZE SPECIFICHE DELL'</w:t>
            </w:r>
          </w:p>
          <w:p w14:paraId="27DE3E88" w14:textId="3FB95BD9" w:rsidR="00EE7CBC" w:rsidRPr="0095021D" w:rsidRDefault="00EE7CBC" w:rsidP="006F1ED6">
            <w:pPr>
              <w:rPr>
                <w:rFonts w:asciiTheme="minorHAnsi" w:hAnsiTheme="minorHAnsi" w:cstheme="minorHAnsi"/>
                <w:b/>
              </w:rPr>
            </w:pPr>
            <w:r w:rsidRPr="0095021D">
              <w:rPr>
                <w:rFonts w:asciiTheme="minorHAnsi" w:hAnsiTheme="minorHAnsi" w:cstheme="minorHAnsi"/>
                <w:b/>
              </w:rPr>
              <w:t xml:space="preserve">ARGOMENTO (documentate attraverso esperienze di </w:t>
            </w:r>
            <w:r w:rsidR="0085710D" w:rsidRPr="0095021D">
              <w:rPr>
                <w:rFonts w:asciiTheme="minorHAnsi" w:hAnsiTheme="minorHAnsi" w:cstheme="minorHAnsi"/>
                <w:b/>
              </w:rPr>
              <w:t xml:space="preserve">TUTOR </w:t>
            </w:r>
            <w:r w:rsidRPr="0095021D">
              <w:rPr>
                <w:rFonts w:asciiTheme="minorHAnsi" w:hAnsiTheme="minorHAnsi" w:cstheme="minorHAnsi"/>
                <w:b/>
              </w:rPr>
              <w:t xml:space="preserve">in tematiche inerenti all’argomento della </w:t>
            </w:r>
            <w:r w:rsidR="0085710D" w:rsidRPr="0095021D">
              <w:rPr>
                <w:rFonts w:asciiTheme="minorHAnsi" w:hAnsiTheme="minorHAnsi" w:cstheme="minorHAnsi"/>
                <w:b/>
              </w:rPr>
              <w:t>selezione in progetti PON-POR-PNRR presso scuole statali</w:t>
            </w:r>
            <w:r w:rsidRPr="0095021D">
              <w:rPr>
                <w:rFonts w:asciiTheme="minorHAnsi" w:hAnsiTheme="minorHAnsi" w:cstheme="minorHAnsi"/>
                <w:b/>
              </w:rPr>
              <w:t>)</w:t>
            </w:r>
          </w:p>
        </w:tc>
        <w:tc>
          <w:tcPr>
            <w:tcW w:w="1151" w:type="dxa"/>
            <w:tcBorders>
              <w:top w:val="single" w:sz="4" w:space="0" w:color="000000"/>
              <w:left w:val="single" w:sz="4" w:space="0" w:color="000000"/>
              <w:bottom w:val="single" w:sz="4" w:space="0" w:color="000000"/>
              <w:right w:val="nil"/>
            </w:tcBorders>
            <w:hideMark/>
          </w:tcPr>
          <w:p w14:paraId="1411B410" w14:textId="77777777" w:rsidR="00EE7CBC" w:rsidRPr="0095021D" w:rsidRDefault="00EE7CBC" w:rsidP="006F1ED6">
            <w:pPr>
              <w:rPr>
                <w:rFonts w:asciiTheme="minorHAnsi" w:hAnsiTheme="minorHAnsi" w:cstheme="minorHAnsi"/>
              </w:rPr>
            </w:pPr>
            <w:r w:rsidRPr="0095021D">
              <w:rPr>
                <w:rFonts w:asciiTheme="minorHAnsi" w:hAnsiTheme="minorHAnsi" w:cstheme="minorHAnsi"/>
              </w:rPr>
              <w:t>Max 10</w:t>
            </w:r>
          </w:p>
        </w:tc>
        <w:tc>
          <w:tcPr>
            <w:tcW w:w="1118" w:type="dxa"/>
            <w:tcBorders>
              <w:top w:val="single" w:sz="4" w:space="0" w:color="000000"/>
              <w:left w:val="single" w:sz="4" w:space="0" w:color="000000"/>
              <w:bottom w:val="single" w:sz="4" w:space="0" w:color="000000"/>
              <w:right w:val="nil"/>
            </w:tcBorders>
            <w:hideMark/>
          </w:tcPr>
          <w:p w14:paraId="06357653" w14:textId="48F8108E" w:rsidR="00EE7CBC" w:rsidRPr="0095021D" w:rsidRDefault="00A20A96" w:rsidP="006F1ED6">
            <w:pPr>
              <w:rPr>
                <w:rFonts w:asciiTheme="minorHAnsi" w:hAnsiTheme="minorHAnsi" w:cstheme="minorHAnsi"/>
                <w:b/>
              </w:rPr>
            </w:pPr>
            <w:r w:rsidRPr="0095021D">
              <w:rPr>
                <w:rFonts w:asciiTheme="minorHAnsi" w:hAnsiTheme="minorHAnsi" w:cstheme="minorHAnsi"/>
                <w:b/>
              </w:rPr>
              <w:t>1</w:t>
            </w:r>
            <w:r w:rsidR="00EE7CBC" w:rsidRPr="0095021D">
              <w:rPr>
                <w:rFonts w:asciiTheme="minorHAnsi" w:hAnsiTheme="minorHAnsi" w:cstheme="minorHAnsi"/>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C08FD95"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FF51626"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Pr="0095021D" w:rsidRDefault="00EE7CBC" w:rsidP="006F1ED6">
            <w:pPr>
              <w:snapToGrid w:val="0"/>
              <w:rPr>
                <w:rFonts w:asciiTheme="minorHAnsi" w:hAnsiTheme="minorHAnsi" w:cstheme="minorHAnsi"/>
              </w:rPr>
            </w:pPr>
          </w:p>
        </w:tc>
      </w:tr>
      <w:tr w:rsidR="00EE7CBC" w:rsidRPr="0095021D" w14:paraId="49024B7D" w14:textId="77777777" w:rsidTr="00A20A96">
        <w:tc>
          <w:tcPr>
            <w:tcW w:w="3129" w:type="dxa"/>
            <w:tcBorders>
              <w:top w:val="single" w:sz="4" w:space="0" w:color="000000"/>
              <w:left w:val="single" w:sz="4" w:space="0" w:color="000000"/>
              <w:bottom w:val="single" w:sz="4" w:space="0" w:color="000000"/>
              <w:right w:val="nil"/>
            </w:tcBorders>
            <w:hideMark/>
          </w:tcPr>
          <w:p w14:paraId="0A08FC38" w14:textId="77777777" w:rsidR="00EE7CBC" w:rsidRPr="0095021D" w:rsidRDefault="00EE7CBC" w:rsidP="006F1ED6">
            <w:pPr>
              <w:rPr>
                <w:rFonts w:asciiTheme="minorHAnsi" w:hAnsiTheme="minorHAnsi" w:cstheme="minorHAnsi"/>
                <w:b/>
              </w:rPr>
            </w:pPr>
            <w:r w:rsidRPr="0095021D">
              <w:rPr>
                <w:rFonts w:asciiTheme="minorHAnsi" w:hAnsiTheme="minorHAnsi" w:cstheme="minorHAnsi"/>
                <w:b/>
              </w:rPr>
              <w:t>C4. CONOSCENZE SPECIFICHE DELL'</w:t>
            </w:r>
          </w:p>
          <w:p w14:paraId="15C0961C" w14:textId="049822C5" w:rsidR="00EE7CBC" w:rsidRPr="0095021D" w:rsidRDefault="00EE7CBC" w:rsidP="006F1ED6">
            <w:pPr>
              <w:rPr>
                <w:rFonts w:asciiTheme="minorHAnsi" w:hAnsiTheme="minorHAnsi" w:cstheme="minorHAnsi"/>
                <w:b/>
              </w:rPr>
            </w:pPr>
            <w:r w:rsidRPr="0095021D">
              <w:rPr>
                <w:rFonts w:asciiTheme="minorHAnsi" w:hAnsiTheme="minorHAnsi" w:cstheme="minorHAnsi"/>
                <w:b/>
              </w:rPr>
              <w:t xml:space="preserve">ARGOMENTO (documentate attraverso </w:t>
            </w:r>
            <w:r w:rsidR="009E45B1" w:rsidRPr="0095021D">
              <w:rPr>
                <w:rFonts w:asciiTheme="minorHAnsi" w:hAnsiTheme="minorHAnsi" w:cstheme="minorHAnsi"/>
                <w:b/>
              </w:rPr>
              <w:t>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184B78A1" w14:textId="77777777" w:rsidR="00EE7CBC" w:rsidRPr="0095021D" w:rsidRDefault="00EE7CBC" w:rsidP="006F1ED6">
            <w:pPr>
              <w:rPr>
                <w:rFonts w:asciiTheme="minorHAnsi" w:hAnsiTheme="minorHAnsi" w:cstheme="minorHAnsi"/>
              </w:rPr>
            </w:pPr>
            <w:r w:rsidRPr="0095021D">
              <w:rPr>
                <w:rFonts w:asciiTheme="minorHAnsi" w:hAnsiTheme="minorHAnsi" w:cstheme="minorHAnsi"/>
              </w:rPr>
              <w:t>Max 10</w:t>
            </w:r>
          </w:p>
        </w:tc>
        <w:tc>
          <w:tcPr>
            <w:tcW w:w="1118" w:type="dxa"/>
            <w:tcBorders>
              <w:top w:val="single" w:sz="4" w:space="0" w:color="000000"/>
              <w:left w:val="single" w:sz="4" w:space="0" w:color="000000"/>
              <w:bottom w:val="single" w:sz="4" w:space="0" w:color="000000"/>
              <w:right w:val="nil"/>
            </w:tcBorders>
            <w:hideMark/>
          </w:tcPr>
          <w:p w14:paraId="225F84C4" w14:textId="6836DAA9" w:rsidR="00EE7CBC" w:rsidRPr="0095021D" w:rsidRDefault="00A20A96" w:rsidP="006F1ED6">
            <w:pPr>
              <w:rPr>
                <w:rFonts w:asciiTheme="minorHAnsi" w:hAnsiTheme="minorHAnsi" w:cstheme="minorHAnsi"/>
                <w:b/>
              </w:rPr>
            </w:pPr>
            <w:r w:rsidRPr="0095021D">
              <w:rPr>
                <w:rFonts w:asciiTheme="minorHAnsi" w:hAnsiTheme="minorHAnsi" w:cstheme="minorHAnsi"/>
                <w:b/>
              </w:rPr>
              <w:t>1</w:t>
            </w:r>
            <w:r w:rsidR="00EE7CBC" w:rsidRPr="0095021D">
              <w:rPr>
                <w:rFonts w:asciiTheme="minorHAnsi" w:hAnsiTheme="minorHAnsi" w:cstheme="minorHAnsi"/>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5752998"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Pr="0095021D" w:rsidRDefault="00EE7CBC" w:rsidP="006F1ED6">
            <w:pPr>
              <w:snapToGrid w:val="0"/>
              <w:rPr>
                <w:rFonts w:asciiTheme="minorHAnsi" w:hAnsiTheme="minorHAnsi" w:cstheme="minorHAnsi"/>
              </w:rPr>
            </w:pPr>
          </w:p>
        </w:tc>
      </w:tr>
      <w:tr w:rsidR="009E45B1" w:rsidRPr="0095021D" w14:paraId="0E9F719A" w14:textId="77777777" w:rsidTr="00A20A96">
        <w:tc>
          <w:tcPr>
            <w:tcW w:w="3129" w:type="dxa"/>
            <w:tcBorders>
              <w:top w:val="single" w:sz="4" w:space="0" w:color="000000"/>
              <w:left w:val="single" w:sz="4" w:space="0" w:color="000000"/>
              <w:bottom w:val="single" w:sz="4" w:space="0" w:color="000000"/>
              <w:right w:val="nil"/>
            </w:tcBorders>
          </w:tcPr>
          <w:p w14:paraId="416285CD" w14:textId="200A719D" w:rsidR="009E45B1" w:rsidRPr="0095021D" w:rsidRDefault="009E45B1" w:rsidP="009E45B1">
            <w:pPr>
              <w:rPr>
                <w:rFonts w:asciiTheme="minorHAnsi" w:hAnsiTheme="minorHAnsi" w:cstheme="minorHAnsi"/>
                <w:b/>
              </w:rPr>
            </w:pPr>
            <w:r w:rsidRPr="0095021D">
              <w:rPr>
                <w:rFonts w:asciiTheme="minorHAnsi" w:hAnsiTheme="minorHAnsi" w:cstheme="minorHAnsi"/>
                <w:b/>
              </w:rPr>
              <w:t>C</w:t>
            </w:r>
            <w:r w:rsidR="0094251D" w:rsidRPr="0095021D">
              <w:rPr>
                <w:rFonts w:asciiTheme="minorHAnsi" w:hAnsiTheme="minorHAnsi" w:cstheme="minorHAnsi"/>
                <w:b/>
              </w:rPr>
              <w:t>5</w:t>
            </w:r>
            <w:r w:rsidRPr="0095021D">
              <w:rPr>
                <w:rFonts w:asciiTheme="minorHAnsi" w:hAnsiTheme="minorHAnsi" w:cstheme="minorHAnsi"/>
                <w:b/>
              </w:rPr>
              <w:t>. CONOSCENZE SPECIFICHE DELL'</w:t>
            </w:r>
          </w:p>
          <w:p w14:paraId="1BA67D94" w14:textId="56F4C325" w:rsidR="009E45B1" w:rsidRPr="0095021D" w:rsidRDefault="009E45B1" w:rsidP="009E45B1">
            <w:pPr>
              <w:rPr>
                <w:rFonts w:asciiTheme="minorHAnsi" w:hAnsiTheme="minorHAnsi" w:cstheme="minorHAnsi"/>
                <w:b/>
              </w:rPr>
            </w:pPr>
            <w:r w:rsidRPr="0095021D">
              <w:rPr>
                <w:rFonts w:asciiTheme="minorHAnsi" w:hAnsiTheme="minorHAnsi" w:cstheme="minorHAnsi"/>
                <w:b/>
              </w:rPr>
              <w:t>ARGOMENTO (documentate attraverso esperienze lavorative professionali inerenti all’oggetto dell’incarico e alla tematica dello stesso</w:t>
            </w:r>
            <w:r w:rsidR="00070194" w:rsidRPr="0095021D">
              <w:rPr>
                <w:rFonts w:asciiTheme="minorHAnsi" w:hAnsiTheme="minorHAnsi" w:cstheme="minorHAnsi"/>
                <w:b/>
              </w:rPr>
              <w:t xml:space="preserve"> se non coincidenti con i punti C1 e C3</w:t>
            </w:r>
          </w:p>
        </w:tc>
        <w:tc>
          <w:tcPr>
            <w:tcW w:w="1151" w:type="dxa"/>
            <w:tcBorders>
              <w:top w:val="single" w:sz="4" w:space="0" w:color="000000"/>
              <w:left w:val="single" w:sz="4" w:space="0" w:color="000000"/>
              <w:bottom w:val="single" w:sz="4" w:space="0" w:color="000000"/>
              <w:right w:val="nil"/>
            </w:tcBorders>
          </w:tcPr>
          <w:p w14:paraId="5D2C661D" w14:textId="0B77D69D" w:rsidR="009E45B1" w:rsidRPr="0095021D" w:rsidRDefault="00A20A96" w:rsidP="006F1ED6">
            <w:pPr>
              <w:rPr>
                <w:rFonts w:asciiTheme="minorHAnsi" w:hAnsiTheme="minorHAnsi" w:cstheme="minorHAnsi"/>
              </w:rPr>
            </w:pPr>
            <w:r w:rsidRPr="0095021D">
              <w:rPr>
                <w:rFonts w:asciiTheme="minorHAnsi" w:hAnsiTheme="minorHAnsi" w:cstheme="minorHAnsi"/>
              </w:rPr>
              <w:t xml:space="preserve">Max </w:t>
            </w:r>
            <w:r w:rsidR="00427D18">
              <w:rPr>
                <w:rFonts w:asciiTheme="minorHAnsi" w:hAnsiTheme="minorHAnsi" w:cstheme="minorHAnsi"/>
              </w:rPr>
              <w:t>6</w:t>
            </w:r>
          </w:p>
        </w:tc>
        <w:tc>
          <w:tcPr>
            <w:tcW w:w="1118" w:type="dxa"/>
            <w:tcBorders>
              <w:top w:val="single" w:sz="4" w:space="0" w:color="000000"/>
              <w:left w:val="single" w:sz="4" w:space="0" w:color="000000"/>
              <w:bottom w:val="single" w:sz="4" w:space="0" w:color="000000"/>
              <w:right w:val="nil"/>
            </w:tcBorders>
          </w:tcPr>
          <w:p w14:paraId="0B564E17" w14:textId="5D140A0A" w:rsidR="009E45B1" w:rsidRPr="0095021D" w:rsidRDefault="00A20A96" w:rsidP="006F1ED6">
            <w:pPr>
              <w:rPr>
                <w:rFonts w:asciiTheme="minorHAnsi" w:hAnsiTheme="minorHAnsi" w:cstheme="minorHAnsi"/>
                <w:b/>
              </w:rPr>
            </w:pPr>
            <w:r w:rsidRPr="0095021D">
              <w:rPr>
                <w:rFonts w:asciiTheme="minorHAnsi" w:hAnsiTheme="minorHAnsi" w:cstheme="minorHAnsi"/>
                <w:b/>
              </w:rPr>
              <w:t>1 punto cad.</w:t>
            </w:r>
          </w:p>
        </w:tc>
        <w:tc>
          <w:tcPr>
            <w:tcW w:w="1393" w:type="dxa"/>
            <w:tcBorders>
              <w:top w:val="single" w:sz="4" w:space="0" w:color="000000"/>
              <w:left w:val="single" w:sz="4" w:space="0" w:color="000000"/>
              <w:bottom w:val="single" w:sz="4" w:space="0" w:color="000000"/>
              <w:right w:val="nil"/>
            </w:tcBorders>
            <w:vAlign w:val="center"/>
          </w:tcPr>
          <w:p w14:paraId="08FE7CE2" w14:textId="77777777" w:rsidR="009E45B1" w:rsidRPr="0095021D" w:rsidRDefault="009E45B1"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2609AA3E" w14:textId="77777777" w:rsidR="009E45B1" w:rsidRPr="0095021D" w:rsidRDefault="009E45B1"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BD4D294" w14:textId="77777777" w:rsidR="009E45B1" w:rsidRPr="0095021D" w:rsidRDefault="009E45B1" w:rsidP="006F1ED6">
            <w:pPr>
              <w:snapToGrid w:val="0"/>
              <w:rPr>
                <w:rFonts w:asciiTheme="minorHAnsi" w:hAnsiTheme="minorHAnsi" w:cstheme="minorHAnsi"/>
              </w:rPr>
            </w:pPr>
          </w:p>
        </w:tc>
      </w:tr>
      <w:tr w:rsidR="00EE7CBC" w:rsidRPr="0095021D" w14:paraId="17DF15A5" w14:textId="77777777"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Pr="0095021D" w:rsidRDefault="00EE7CBC" w:rsidP="006F1ED6">
            <w:pPr>
              <w:rPr>
                <w:rFonts w:asciiTheme="minorHAnsi" w:hAnsiTheme="minorHAnsi" w:cstheme="minorHAnsi"/>
              </w:rPr>
            </w:pPr>
            <w:r w:rsidRPr="0095021D">
              <w:rPr>
                <w:rFonts w:asciiTheme="minorHAnsi" w:hAnsiTheme="minorHAnsi" w:cstheme="minorHAnsi"/>
                <w:b/>
              </w:rPr>
              <w:t>TOTALE MAX                                                               100</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Pr="0095021D" w:rsidRDefault="00EE7CBC" w:rsidP="006F1ED6">
            <w:pPr>
              <w:snapToGrid w:val="0"/>
              <w:rPr>
                <w:rFonts w:asciiTheme="minorHAnsi" w:hAnsiTheme="minorHAnsi" w:cstheme="minorHAnsi"/>
              </w:rPr>
            </w:pPr>
          </w:p>
        </w:tc>
      </w:tr>
    </w:tbl>
    <w:p w14:paraId="644E1D2D" w14:textId="77777777" w:rsidR="00EE7CBC" w:rsidRDefault="00EE7CBC" w:rsidP="00EE7CBC">
      <w:pPr>
        <w:autoSpaceDE w:val="0"/>
        <w:spacing w:after="200"/>
        <w:mirrorIndents/>
        <w:rPr>
          <w:rFonts w:ascii="Arial" w:eastAsiaTheme="minorEastAsia" w:hAnsi="Arial" w:cs="Arial"/>
          <w:sz w:val="18"/>
          <w:szCs w:val="18"/>
        </w:rPr>
      </w:pPr>
    </w:p>
    <w:p w14:paraId="2B2189BA" w14:textId="77777777" w:rsidR="004729B5" w:rsidRDefault="004729B5" w:rsidP="00EE7CBC">
      <w:pPr>
        <w:autoSpaceDE w:val="0"/>
        <w:spacing w:after="200"/>
        <w:mirrorIndents/>
        <w:rPr>
          <w:rFonts w:ascii="Arial" w:eastAsiaTheme="minorEastAsia" w:hAnsi="Arial" w:cs="Arial"/>
          <w:sz w:val="18"/>
          <w:szCs w:val="18"/>
        </w:rPr>
      </w:pPr>
    </w:p>
    <w:p w14:paraId="567C05FE" w14:textId="77777777" w:rsidR="004729B5" w:rsidRDefault="004729B5" w:rsidP="00EE7CBC">
      <w:pPr>
        <w:autoSpaceDE w:val="0"/>
        <w:spacing w:after="200"/>
        <w:mirrorIndents/>
        <w:rPr>
          <w:rFonts w:ascii="Arial" w:eastAsiaTheme="minorEastAsia" w:hAnsi="Arial" w:cs="Arial"/>
          <w:sz w:val="18"/>
          <w:szCs w:val="18"/>
        </w:rPr>
      </w:pPr>
    </w:p>
    <w:p w14:paraId="41342CFA" w14:textId="77777777" w:rsidR="004729B5" w:rsidRDefault="004729B5" w:rsidP="00EE7CBC">
      <w:pPr>
        <w:autoSpaceDE w:val="0"/>
        <w:spacing w:after="200"/>
        <w:mirrorIndents/>
        <w:rPr>
          <w:rFonts w:ascii="Arial" w:eastAsiaTheme="minorEastAsia" w:hAnsi="Arial" w:cs="Arial"/>
          <w:sz w:val="18"/>
          <w:szCs w:val="18"/>
        </w:rPr>
      </w:pPr>
    </w:p>
    <w:p w14:paraId="002FB084" w14:textId="77777777" w:rsidR="004729B5" w:rsidRDefault="004729B5" w:rsidP="00EE7CBC">
      <w:pPr>
        <w:autoSpaceDE w:val="0"/>
        <w:spacing w:after="200"/>
        <w:mirrorIndents/>
        <w:rPr>
          <w:rFonts w:ascii="Arial" w:eastAsiaTheme="minorEastAsia" w:hAnsi="Arial" w:cs="Arial"/>
          <w:sz w:val="18"/>
          <w:szCs w:val="18"/>
        </w:rPr>
      </w:pPr>
    </w:p>
    <w:p w14:paraId="73EBDCDB" w14:textId="77777777" w:rsidR="004729B5" w:rsidRDefault="004729B5" w:rsidP="00EE7CBC">
      <w:pPr>
        <w:autoSpaceDE w:val="0"/>
        <w:spacing w:after="200"/>
        <w:mirrorIndents/>
        <w:rPr>
          <w:rFonts w:ascii="Arial" w:eastAsiaTheme="minorEastAsia" w:hAnsi="Arial" w:cs="Arial"/>
          <w:sz w:val="18"/>
          <w:szCs w:val="18"/>
        </w:rPr>
      </w:pPr>
    </w:p>
    <w:p w14:paraId="0D2C64BC" w14:textId="77777777" w:rsidR="004729B5" w:rsidRDefault="004729B5" w:rsidP="00EE7CBC">
      <w:pPr>
        <w:autoSpaceDE w:val="0"/>
        <w:spacing w:after="200"/>
        <w:mirrorIndents/>
        <w:rPr>
          <w:rFonts w:ascii="Arial" w:eastAsiaTheme="minorEastAsia" w:hAnsi="Arial" w:cs="Arial"/>
          <w:sz w:val="18"/>
          <w:szCs w:val="18"/>
        </w:rPr>
      </w:pPr>
    </w:p>
    <w:p w14:paraId="43BDA540" w14:textId="77777777" w:rsidR="004729B5" w:rsidRDefault="004729B5" w:rsidP="00EE7CBC">
      <w:pPr>
        <w:autoSpaceDE w:val="0"/>
        <w:spacing w:after="200"/>
        <w:mirrorIndents/>
        <w:rPr>
          <w:rFonts w:ascii="Arial" w:eastAsiaTheme="minorEastAsia" w:hAnsi="Arial" w:cs="Arial"/>
          <w:sz w:val="18"/>
          <w:szCs w:val="18"/>
        </w:rPr>
      </w:pPr>
    </w:p>
    <w:p w14:paraId="11FD3D54" w14:textId="77777777" w:rsidR="004729B5" w:rsidRDefault="004729B5" w:rsidP="00EE7CBC">
      <w:pPr>
        <w:autoSpaceDE w:val="0"/>
        <w:spacing w:after="200"/>
        <w:mirrorIndents/>
        <w:rPr>
          <w:rFonts w:ascii="Arial" w:eastAsiaTheme="minorEastAsia" w:hAnsi="Arial" w:cs="Arial"/>
          <w:sz w:val="18"/>
          <w:szCs w:val="18"/>
        </w:rPr>
      </w:pPr>
    </w:p>
    <w:p w14:paraId="4CFF4CFB" w14:textId="77777777" w:rsidR="004729B5" w:rsidRDefault="004729B5" w:rsidP="00EE7CBC">
      <w:pPr>
        <w:autoSpaceDE w:val="0"/>
        <w:spacing w:after="200"/>
        <w:mirrorIndents/>
        <w:rPr>
          <w:rFonts w:ascii="Arial" w:eastAsiaTheme="minorEastAsia" w:hAnsi="Arial" w:cs="Arial"/>
          <w:sz w:val="18"/>
          <w:szCs w:val="18"/>
        </w:rPr>
      </w:pPr>
    </w:p>
    <w:p w14:paraId="1CBB68F1" w14:textId="77777777" w:rsidR="004729B5" w:rsidRDefault="004729B5" w:rsidP="00EE7CBC">
      <w:pPr>
        <w:autoSpaceDE w:val="0"/>
        <w:spacing w:after="200"/>
        <w:mirrorIndents/>
        <w:rPr>
          <w:rFonts w:ascii="Arial" w:eastAsiaTheme="minorEastAsia" w:hAnsi="Arial" w:cs="Arial"/>
          <w:sz w:val="18"/>
          <w:szCs w:val="18"/>
        </w:rPr>
      </w:pPr>
    </w:p>
    <w:p w14:paraId="3FD8DAE7" w14:textId="77777777" w:rsidR="004729B5" w:rsidRDefault="004729B5" w:rsidP="00EE7CBC">
      <w:pPr>
        <w:autoSpaceDE w:val="0"/>
        <w:spacing w:after="200"/>
        <w:mirrorIndents/>
        <w:rPr>
          <w:rFonts w:ascii="Arial" w:eastAsiaTheme="minorEastAsia" w:hAnsi="Arial" w:cs="Arial"/>
          <w:sz w:val="18"/>
          <w:szCs w:val="18"/>
        </w:rPr>
      </w:pPr>
    </w:p>
    <w:p w14:paraId="661696DB" w14:textId="77777777" w:rsidR="004729B5" w:rsidRDefault="004729B5" w:rsidP="00EE7CBC">
      <w:pPr>
        <w:autoSpaceDE w:val="0"/>
        <w:spacing w:after="200"/>
        <w:mirrorIndents/>
        <w:rPr>
          <w:rFonts w:ascii="Arial" w:eastAsiaTheme="minorEastAsia" w:hAnsi="Arial" w:cs="Arial"/>
          <w:sz w:val="18"/>
          <w:szCs w:val="18"/>
        </w:rPr>
      </w:pPr>
    </w:p>
    <w:p w14:paraId="02B6E6E6" w14:textId="77777777" w:rsidR="004729B5" w:rsidRDefault="004729B5" w:rsidP="00EE7CBC">
      <w:pPr>
        <w:autoSpaceDE w:val="0"/>
        <w:spacing w:after="200"/>
        <w:mirrorIndents/>
        <w:rPr>
          <w:rFonts w:ascii="Arial" w:eastAsiaTheme="minorEastAsia" w:hAnsi="Arial" w:cs="Arial"/>
          <w:sz w:val="18"/>
          <w:szCs w:val="18"/>
        </w:rPr>
      </w:pPr>
    </w:p>
    <w:p w14:paraId="4111E187" w14:textId="77777777" w:rsidR="004729B5" w:rsidRDefault="004729B5" w:rsidP="00EE7CBC">
      <w:pPr>
        <w:autoSpaceDE w:val="0"/>
        <w:spacing w:after="200"/>
        <w:mirrorIndents/>
        <w:rPr>
          <w:rFonts w:ascii="Arial" w:eastAsiaTheme="minorEastAsia" w:hAnsi="Arial" w:cs="Arial"/>
          <w:sz w:val="18"/>
          <w:szCs w:val="18"/>
        </w:rPr>
      </w:pPr>
    </w:p>
    <w:p w14:paraId="060FD6C6" w14:textId="77777777" w:rsidR="004729B5" w:rsidRDefault="004729B5" w:rsidP="00EE7CBC">
      <w:pPr>
        <w:autoSpaceDE w:val="0"/>
        <w:spacing w:after="200"/>
        <w:mirrorIndents/>
        <w:rPr>
          <w:rFonts w:ascii="Arial" w:eastAsiaTheme="minorEastAsia" w:hAnsi="Arial" w:cs="Arial"/>
          <w:sz w:val="18"/>
          <w:szCs w:val="18"/>
        </w:rPr>
      </w:pPr>
    </w:p>
    <w:p w14:paraId="5E9DEC42" w14:textId="77777777" w:rsidR="004729B5" w:rsidRDefault="004729B5" w:rsidP="00EE7CBC">
      <w:pPr>
        <w:autoSpaceDE w:val="0"/>
        <w:spacing w:after="200"/>
        <w:mirrorIndents/>
        <w:rPr>
          <w:rFonts w:ascii="Arial" w:eastAsiaTheme="minorEastAsia" w:hAnsi="Arial" w:cs="Arial"/>
          <w:sz w:val="18"/>
          <w:szCs w:val="18"/>
        </w:rPr>
      </w:pPr>
    </w:p>
    <w:bookmarkEnd w:id="1"/>
    <w:p w14:paraId="6E809688" w14:textId="5B0CDF5A"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7E421101" w14:textId="77777777" w:rsidR="00427D18" w:rsidRDefault="00427D18" w:rsidP="00EE7CBC">
      <w:pPr>
        <w:widowControl w:val="0"/>
        <w:tabs>
          <w:tab w:val="left" w:pos="1733"/>
        </w:tabs>
        <w:autoSpaceDE w:val="0"/>
        <w:autoSpaceDN w:val="0"/>
        <w:ind w:right="284"/>
        <w:rPr>
          <w:rFonts w:asciiTheme="minorHAnsi" w:eastAsia="Calibri" w:hAnsiTheme="minorHAnsi" w:cstheme="minorHAnsi"/>
          <w:b/>
          <w:i/>
          <w:iCs/>
          <w:sz w:val="24"/>
          <w:szCs w:val="24"/>
          <w:lang w:eastAsia="en-US"/>
        </w:rPr>
      </w:pPr>
    </w:p>
    <w:p w14:paraId="7B050751" w14:textId="77777777" w:rsidR="00427D18" w:rsidRDefault="00427D18" w:rsidP="00EE7CBC">
      <w:pPr>
        <w:widowControl w:val="0"/>
        <w:tabs>
          <w:tab w:val="left" w:pos="1733"/>
        </w:tabs>
        <w:autoSpaceDE w:val="0"/>
        <w:autoSpaceDN w:val="0"/>
        <w:ind w:right="284"/>
        <w:rPr>
          <w:rFonts w:asciiTheme="minorHAnsi" w:eastAsia="Calibri" w:hAnsiTheme="minorHAnsi" w:cstheme="minorHAnsi"/>
          <w:b/>
          <w:i/>
          <w:iCs/>
          <w:sz w:val="24"/>
          <w:szCs w:val="24"/>
          <w:lang w:eastAsia="en-US"/>
        </w:rPr>
      </w:pPr>
    </w:p>
    <w:p w14:paraId="4A741FF0" w14:textId="77777777" w:rsidR="00427D18" w:rsidRDefault="00427D18" w:rsidP="00EE7CBC">
      <w:pPr>
        <w:widowControl w:val="0"/>
        <w:tabs>
          <w:tab w:val="left" w:pos="1733"/>
        </w:tabs>
        <w:autoSpaceDE w:val="0"/>
        <w:autoSpaceDN w:val="0"/>
        <w:ind w:right="284"/>
        <w:rPr>
          <w:rFonts w:asciiTheme="minorHAnsi" w:eastAsia="Calibri" w:hAnsiTheme="minorHAnsi" w:cstheme="minorHAnsi"/>
          <w:b/>
          <w:i/>
          <w:iCs/>
          <w:sz w:val="24"/>
          <w:szCs w:val="24"/>
          <w:lang w:eastAsia="en-US"/>
        </w:rPr>
      </w:pPr>
    </w:p>
    <w:p w14:paraId="36A032D7" w14:textId="162CA9A0" w:rsidR="00EE7CBC" w:rsidRDefault="00EE7CBC" w:rsidP="00EE7CBC">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85710D">
        <w:rPr>
          <w:rFonts w:asciiTheme="minorHAnsi" w:eastAsia="Calibri" w:hAnsiTheme="minorHAnsi" w:cstheme="minorHAnsi"/>
          <w:b/>
          <w:i/>
          <w:iCs/>
          <w:sz w:val="24"/>
          <w:szCs w:val="24"/>
          <w:lang w:eastAsia="en-US"/>
        </w:rPr>
        <w:t xml:space="preserve">OGGETTO: DICHIARAZIONE DI INSUSSISTENZA CAUSE OSTATIVE </w:t>
      </w:r>
    </w:p>
    <w:p w14:paraId="480E7A5C" w14:textId="77777777" w:rsidR="00427D18" w:rsidRDefault="00427D18" w:rsidP="00EE7CBC">
      <w:pPr>
        <w:widowControl w:val="0"/>
        <w:tabs>
          <w:tab w:val="left" w:pos="1733"/>
        </w:tabs>
        <w:autoSpaceDE w:val="0"/>
        <w:autoSpaceDN w:val="0"/>
        <w:ind w:right="284"/>
        <w:rPr>
          <w:rFonts w:asciiTheme="minorHAnsi" w:eastAsia="Calibri" w:hAnsiTheme="minorHAnsi" w:cstheme="minorHAnsi"/>
          <w:b/>
          <w:i/>
          <w:iCs/>
          <w:sz w:val="24"/>
          <w:szCs w:val="24"/>
          <w:lang w:eastAsia="en-US"/>
        </w:rPr>
      </w:pPr>
    </w:p>
    <w:p w14:paraId="1239B149" w14:textId="77777777" w:rsidR="00427D18" w:rsidRPr="006F3799" w:rsidRDefault="00427D18" w:rsidP="00427D18">
      <w:pPr>
        <w:autoSpaceDE w:val="0"/>
        <w:jc w:val="both"/>
        <w:rPr>
          <w:rFonts w:asciiTheme="minorHAnsi" w:eastAsiaTheme="minorEastAsia" w:hAnsiTheme="minorHAnsi" w:cstheme="minorHAnsi"/>
          <w:b/>
          <w:bCs/>
          <w:i/>
          <w:iCs/>
          <w:sz w:val="22"/>
          <w:szCs w:val="22"/>
        </w:rPr>
      </w:pPr>
      <w:r w:rsidRPr="006F3799">
        <w:rPr>
          <w:rFonts w:asciiTheme="minorHAnsi" w:eastAsiaTheme="minorEastAsia" w:hAnsiTheme="minorHAnsi" w:cstheme="minorHAnsi"/>
          <w:b/>
          <w:bCs/>
          <w:i/>
          <w:iCs/>
          <w:sz w:val="22"/>
          <w:szCs w:val="22"/>
        </w:rPr>
        <w:t>Programma Scuola Viva- PR Campania FSE + 2021-2027 / Obiettivo Specifico ESO 4.6/ Priorità Istruzione e Formazione /Azione 2.f.6- (Decreto Dirigenziale n. 726 del 17/06/2024 – D.D. n. 1373 del 04/12/</w:t>
      </w:r>
      <w:proofErr w:type="gramStart"/>
      <w:r w:rsidRPr="006F3799">
        <w:rPr>
          <w:rFonts w:asciiTheme="minorHAnsi" w:eastAsiaTheme="minorEastAsia" w:hAnsiTheme="minorHAnsi" w:cstheme="minorHAnsi"/>
          <w:b/>
          <w:bCs/>
          <w:i/>
          <w:iCs/>
          <w:sz w:val="22"/>
          <w:szCs w:val="22"/>
        </w:rPr>
        <w:t>2024)-</w:t>
      </w:r>
      <w:proofErr w:type="gramEnd"/>
      <w:r w:rsidRPr="006F3799">
        <w:rPr>
          <w:rFonts w:asciiTheme="minorHAnsi" w:eastAsiaTheme="minorEastAsia" w:hAnsiTheme="minorHAnsi" w:cstheme="minorHAnsi"/>
          <w:b/>
          <w:bCs/>
          <w:i/>
          <w:iCs/>
          <w:sz w:val="22"/>
          <w:szCs w:val="22"/>
        </w:rPr>
        <w:t xml:space="preserve"> Scuola Viva II annualità DGR n. 362 del 04/08/2021</w:t>
      </w:r>
    </w:p>
    <w:p w14:paraId="4A52EDEC" w14:textId="77777777" w:rsidR="00427D18" w:rsidRPr="006F3799" w:rsidRDefault="00427D18" w:rsidP="00427D18">
      <w:pPr>
        <w:autoSpaceDE w:val="0"/>
        <w:jc w:val="both"/>
        <w:rPr>
          <w:rFonts w:asciiTheme="minorHAnsi" w:eastAsiaTheme="minorEastAsia" w:hAnsiTheme="minorHAnsi" w:cstheme="minorHAnsi"/>
          <w:b/>
          <w:bCs/>
          <w:i/>
          <w:iCs/>
          <w:sz w:val="22"/>
          <w:szCs w:val="22"/>
        </w:rPr>
      </w:pPr>
      <w:r w:rsidRPr="006F3799">
        <w:rPr>
          <w:rFonts w:asciiTheme="minorHAnsi" w:eastAsiaTheme="minorEastAsia" w:hAnsiTheme="minorHAnsi" w:cstheme="minorHAnsi"/>
          <w:b/>
          <w:bCs/>
          <w:i/>
          <w:iCs/>
          <w:sz w:val="22"/>
          <w:szCs w:val="22"/>
        </w:rPr>
        <w:t>Titolo Progetto: RACCONTI DI INTEGRAZIONE</w:t>
      </w:r>
    </w:p>
    <w:p w14:paraId="6A7E5D9C" w14:textId="77777777" w:rsidR="00427D18" w:rsidRPr="006F3799" w:rsidRDefault="00427D18" w:rsidP="00427D18">
      <w:pPr>
        <w:autoSpaceDE w:val="0"/>
        <w:jc w:val="both"/>
        <w:rPr>
          <w:rFonts w:asciiTheme="minorHAnsi" w:eastAsiaTheme="minorEastAsia" w:hAnsiTheme="minorHAnsi" w:cstheme="minorHAnsi"/>
          <w:b/>
          <w:bCs/>
          <w:i/>
          <w:iCs/>
          <w:sz w:val="22"/>
          <w:szCs w:val="22"/>
        </w:rPr>
      </w:pPr>
      <w:proofErr w:type="spellStart"/>
      <w:r w:rsidRPr="006F3799">
        <w:rPr>
          <w:rFonts w:asciiTheme="minorHAnsi" w:eastAsiaTheme="minorEastAsia" w:hAnsiTheme="minorHAnsi" w:cstheme="minorHAnsi"/>
          <w:b/>
          <w:bCs/>
          <w:i/>
          <w:iCs/>
          <w:sz w:val="22"/>
          <w:szCs w:val="22"/>
        </w:rPr>
        <w:t>Cod.Uff</w:t>
      </w:r>
      <w:proofErr w:type="spellEnd"/>
      <w:r w:rsidRPr="006F3799">
        <w:rPr>
          <w:rFonts w:asciiTheme="minorHAnsi" w:eastAsiaTheme="minorEastAsia" w:hAnsiTheme="minorHAnsi" w:cstheme="minorHAnsi"/>
          <w:b/>
          <w:bCs/>
          <w:i/>
          <w:iCs/>
          <w:sz w:val="22"/>
          <w:szCs w:val="22"/>
        </w:rPr>
        <w:t xml:space="preserve">.: 154 NAP/2 </w:t>
      </w:r>
    </w:p>
    <w:p w14:paraId="0CDA1293" w14:textId="77777777" w:rsidR="00427D18" w:rsidRDefault="00427D18" w:rsidP="00427D18">
      <w:pPr>
        <w:autoSpaceDE w:val="0"/>
        <w:jc w:val="both"/>
        <w:rPr>
          <w:rFonts w:asciiTheme="minorHAnsi" w:eastAsiaTheme="minorEastAsia" w:hAnsiTheme="minorHAnsi" w:cstheme="minorHAnsi"/>
          <w:b/>
          <w:bCs/>
          <w:i/>
          <w:iCs/>
          <w:sz w:val="22"/>
          <w:szCs w:val="22"/>
        </w:rPr>
      </w:pPr>
      <w:r w:rsidRPr="006F3799">
        <w:rPr>
          <w:rFonts w:asciiTheme="minorHAnsi" w:eastAsiaTheme="minorEastAsia" w:hAnsiTheme="minorHAnsi" w:cstheme="minorHAnsi"/>
          <w:b/>
          <w:bCs/>
          <w:i/>
          <w:iCs/>
          <w:sz w:val="22"/>
          <w:szCs w:val="22"/>
        </w:rPr>
        <w:t>CUP: J77G24000280002</w:t>
      </w:r>
    </w:p>
    <w:p w14:paraId="0E91D289" w14:textId="77777777" w:rsidR="00427D18" w:rsidRPr="0085710D" w:rsidRDefault="00427D18" w:rsidP="00EE7CBC">
      <w:pPr>
        <w:widowControl w:val="0"/>
        <w:tabs>
          <w:tab w:val="left" w:pos="1733"/>
        </w:tabs>
        <w:autoSpaceDE w:val="0"/>
        <w:autoSpaceDN w:val="0"/>
        <w:ind w:right="284"/>
        <w:rPr>
          <w:rFonts w:asciiTheme="minorHAnsi" w:eastAsia="Calibri" w:hAnsiTheme="minorHAnsi" w:cstheme="minorHAnsi"/>
          <w:bCs/>
          <w:i/>
          <w:iCs/>
          <w:sz w:val="24"/>
          <w:szCs w:val="24"/>
          <w:lang w:eastAsia="en-US"/>
        </w:rPr>
      </w:pPr>
    </w:p>
    <w:p w14:paraId="3ACB3367" w14:textId="77777777" w:rsidR="00EE7CBC" w:rsidRPr="0085710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85710D" w:rsidRDefault="00EE7CBC" w:rsidP="0085710D">
      <w:pPr>
        <w:keepNext/>
        <w:keepLines/>
        <w:widowControl w:val="0"/>
        <w:jc w:val="both"/>
        <w:outlineLvl w:val="5"/>
        <w:rPr>
          <w:rFonts w:asciiTheme="minorHAnsi" w:eastAsia="Arial" w:hAnsiTheme="minorHAnsi" w:cstheme="minorHAnsi"/>
          <w:b/>
          <w:bCs/>
          <w:sz w:val="22"/>
          <w:szCs w:val="22"/>
        </w:rPr>
      </w:pPr>
      <w:r w:rsidRPr="0085710D">
        <w:rPr>
          <w:rFonts w:asciiTheme="minorHAnsi" w:eastAsia="Arial" w:hAnsiTheme="minorHAnsi" w:cstheme="minorHAnsi"/>
          <w:b/>
          <w:bCs/>
          <w:sz w:val="22"/>
          <w:szCs w:val="22"/>
        </w:rPr>
        <w:t>Il sottoscritto __________________________________</w:t>
      </w:r>
      <w:r w:rsidRPr="0085710D">
        <w:rPr>
          <w:rFonts w:asciiTheme="minorHAnsi" w:hAnsiTheme="minorHAnsi" w:cstheme="minorHAnsi"/>
          <w:sz w:val="24"/>
          <w:szCs w:val="24"/>
        </w:rPr>
        <w:t xml:space="preserve"> </w:t>
      </w:r>
    </w:p>
    <w:p w14:paraId="62DB2058" w14:textId="77777777" w:rsidR="00EE7CBC" w:rsidRPr="0085710D" w:rsidRDefault="00EE7CBC" w:rsidP="0085710D">
      <w:pPr>
        <w:keepNext/>
        <w:keepLines/>
        <w:widowControl w:val="0"/>
        <w:jc w:val="both"/>
        <w:outlineLvl w:val="5"/>
        <w:rPr>
          <w:rFonts w:asciiTheme="minorHAnsi" w:eastAsia="Arial" w:hAnsiTheme="minorHAnsi" w:cstheme="minorHAnsi"/>
          <w:b/>
          <w:bCs/>
          <w:sz w:val="22"/>
          <w:szCs w:val="22"/>
        </w:rPr>
      </w:pPr>
    </w:p>
    <w:p w14:paraId="0B74C037" w14:textId="77777777" w:rsidR="00EE7CBC" w:rsidRPr="0085710D" w:rsidRDefault="00EE7CBC" w:rsidP="0085710D">
      <w:pPr>
        <w:keepNext/>
        <w:keepLines/>
        <w:widowControl w:val="0"/>
        <w:jc w:val="both"/>
        <w:outlineLvl w:val="5"/>
        <w:rPr>
          <w:rFonts w:asciiTheme="minorHAnsi" w:eastAsia="Arial" w:hAnsiTheme="minorHAnsi" w:cstheme="minorHAnsi"/>
          <w:b/>
          <w:bCs/>
          <w:sz w:val="22"/>
          <w:szCs w:val="22"/>
        </w:rPr>
      </w:pPr>
      <w:r w:rsidRPr="0085710D">
        <w:rPr>
          <w:rFonts w:asciiTheme="minorHAnsi" w:eastAsia="Arial" w:hAnsiTheme="minorHAnsi" w:cstheme="minorHAnsi"/>
          <w:b/>
          <w:bCs/>
          <w:sz w:val="22"/>
          <w:szCs w:val="22"/>
        </w:rPr>
        <w:t xml:space="preserve"> Nato a _______________ il______________ residente a_____________ Provincia di _________</w:t>
      </w:r>
    </w:p>
    <w:p w14:paraId="18FEB535" w14:textId="77777777" w:rsidR="00EE7CBC" w:rsidRPr="0085710D" w:rsidRDefault="00EE7CBC" w:rsidP="0085710D">
      <w:pPr>
        <w:keepNext/>
        <w:keepLines/>
        <w:widowControl w:val="0"/>
        <w:jc w:val="both"/>
        <w:outlineLvl w:val="5"/>
        <w:rPr>
          <w:rFonts w:asciiTheme="minorHAnsi" w:eastAsia="Arial" w:hAnsiTheme="minorHAnsi" w:cstheme="minorHAnsi"/>
          <w:b/>
          <w:bCs/>
          <w:sz w:val="22"/>
          <w:szCs w:val="22"/>
        </w:rPr>
      </w:pPr>
    </w:p>
    <w:p w14:paraId="7E7A60B5" w14:textId="77777777" w:rsidR="00EE7CBC" w:rsidRPr="0085710D" w:rsidRDefault="00EE7CBC" w:rsidP="0085710D">
      <w:pPr>
        <w:keepNext/>
        <w:keepLines/>
        <w:widowControl w:val="0"/>
        <w:jc w:val="both"/>
        <w:outlineLvl w:val="5"/>
        <w:rPr>
          <w:rFonts w:asciiTheme="minorHAnsi" w:eastAsia="Arial" w:hAnsiTheme="minorHAnsi" w:cstheme="minorHAnsi"/>
          <w:b/>
          <w:bCs/>
          <w:sz w:val="22"/>
          <w:szCs w:val="22"/>
        </w:rPr>
      </w:pPr>
      <w:r w:rsidRPr="0085710D">
        <w:rPr>
          <w:rFonts w:asciiTheme="minorHAnsi" w:eastAsia="Arial" w:hAnsiTheme="minorHAnsi" w:cstheme="minorHAnsi"/>
          <w:b/>
          <w:bCs/>
          <w:sz w:val="22"/>
          <w:szCs w:val="22"/>
        </w:rPr>
        <w:t xml:space="preserve"> Via________________________________________________ Codice Fiscale __________________ </w:t>
      </w:r>
    </w:p>
    <w:p w14:paraId="37DCF145" w14:textId="77777777" w:rsidR="00EE7CBC" w:rsidRPr="0085710D" w:rsidRDefault="00EE7CBC" w:rsidP="0085710D">
      <w:pPr>
        <w:keepNext/>
        <w:keepLines/>
        <w:widowControl w:val="0"/>
        <w:jc w:val="both"/>
        <w:outlineLvl w:val="5"/>
        <w:rPr>
          <w:rFonts w:asciiTheme="minorHAnsi" w:eastAsia="Arial" w:hAnsiTheme="minorHAnsi" w:cstheme="minorHAnsi"/>
          <w:b/>
          <w:bCs/>
          <w:sz w:val="22"/>
          <w:szCs w:val="22"/>
        </w:rPr>
      </w:pPr>
    </w:p>
    <w:p w14:paraId="6F197659" w14:textId="3EDE2F4A" w:rsidR="00427D18" w:rsidRPr="0085710D" w:rsidRDefault="00EE7CBC" w:rsidP="0085710D">
      <w:pPr>
        <w:keepNext/>
        <w:keepLines/>
        <w:widowControl w:val="0"/>
        <w:jc w:val="both"/>
        <w:outlineLvl w:val="5"/>
        <w:rPr>
          <w:rFonts w:asciiTheme="minorHAnsi" w:eastAsia="Arial" w:hAnsiTheme="minorHAnsi" w:cstheme="minorHAnsi"/>
          <w:b/>
          <w:bCs/>
          <w:sz w:val="22"/>
          <w:szCs w:val="22"/>
        </w:rPr>
      </w:pPr>
      <w:r w:rsidRPr="0085710D">
        <w:rPr>
          <w:rFonts w:asciiTheme="minorHAnsi" w:eastAsia="Arial" w:hAnsiTheme="minorHAnsi" w:cstheme="minorHAnsi"/>
          <w:b/>
          <w:bCs/>
          <w:sz w:val="22"/>
          <w:szCs w:val="22"/>
        </w:rPr>
        <w:t xml:space="preserve">Partecipante alla selezione in qualità di ______________________________ nel progetto </w:t>
      </w:r>
    </w:p>
    <w:p w14:paraId="2E36328A" w14:textId="77777777" w:rsidR="00EE7CBC" w:rsidRPr="0085710D" w:rsidRDefault="00EE7CBC" w:rsidP="00EE7CBC">
      <w:pPr>
        <w:keepNext/>
        <w:keepLines/>
        <w:widowControl w:val="0"/>
        <w:outlineLvl w:val="5"/>
        <w:rPr>
          <w:rFonts w:asciiTheme="minorHAnsi" w:eastAsia="Arial" w:hAnsiTheme="minorHAnsi" w:cstheme="minorHAnsi"/>
          <w:bCs/>
          <w:sz w:val="22"/>
          <w:szCs w:val="22"/>
        </w:rPr>
      </w:pPr>
    </w:p>
    <w:p w14:paraId="703DA588" w14:textId="77777777" w:rsidR="00EE7CBC" w:rsidRPr="0085710D" w:rsidRDefault="00EE7CBC" w:rsidP="00EE7CBC">
      <w:pPr>
        <w:spacing w:before="120" w:after="120"/>
        <w:jc w:val="center"/>
        <w:outlineLvl w:val="0"/>
        <w:rPr>
          <w:rFonts w:asciiTheme="minorHAnsi" w:hAnsiTheme="minorHAnsi" w:cstheme="minorHAnsi"/>
          <w:b/>
          <w:sz w:val="24"/>
          <w:szCs w:val="24"/>
        </w:rPr>
      </w:pPr>
      <w:r w:rsidRPr="0085710D">
        <w:rPr>
          <w:rFonts w:asciiTheme="minorHAnsi" w:hAnsiTheme="minorHAnsi" w:cstheme="minorHAnsi"/>
          <w:b/>
          <w:sz w:val="24"/>
          <w:szCs w:val="24"/>
        </w:rPr>
        <w:t>DICHIARA</w:t>
      </w:r>
    </w:p>
    <w:p w14:paraId="0804449A" w14:textId="77777777" w:rsidR="00EE7CBC" w:rsidRPr="0085710D" w:rsidRDefault="00EE7CBC" w:rsidP="00EE7CBC">
      <w:pPr>
        <w:spacing w:before="120" w:after="120"/>
        <w:jc w:val="center"/>
        <w:outlineLvl w:val="0"/>
        <w:rPr>
          <w:rFonts w:asciiTheme="minorHAnsi" w:hAnsiTheme="minorHAnsi" w:cstheme="minorHAnsi"/>
          <w:b/>
          <w:sz w:val="22"/>
          <w:szCs w:val="22"/>
        </w:rPr>
      </w:pPr>
    </w:p>
    <w:p w14:paraId="26C87488" w14:textId="77777777" w:rsidR="00EE7CBC" w:rsidRPr="0085710D" w:rsidRDefault="00EE7CBC" w:rsidP="00EE7CBC">
      <w:pPr>
        <w:spacing w:before="120" w:after="120"/>
        <w:jc w:val="both"/>
        <w:rPr>
          <w:rFonts w:asciiTheme="minorHAnsi" w:hAnsiTheme="minorHAnsi" w:cstheme="minorHAnsi"/>
          <w:b/>
          <w:sz w:val="24"/>
          <w:szCs w:val="24"/>
        </w:rPr>
      </w:pPr>
      <w:r w:rsidRPr="0085710D">
        <w:rPr>
          <w:rFonts w:asciiTheme="minorHAnsi" w:hAnsiTheme="minorHAnsi" w:cstheme="minorHAnsi"/>
          <w:b/>
          <w:sz w:val="24"/>
          <w:szCs w:val="24"/>
        </w:rPr>
        <w:t>ai sensi dell’art. 75 del d.P.R. n. 445 del 28 dicembre 2000 consapevole degli artt. 46 e 47 del d.P.R. n. 445 del 28 dicembre 2000:</w:t>
      </w:r>
    </w:p>
    <w:p w14:paraId="732B3BCD" w14:textId="77777777" w:rsidR="00EE7CBC" w:rsidRPr="0085710D" w:rsidRDefault="00EE7CBC" w:rsidP="00EE7CBC">
      <w:pPr>
        <w:spacing w:before="120" w:after="120"/>
        <w:jc w:val="both"/>
        <w:rPr>
          <w:rFonts w:asciiTheme="minorHAnsi" w:hAnsiTheme="minorHAnsi" w:cstheme="minorHAnsi"/>
          <w:b/>
          <w:sz w:val="24"/>
          <w:szCs w:val="24"/>
        </w:rPr>
      </w:pPr>
    </w:p>
    <w:p w14:paraId="5CA222BA" w14:textId="77777777" w:rsidR="00EE7CBC" w:rsidRPr="0085710D" w:rsidRDefault="00EE7CBC" w:rsidP="00EE7CBC">
      <w:pPr>
        <w:numPr>
          <w:ilvl w:val="0"/>
          <w:numId w:val="31"/>
        </w:numPr>
        <w:spacing w:before="120" w:after="120"/>
        <w:contextualSpacing/>
        <w:jc w:val="both"/>
        <w:rPr>
          <w:rFonts w:asciiTheme="minorHAnsi" w:hAnsiTheme="minorHAnsi" w:cstheme="minorHAnsi"/>
          <w:sz w:val="24"/>
          <w:szCs w:val="24"/>
        </w:rPr>
      </w:pPr>
      <w:r w:rsidRPr="0085710D">
        <w:rPr>
          <w:rFonts w:asciiTheme="minorHAnsi" w:hAnsiTheme="minorHAnsi" w:cstheme="minorHAnsi"/>
          <w:sz w:val="24"/>
          <w:szCs w:val="24"/>
        </w:rPr>
        <w:t xml:space="preserve">non trovarsi in situazione di incompatibilità, ai sensi di quanto previsto dal d.lgs. n. 39/2013 e dall’art. 53, del d.lgs. n. 165/2001; </w:t>
      </w:r>
    </w:p>
    <w:p w14:paraId="531B3221" w14:textId="77777777" w:rsidR="00EE7CBC" w:rsidRPr="0085710D" w:rsidRDefault="00EE7CBC" w:rsidP="00EE7CBC">
      <w:pPr>
        <w:spacing w:before="120" w:after="120"/>
        <w:ind w:left="720"/>
        <w:contextualSpacing/>
        <w:jc w:val="both"/>
        <w:rPr>
          <w:rFonts w:asciiTheme="minorHAnsi" w:hAnsiTheme="minorHAnsi" w:cstheme="minorHAnsi"/>
          <w:sz w:val="24"/>
          <w:szCs w:val="24"/>
        </w:rPr>
      </w:pPr>
    </w:p>
    <w:p w14:paraId="555EFFCB" w14:textId="77777777" w:rsidR="00EE7CBC" w:rsidRPr="0085710D" w:rsidRDefault="00EE7CBC" w:rsidP="00EE7CBC">
      <w:pPr>
        <w:numPr>
          <w:ilvl w:val="0"/>
          <w:numId w:val="31"/>
        </w:numPr>
        <w:spacing w:before="120" w:after="120"/>
        <w:contextualSpacing/>
        <w:jc w:val="both"/>
        <w:rPr>
          <w:rFonts w:asciiTheme="minorHAnsi" w:hAnsiTheme="minorHAnsi" w:cstheme="minorHAnsi"/>
          <w:sz w:val="24"/>
          <w:szCs w:val="24"/>
        </w:rPr>
      </w:pPr>
      <w:r w:rsidRPr="0085710D">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85710D"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85710D">
        <w:rPr>
          <w:rFonts w:asciiTheme="minorHAnsi" w:hAnsiTheme="minorHAnsi" w:cstheme="minorHAnsi"/>
          <w:sz w:val="24"/>
          <w:szCs w:val="24"/>
        </w:rPr>
        <w:t>non coinvolge interessi propri;</w:t>
      </w:r>
    </w:p>
    <w:p w14:paraId="50A217C9" w14:textId="77777777" w:rsidR="00EE7CBC" w:rsidRPr="0085710D"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85710D">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85710D"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85710D">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85710D"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85710D">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85710D" w:rsidRDefault="00EE7CBC" w:rsidP="00EE7CBC">
      <w:pPr>
        <w:autoSpaceDE w:val="0"/>
        <w:autoSpaceDN w:val="0"/>
        <w:adjustRightInd w:val="0"/>
        <w:spacing w:before="120" w:after="120"/>
        <w:ind w:left="1068"/>
        <w:contextualSpacing/>
        <w:jc w:val="both"/>
        <w:rPr>
          <w:rFonts w:asciiTheme="minorHAnsi" w:hAnsiTheme="minorHAnsi" w:cstheme="minorHAnsi"/>
          <w:sz w:val="24"/>
          <w:szCs w:val="24"/>
        </w:rPr>
      </w:pPr>
    </w:p>
    <w:p w14:paraId="42C11E91" w14:textId="77777777" w:rsidR="00EE7CBC" w:rsidRPr="0085710D" w:rsidRDefault="00EE7CBC" w:rsidP="00EE7CBC">
      <w:pPr>
        <w:numPr>
          <w:ilvl w:val="0"/>
          <w:numId w:val="31"/>
        </w:numPr>
        <w:spacing w:after="120" w:line="276" w:lineRule="auto"/>
        <w:contextualSpacing/>
        <w:jc w:val="both"/>
        <w:rPr>
          <w:rFonts w:asciiTheme="minorHAnsi" w:eastAsia="Calibri" w:hAnsiTheme="minorHAnsi" w:cstheme="minorHAnsi"/>
          <w:sz w:val="24"/>
          <w:szCs w:val="24"/>
        </w:rPr>
      </w:pPr>
      <w:r w:rsidRPr="0085710D">
        <w:rPr>
          <w:rFonts w:asciiTheme="minorHAnsi" w:eastAsia="Calibri" w:hAnsiTheme="minorHAnsi" w:cstheme="minorHAnsi"/>
          <w:sz w:val="24"/>
          <w:szCs w:val="24"/>
        </w:rPr>
        <w:t>che non sussistono diverse ragioni di opportunità che si frappongano al conferimento dell’incarico in questione;</w:t>
      </w:r>
    </w:p>
    <w:p w14:paraId="05BE7A72" w14:textId="77777777" w:rsidR="00EE7CBC" w:rsidRPr="0085710D" w:rsidRDefault="00EE7CBC" w:rsidP="00EE7CBC">
      <w:pPr>
        <w:spacing w:after="120" w:line="276" w:lineRule="auto"/>
        <w:ind w:left="720"/>
        <w:contextualSpacing/>
        <w:jc w:val="both"/>
        <w:rPr>
          <w:rFonts w:asciiTheme="minorHAnsi" w:eastAsia="Calibri" w:hAnsiTheme="minorHAnsi" w:cstheme="minorHAnsi"/>
          <w:sz w:val="24"/>
          <w:szCs w:val="24"/>
        </w:rPr>
      </w:pPr>
    </w:p>
    <w:p w14:paraId="776C0BC0" w14:textId="77777777" w:rsidR="00EE7CBC" w:rsidRPr="0085710D" w:rsidRDefault="00EE7CBC" w:rsidP="00EE7CBC">
      <w:pPr>
        <w:numPr>
          <w:ilvl w:val="0"/>
          <w:numId w:val="31"/>
        </w:numPr>
        <w:spacing w:before="120" w:after="120"/>
        <w:contextualSpacing/>
        <w:jc w:val="both"/>
        <w:rPr>
          <w:rFonts w:asciiTheme="minorHAnsi" w:eastAsiaTheme="minorHAnsi" w:hAnsiTheme="minorHAnsi" w:cstheme="minorHAnsi"/>
          <w:sz w:val="24"/>
          <w:szCs w:val="24"/>
        </w:rPr>
      </w:pPr>
      <w:r w:rsidRPr="0085710D">
        <w:rPr>
          <w:rFonts w:asciiTheme="minorHAnsi" w:hAnsiTheme="minorHAnsi" w:cstheme="minorHAnsi"/>
          <w:sz w:val="24"/>
          <w:szCs w:val="24"/>
        </w:rPr>
        <w:t>di aver preso piena cognizione del D.M. 26 aprile 2022, n. 105, recante il Codice di Comportamento dei dipendenti del Ministero dell’istruzione e del merito;</w:t>
      </w:r>
    </w:p>
    <w:p w14:paraId="070BC8A1" w14:textId="77777777" w:rsidR="00EE7CBC" w:rsidRDefault="00EE7CBC" w:rsidP="00EE7CBC">
      <w:pPr>
        <w:rPr>
          <w:rFonts w:asciiTheme="minorHAnsi" w:eastAsia="Calibri" w:hAnsiTheme="minorHAnsi" w:cstheme="minorHAnsi"/>
          <w:sz w:val="24"/>
          <w:szCs w:val="24"/>
          <w:lang w:eastAsia="en-US"/>
        </w:rPr>
      </w:pPr>
    </w:p>
    <w:p w14:paraId="249F29C1" w14:textId="77777777" w:rsidR="00427D18" w:rsidRDefault="00427D18" w:rsidP="00EE7CBC">
      <w:pPr>
        <w:rPr>
          <w:rFonts w:asciiTheme="minorHAnsi" w:eastAsia="Calibri" w:hAnsiTheme="minorHAnsi" w:cstheme="minorHAnsi"/>
          <w:sz w:val="24"/>
          <w:szCs w:val="24"/>
          <w:lang w:eastAsia="en-US"/>
        </w:rPr>
      </w:pPr>
    </w:p>
    <w:p w14:paraId="03E3FAD2" w14:textId="77777777" w:rsidR="00427D18" w:rsidRDefault="00427D18" w:rsidP="00EE7CBC">
      <w:pPr>
        <w:rPr>
          <w:rFonts w:asciiTheme="minorHAnsi" w:eastAsia="Calibri" w:hAnsiTheme="minorHAnsi" w:cstheme="minorHAnsi"/>
          <w:sz w:val="24"/>
          <w:szCs w:val="24"/>
          <w:lang w:eastAsia="en-US"/>
        </w:rPr>
      </w:pPr>
    </w:p>
    <w:p w14:paraId="6A51AF15" w14:textId="77777777" w:rsidR="00427D18" w:rsidRDefault="00427D18" w:rsidP="00EE7CBC">
      <w:pPr>
        <w:rPr>
          <w:rFonts w:asciiTheme="minorHAnsi" w:eastAsia="Calibri" w:hAnsiTheme="minorHAnsi" w:cstheme="minorHAnsi"/>
          <w:sz w:val="24"/>
          <w:szCs w:val="24"/>
          <w:lang w:eastAsia="en-US"/>
        </w:rPr>
      </w:pPr>
    </w:p>
    <w:p w14:paraId="2C98EF2D" w14:textId="77777777" w:rsidR="00427D18" w:rsidRDefault="00427D18" w:rsidP="00EE7CBC">
      <w:pPr>
        <w:rPr>
          <w:rFonts w:asciiTheme="minorHAnsi" w:eastAsia="Calibri" w:hAnsiTheme="minorHAnsi" w:cstheme="minorHAnsi"/>
          <w:sz w:val="24"/>
          <w:szCs w:val="24"/>
          <w:lang w:eastAsia="en-US"/>
        </w:rPr>
      </w:pPr>
    </w:p>
    <w:p w14:paraId="157CF6CE" w14:textId="77777777" w:rsidR="00427D18" w:rsidRDefault="00427D18" w:rsidP="00EE7CBC">
      <w:pPr>
        <w:rPr>
          <w:rFonts w:asciiTheme="minorHAnsi" w:eastAsia="Calibri" w:hAnsiTheme="minorHAnsi" w:cstheme="minorHAnsi"/>
          <w:sz w:val="24"/>
          <w:szCs w:val="24"/>
          <w:lang w:eastAsia="en-US"/>
        </w:rPr>
      </w:pPr>
    </w:p>
    <w:p w14:paraId="1D56CA1A" w14:textId="77777777" w:rsidR="00427D18" w:rsidRPr="0085710D" w:rsidRDefault="00427D18" w:rsidP="00EE7CBC">
      <w:pPr>
        <w:rPr>
          <w:rFonts w:asciiTheme="minorHAnsi" w:eastAsia="Calibri" w:hAnsiTheme="minorHAnsi" w:cstheme="minorHAnsi"/>
          <w:sz w:val="24"/>
          <w:szCs w:val="24"/>
          <w:lang w:eastAsia="en-US"/>
        </w:rPr>
      </w:pPr>
    </w:p>
    <w:p w14:paraId="010B0EC2" w14:textId="67C90437" w:rsidR="00A95C78" w:rsidRPr="0095021D" w:rsidRDefault="00EE7CBC" w:rsidP="007851C3">
      <w:pPr>
        <w:numPr>
          <w:ilvl w:val="0"/>
          <w:numId w:val="31"/>
        </w:numPr>
        <w:spacing w:before="120" w:after="120"/>
        <w:contextualSpacing/>
        <w:jc w:val="both"/>
        <w:rPr>
          <w:rFonts w:asciiTheme="minorHAnsi" w:hAnsiTheme="minorHAnsi" w:cstheme="minorHAnsi"/>
        </w:rPr>
      </w:pPr>
      <w:r w:rsidRPr="0095021D">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074F1CA8" w14:textId="77777777" w:rsidR="00A95C78" w:rsidRPr="0085710D" w:rsidRDefault="00A95C78" w:rsidP="00A95C78">
      <w:pPr>
        <w:spacing w:before="120" w:after="120"/>
        <w:ind w:left="720"/>
        <w:contextualSpacing/>
        <w:jc w:val="both"/>
        <w:rPr>
          <w:rFonts w:asciiTheme="minorHAnsi" w:hAnsiTheme="minorHAnsi" w:cstheme="minorHAnsi"/>
          <w:sz w:val="24"/>
          <w:szCs w:val="24"/>
        </w:rPr>
      </w:pPr>
    </w:p>
    <w:p w14:paraId="5A777EFB" w14:textId="01EEEEF6" w:rsidR="00EE7CBC" w:rsidRPr="00427D18" w:rsidRDefault="00EE7CBC" w:rsidP="009A707A">
      <w:pPr>
        <w:numPr>
          <w:ilvl w:val="0"/>
          <w:numId w:val="31"/>
        </w:numPr>
        <w:spacing w:before="120" w:after="120"/>
        <w:ind w:left="708"/>
        <w:contextualSpacing/>
        <w:jc w:val="both"/>
        <w:rPr>
          <w:rFonts w:asciiTheme="minorHAnsi" w:hAnsiTheme="minorHAnsi" w:cstheme="minorHAnsi"/>
          <w:sz w:val="24"/>
          <w:szCs w:val="24"/>
        </w:rPr>
      </w:pPr>
      <w:r w:rsidRPr="00427D18">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354F4950" w14:textId="77777777" w:rsidR="00EE7CBC" w:rsidRPr="0085710D" w:rsidRDefault="00EE7CBC" w:rsidP="00EE7CBC">
      <w:pPr>
        <w:spacing w:before="120" w:after="120"/>
        <w:ind w:left="720"/>
        <w:contextualSpacing/>
        <w:jc w:val="both"/>
        <w:rPr>
          <w:rFonts w:asciiTheme="minorHAnsi" w:hAnsiTheme="minorHAnsi" w:cstheme="minorHAnsi"/>
          <w:sz w:val="24"/>
          <w:szCs w:val="24"/>
        </w:rPr>
      </w:pPr>
    </w:p>
    <w:p w14:paraId="3DBC4BA4" w14:textId="77777777" w:rsidR="00EE7CBC" w:rsidRPr="0085710D" w:rsidRDefault="00EE7CBC" w:rsidP="00EE7CBC">
      <w:pPr>
        <w:numPr>
          <w:ilvl w:val="0"/>
          <w:numId w:val="31"/>
        </w:numPr>
        <w:spacing w:before="120" w:after="120"/>
        <w:contextualSpacing/>
        <w:jc w:val="both"/>
        <w:rPr>
          <w:rFonts w:asciiTheme="minorHAnsi" w:hAnsiTheme="minorHAnsi" w:cstheme="minorHAnsi"/>
          <w:sz w:val="24"/>
          <w:szCs w:val="24"/>
        </w:rPr>
      </w:pPr>
      <w:r w:rsidRPr="0085710D">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85710D" w:rsidRDefault="00EE7CBC" w:rsidP="00EE7CBC">
      <w:pPr>
        <w:rPr>
          <w:rFonts w:asciiTheme="minorHAnsi" w:eastAsiaTheme="minorEastAsia" w:hAnsiTheme="minorHAnsi" w:cstheme="minorHAnsi"/>
          <w:b/>
          <w:sz w:val="22"/>
          <w:szCs w:val="22"/>
        </w:rPr>
      </w:pPr>
    </w:p>
    <w:p w14:paraId="793B7DF8" w14:textId="77777777" w:rsidR="00EE7CBC" w:rsidRPr="0085710D" w:rsidRDefault="00EE7CBC" w:rsidP="00EE7CBC">
      <w:pPr>
        <w:contextualSpacing/>
        <w:rPr>
          <w:rFonts w:asciiTheme="minorHAnsi" w:hAnsiTheme="minorHAnsi" w:cstheme="minorHAnsi"/>
          <w:b/>
          <w:sz w:val="22"/>
          <w:szCs w:val="22"/>
        </w:rPr>
      </w:pPr>
    </w:p>
    <w:p w14:paraId="7A5C831C" w14:textId="77777777" w:rsidR="00EE7CBC" w:rsidRPr="0085710D" w:rsidRDefault="00EE7CBC" w:rsidP="00EE7CBC">
      <w:pPr>
        <w:contextualSpacing/>
        <w:rPr>
          <w:rFonts w:asciiTheme="minorHAnsi" w:hAnsiTheme="minorHAnsi" w:cstheme="minorHAnsi"/>
          <w:sz w:val="22"/>
          <w:szCs w:val="22"/>
        </w:rPr>
      </w:pPr>
    </w:p>
    <w:p w14:paraId="4A1EB84A" w14:textId="77777777" w:rsidR="00EE7CBC" w:rsidRPr="0085710D" w:rsidRDefault="00EE7CBC" w:rsidP="00EE7CBC">
      <w:pPr>
        <w:tabs>
          <w:tab w:val="left" w:pos="6585"/>
        </w:tabs>
        <w:rPr>
          <w:rFonts w:asciiTheme="minorHAnsi" w:eastAsia="Calibri" w:hAnsiTheme="minorHAnsi" w:cstheme="minorHAnsi"/>
          <w:sz w:val="22"/>
          <w:szCs w:val="22"/>
          <w:lang w:eastAsia="en-US"/>
        </w:rPr>
      </w:pPr>
      <w:r w:rsidRPr="0085710D">
        <w:rPr>
          <w:rFonts w:asciiTheme="minorHAnsi" w:eastAsia="Calibri" w:hAnsiTheme="minorHAnsi" w:cstheme="minorHAnsi"/>
          <w:sz w:val="22"/>
          <w:szCs w:val="22"/>
          <w:lang w:eastAsia="en-US"/>
        </w:rPr>
        <w:tab/>
      </w:r>
    </w:p>
    <w:p w14:paraId="1790D71C" w14:textId="77777777" w:rsidR="00EE7CBC" w:rsidRPr="0085710D" w:rsidRDefault="00EE7CBC" w:rsidP="00EE7CBC">
      <w:pPr>
        <w:tabs>
          <w:tab w:val="left" w:pos="6585"/>
        </w:tabs>
        <w:rPr>
          <w:rFonts w:asciiTheme="minorHAnsi" w:eastAsia="Calibri" w:hAnsiTheme="minorHAnsi" w:cstheme="minorHAnsi"/>
          <w:sz w:val="22"/>
          <w:szCs w:val="22"/>
          <w:lang w:eastAsia="en-US"/>
        </w:rPr>
      </w:pPr>
      <w:r w:rsidRPr="0085710D">
        <w:rPr>
          <w:rFonts w:asciiTheme="minorHAnsi" w:eastAsia="Calibri" w:hAnsiTheme="minorHAnsi" w:cstheme="minorHAnsi"/>
          <w:sz w:val="22"/>
          <w:szCs w:val="22"/>
          <w:lang w:eastAsia="en-US"/>
        </w:rPr>
        <w:t xml:space="preserve">                                                                                                                               </w:t>
      </w:r>
      <w:r w:rsidRPr="0085710D">
        <w:rPr>
          <w:rFonts w:asciiTheme="minorHAnsi" w:eastAsia="Calibri" w:hAnsiTheme="minorHAnsi" w:cstheme="minorHAnsi"/>
          <w:sz w:val="22"/>
          <w:szCs w:val="22"/>
          <w:lang w:eastAsia="en-US"/>
        </w:rPr>
        <w:tab/>
        <w:t xml:space="preserve">        Firmato</w:t>
      </w:r>
    </w:p>
    <w:p w14:paraId="2A991A0D" w14:textId="77777777" w:rsidR="00EE7CBC" w:rsidRPr="0085710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85710D" w:rsidRDefault="00EE7CBC" w:rsidP="00EE7CBC">
      <w:pPr>
        <w:tabs>
          <w:tab w:val="left" w:pos="6585"/>
        </w:tabs>
        <w:rPr>
          <w:rFonts w:asciiTheme="minorHAnsi" w:eastAsia="Calibri" w:hAnsiTheme="minorHAnsi" w:cstheme="minorHAnsi"/>
          <w:sz w:val="22"/>
          <w:szCs w:val="22"/>
          <w:lang w:eastAsia="en-US"/>
        </w:rPr>
      </w:pPr>
      <w:r w:rsidRPr="0085710D">
        <w:rPr>
          <w:rFonts w:asciiTheme="minorHAnsi" w:eastAsia="Calibri" w:hAnsiTheme="minorHAnsi" w:cstheme="minorHAnsi"/>
          <w:sz w:val="22"/>
          <w:szCs w:val="22"/>
          <w:lang w:eastAsia="en-US"/>
        </w:rPr>
        <w:tab/>
        <w:t>__________________</w:t>
      </w:r>
    </w:p>
    <w:p w14:paraId="7E88D624" w14:textId="77777777" w:rsidR="00EE7CBC" w:rsidRPr="0085710D" w:rsidRDefault="00EE7CBC" w:rsidP="00EE7CBC">
      <w:pPr>
        <w:rPr>
          <w:rFonts w:asciiTheme="minorHAnsi" w:eastAsia="Calibri" w:hAnsiTheme="minorHAnsi" w:cstheme="minorHAnsi"/>
          <w:sz w:val="24"/>
          <w:szCs w:val="24"/>
          <w:lang w:eastAsia="en-US"/>
        </w:rPr>
      </w:pPr>
    </w:p>
    <w:p w14:paraId="628C2394" w14:textId="77777777" w:rsidR="00EE7CBC" w:rsidRPr="0085710D" w:rsidRDefault="00EE7CBC" w:rsidP="00EE7CBC">
      <w:pPr>
        <w:spacing w:after="200"/>
        <w:contextualSpacing/>
        <w:mirrorIndents/>
        <w:rPr>
          <w:rFonts w:asciiTheme="minorHAnsi" w:eastAsiaTheme="minorHAnsi" w:hAnsiTheme="minorHAnsi" w:cstheme="minorHAnsi"/>
          <w:i/>
          <w:sz w:val="22"/>
          <w:szCs w:val="22"/>
          <w:lang w:eastAsia="en-US"/>
        </w:rPr>
      </w:pPr>
    </w:p>
    <w:p w14:paraId="0C9F18E2" w14:textId="77777777" w:rsidR="00EE7CBC" w:rsidRPr="0085710D" w:rsidRDefault="00EE7CBC" w:rsidP="00703338">
      <w:pPr>
        <w:autoSpaceDE w:val="0"/>
        <w:spacing w:after="200"/>
        <w:mirrorIndents/>
        <w:rPr>
          <w:rFonts w:asciiTheme="minorHAnsi" w:eastAsiaTheme="minorEastAsia" w:hAnsiTheme="minorHAnsi" w:cstheme="minorHAnsi"/>
          <w:sz w:val="18"/>
          <w:szCs w:val="18"/>
        </w:rPr>
      </w:pPr>
    </w:p>
    <w:sectPr w:rsidR="00EE7CBC" w:rsidRPr="0085710D" w:rsidSect="006F3799">
      <w:headerReference w:type="default" r:id="rId8"/>
      <w:footerReference w:type="even" r:id="rId9"/>
      <w:footerReference w:type="default" r:id="rId10"/>
      <w:pgSz w:w="11907" w:h="16839" w:code="9"/>
      <w:pgMar w:top="284" w:right="1134" w:bottom="1134" w:left="993" w:header="22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B296F" w14:textId="77777777" w:rsidR="00230EBF" w:rsidRDefault="00230EBF">
      <w:r>
        <w:separator/>
      </w:r>
    </w:p>
  </w:endnote>
  <w:endnote w:type="continuationSeparator" w:id="0">
    <w:p w14:paraId="3E3F1385" w14:textId="77777777" w:rsidR="00230EBF" w:rsidRDefault="0023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D796A" w14:textId="77777777" w:rsidR="00230EBF" w:rsidRDefault="00230EBF">
      <w:r>
        <w:separator/>
      </w:r>
    </w:p>
  </w:footnote>
  <w:footnote w:type="continuationSeparator" w:id="0">
    <w:p w14:paraId="451F985A" w14:textId="77777777" w:rsidR="00230EBF" w:rsidRDefault="00230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BF307" w14:textId="475B86A4" w:rsidR="006F3799" w:rsidRDefault="006F3799">
    <w:pPr>
      <w:pStyle w:val="Intestazione"/>
    </w:pPr>
    <w:r>
      <w:rPr>
        <w:noProof/>
        <w:sz w:val="24"/>
        <w:szCs w:val="24"/>
      </w:rPr>
      <w:drawing>
        <wp:anchor distT="0" distB="0" distL="114300" distR="114300" simplePos="0" relativeHeight="251659264" behindDoc="0" locked="0" layoutInCell="1" allowOverlap="1" wp14:anchorId="1D49186C" wp14:editId="6F487C36">
          <wp:simplePos x="0" y="0"/>
          <wp:positionH relativeFrom="margin">
            <wp:align>right</wp:align>
          </wp:positionH>
          <wp:positionV relativeFrom="margin">
            <wp:align>top</wp:align>
          </wp:positionV>
          <wp:extent cx="6210300" cy="871220"/>
          <wp:effectExtent l="0" t="0" r="0" b="5080"/>
          <wp:wrapNone/>
          <wp:docPr id="10226122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871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3"/>
  </w:num>
  <w:num w:numId="3" w16cid:durableId="2142992583">
    <w:abstractNumId w:val="0"/>
  </w:num>
  <w:num w:numId="4" w16cid:durableId="102457732">
    <w:abstractNumId w:val="1"/>
  </w:num>
  <w:num w:numId="5" w16cid:durableId="1578512052">
    <w:abstractNumId w:val="2"/>
  </w:num>
  <w:num w:numId="6" w16cid:durableId="1236547490">
    <w:abstractNumId w:val="15"/>
  </w:num>
  <w:num w:numId="7" w16cid:durableId="414280458">
    <w:abstractNumId w:val="12"/>
  </w:num>
  <w:num w:numId="8" w16cid:durableId="1059788564">
    <w:abstractNumId w:val="28"/>
  </w:num>
  <w:num w:numId="9" w16cid:durableId="1047922356">
    <w:abstractNumId w:val="14"/>
  </w:num>
  <w:num w:numId="10" w16cid:durableId="697507067">
    <w:abstractNumId w:val="41"/>
  </w:num>
  <w:num w:numId="11" w16cid:durableId="1525050453">
    <w:abstractNumId w:val="26"/>
  </w:num>
  <w:num w:numId="12" w16cid:durableId="215092348">
    <w:abstractNumId w:val="7"/>
  </w:num>
  <w:num w:numId="13" w16cid:durableId="164591424">
    <w:abstractNumId w:val="8"/>
  </w:num>
  <w:num w:numId="14" w16cid:durableId="660816996">
    <w:abstractNumId w:val="5"/>
  </w:num>
  <w:num w:numId="15" w16cid:durableId="1596792293">
    <w:abstractNumId w:val="20"/>
  </w:num>
  <w:num w:numId="16" w16cid:durableId="116334776">
    <w:abstractNumId w:val="38"/>
  </w:num>
  <w:num w:numId="17" w16cid:durableId="1658221711">
    <w:abstractNumId w:val="9"/>
  </w:num>
  <w:num w:numId="18" w16cid:durableId="1671061976">
    <w:abstractNumId w:val="27"/>
  </w:num>
  <w:num w:numId="19" w16cid:durableId="1637952844">
    <w:abstractNumId w:val="3"/>
  </w:num>
  <w:num w:numId="20" w16cid:durableId="99029801">
    <w:abstractNumId w:val="4"/>
  </w:num>
  <w:num w:numId="21" w16cid:durableId="2083409811">
    <w:abstractNumId w:val="16"/>
  </w:num>
  <w:num w:numId="22" w16cid:durableId="2027828822">
    <w:abstractNumId w:val="18"/>
  </w:num>
  <w:num w:numId="23" w16cid:durableId="1400326441">
    <w:abstractNumId w:val="21"/>
  </w:num>
  <w:num w:numId="24" w16cid:durableId="654383935">
    <w:abstractNumId w:val="31"/>
  </w:num>
  <w:num w:numId="25" w16cid:durableId="129637878">
    <w:abstractNumId w:val="13"/>
  </w:num>
  <w:num w:numId="26" w16cid:durableId="832912483">
    <w:abstractNumId w:val="34"/>
  </w:num>
  <w:num w:numId="27" w16cid:durableId="1380086168">
    <w:abstractNumId w:val="22"/>
  </w:num>
  <w:num w:numId="28" w16cid:durableId="888300677">
    <w:abstractNumId w:val="30"/>
  </w:num>
  <w:num w:numId="29" w16cid:durableId="143939313">
    <w:abstractNumId w:val="35"/>
  </w:num>
  <w:num w:numId="30" w16cid:durableId="397755021">
    <w:abstractNumId w:val="37"/>
  </w:num>
  <w:num w:numId="31" w16cid:durableId="1819959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29"/>
  </w:num>
  <w:num w:numId="33" w16cid:durableId="1461151839">
    <w:abstractNumId w:val="39"/>
  </w:num>
  <w:num w:numId="34" w16cid:durableId="1154950419">
    <w:abstractNumId w:val="36"/>
  </w:num>
  <w:num w:numId="35" w16cid:durableId="470903070">
    <w:abstractNumId w:val="25"/>
  </w:num>
  <w:num w:numId="36" w16cid:durableId="1739594374">
    <w:abstractNumId w:val="24"/>
  </w:num>
  <w:num w:numId="37" w16cid:durableId="5719752">
    <w:abstractNumId w:val="17"/>
  </w:num>
  <w:num w:numId="38" w16cid:durableId="422917374">
    <w:abstractNumId w:val="19"/>
  </w:num>
  <w:num w:numId="39" w16cid:durableId="1256211543">
    <w:abstractNumId w:val="33"/>
  </w:num>
  <w:num w:numId="40" w16cid:durableId="2029327984">
    <w:abstractNumId w:val="11"/>
  </w:num>
  <w:num w:numId="41" w16cid:durableId="1162165538">
    <w:abstractNumId w:val="40"/>
  </w:num>
  <w:num w:numId="42" w16cid:durableId="527302979">
    <w:abstractNumId w:val="10"/>
  </w:num>
  <w:num w:numId="43" w16cid:durableId="137877519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57C6"/>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33C"/>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96C2D"/>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220E"/>
    <w:rsid w:val="001F6C2D"/>
    <w:rsid w:val="00203562"/>
    <w:rsid w:val="00207849"/>
    <w:rsid w:val="00210607"/>
    <w:rsid w:val="00211108"/>
    <w:rsid w:val="00213B82"/>
    <w:rsid w:val="00213C1D"/>
    <w:rsid w:val="0021559E"/>
    <w:rsid w:val="0021725D"/>
    <w:rsid w:val="00217C76"/>
    <w:rsid w:val="00221F7D"/>
    <w:rsid w:val="00222A56"/>
    <w:rsid w:val="002247FE"/>
    <w:rsid w:val="00225146"/>
    <w:rsid w:val="00226CB3"/>
    <w:rsid w:val="00227ABF"/>
    <w:rsid w:val="00230EBF"/>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5D0C"/>
    <w:rsid w:val="002B684C"/>
    <w:rsid w:val="002C0528"/>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2ED3"/>
    <w:rsid w:val="004076E9"/>
    <w:rsid w:val="00414813"/>
    <w:rsid w:val="00416DC1"/>
    <w:rsid w:val="00417757"/>
    <w:rsid w:val="00427D18"/>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2BE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A67"/>
    <w:rsid w:val="00642F67"/>
    <w:rsid w:val="00647912"/>
    <w:rsid w:val="0065050C"/>
    <w:rsid w:val="0065467C"/>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F05B1"/>
    <w:rsid w:val="006F3799"/>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5710D"/>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455C"/>
    <w:rsid w:val="00906BD1"/>
    <w:rsid w:val="009105E1"/>
    <w:rsid w:val="0091078D"/>
    <w:rsid w:val="00912221"/>
    <w:rsid w:val="00923596"/>
    <w:rsid w:val="009246DD"/>
    <w:rsid w:val="00926E33"/>
    <w:rsid w:val="0093431C"/>
    <w:rsid w:val="00940667"/>
    <w:rsid w:val="00941128"/>
    <w:rsid w:val="0094251D"/>
    <w:rsid w:val="00942D93"/>
    <w:rsid w:val="009454DE"/>
    <w:rsid w:val="00947939"/>
    <w:rsid w:val="0095021D"/>
    <w:rsid w:val="00955B20"/>
    <w:rsid w:val="00956EC5"/>
    <w:rsid w:val="00964DE6"/>
    <w:rsid w:val="00971485"/>
    <w:rsid w:val="009722B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9518C"/>
    <w:rsid w:val="00A95C78"/>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1DEB"/>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42BF3"/>
    <w:rsid w:val="00D5077F"/>
    <w:rsid w:val="00D51CD2"/>
    <w:rsid w:val="00D52F60"/>
    <w:rsid w:val="00D5621E"/>
    <w:rsid w:val="00D566BB"/>
    <w:rsid w:val="00D572E2"/>
    <w:rsid w:val="00D6154E"/>
    <w:rsid w:val="00D617C4"/>
    <w:rsid w:val="00D646B2"/>
    <w:rsid w:val="00D81C29"/>
    <w:rsid w:val="00D8233A"/>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C1775"/>
    <w:rsid w:val="00DC5841"/>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9264F"/>
    <w:rsid w:val="00E97626"/>
    <w:rsid w:val="00E97CCE"/>
    <w:rsid w:val="00EA0230"/>
    <w:rsid w:val="00EA28E1"/>
    <w:rsid w:val="00EA2DCA"/>
    <w:rsid w:val="00EA358E"/>
    <w:rsid w:val="00EA39BB"/>
    <w:rsid w:val="00EA3B6F"/>
    <w:rsid w:val="00EA50F6"/>
    <w:rsid w:val="00EA57E7"/>
    <w:rsid w:val="00EA6467"/>
    <w:rsid w:val="00EB0B8B"/>
    <w:rsid w:val="00EB2A39"/>
    <w:rsid w:val="00EB619C"/>
    <w:rsid w:val="00EC166B"/>
    <w:rsid w:val="00EC1E6C"/>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17F5"/>
    <w:rsid w:val="00F8229C"/>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0B2"/>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1162</Words>
  <Characters>8058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cp:lastModifiedBy>
  <cp:revision>3</cp:revision>
  <cp:lastPrinted>2020-02-24T13:03:00Z</cp:lastPrinted>
  <dcterms:created xsi:type="dcterms:W3CDTF">2025-05-14T09:07:00Z</dcterms:created>
  <dcterms:modified xsi:type="dcterms:W3CDTF">2025-05-14T09:08:00Z</dcterms:modified>
</cp:coreProperties>
</file>