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E8AD" w14:textId="2B5B3E34" w:rsidR="00A9518C" w:rsidRDefault="002D473A" w:rsidP="00196C2D">
      <w:pPr>
        <w:jc w:val="both"/>
        <w:rPr>
          <w:sz w:val="16"/>
          <w:szCs w:val="16"/>
        </w:rPr>
      </w:pPr>
      <w:r>
        <w:rPr>
          <w:sz w:val="16"/>
          <w:szCs w:val="16"/>
        </w:rPr>
        <w:t xml:space="preserve">      </w:t>
      </w:r>
    </w:p>
    <w:p w14:paraId="3B4FABC7" w14:textId="77777777" w:rsidR="00196C2D" w:rsidRDefault="00196C2D" w:rsidP="00196C2D">
      <w:pPr>
        <w:jc w:val="both"/>
        <w:rPr>
          <w:sz w:val="16"/>
          <w:szCs w:val="16"/>
        </w:rPr>
      </w:pPr>
    </w:p>
    <w:p w14:paraId="392E4303" w14:textId="77777777" w:rsidR="00196C2D" w:rsidRDefault="00196C2D" w:rsidP="00196C2D">
      <w:pPr>
        <w:jc w:val="both"/>
        <w:rPr>
          <w:rFonts w:asciiTheme="minorHAnsi" w:eastAsiaTheme="minorEastAsia" w:hAnsiTheme="minorHAnsi" w:cstheme="minorHAnsi"/>
          <w:b/>
          <w:sz w:val="22"/>
          <w:szCs w:val="22"/>
          <w:u w:val="single"/>
          <w:lang w:eastAsia="ar-SA"/>
        </w:rPr>
      </w:pPr>
    </w:p>
    <w:p w14:paraId="0320726F" w14:textId="77777777" w:rsidR="006F3799" w:rsidRDefault="006F379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500F990" w14:textId="77777777" w:rsidR="006F3799" w:rsidRDefault="006F379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599354D" w14:textId="77777777" w:rsidR="006F3799" w:rsidRDefault="006F379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773C072" w14:textId="6EAAA210" w:rsidR="006F3799" w:rsidRPr="001F220E" w:rsidRDefault="00703338" w:rsidP="006F3799">
      <w:pPr>
        <w:widowControl w:val="0"/>
        <w:suppressAutoHyphens/>
        <w:autoSpaceDE w:val="0"/>
        <w:spacing w:line="276" w:lineRule="auto"/>
        <w:jc w:val="center"/>
        <w:rPr>
          <w:rFonts w:asciiTheme="minorHAnsi" w:eastAsiaTheme="minorEastAsia" w:hAnsiTheme="minorHAnsi" w:cstheme="minorHAnsi"/>
          <w:b/>
          <w:sz w:val="24"/>
          <w:szCs w:val="24"/>
          <w:u w:val="single"/>
          <w:lang w:eastAsia="ar-SA"/>
        </w:rPr>
      </w:pPr>
      <w:r w:rsidRPr="001F220E">
        <w:rPr>
          <w:rFonts w:asciiTheme="minorHAnsi" w:eastAsiaTheme="minorEastAsia" w:hAnsiTheme="minorHAnsi" w:cstheme="minorHAnsi"/>
          <w:b/>
          <w:sz w:val="24"/>
          <w:szCs w:val="24"/>
          <w:u w:val="single"/>
          <w:lang w:eastAsia="ar-SA"/>
        </w:rPr>
        <w:t>ALLEGATO A</w:t>
      </w:r>
    </w:p>
    <w:p w14:paraId="60DBF511" w14:textId="3ECF72CC" w:rsidR="00703338" w:rsidRPr="001F220E" w:rsidRDefault="006F3799" w:rsidP="006F3799">
      <w:pPr>
        <w:widowControl w:val="0"/>
        <w:suppressAutoHyphens/>
        <w:autoSpaceDE w:val="0"/>
        <w:spacing w:line="276" w:lineRule="auto"/>
        <w:jc w:val="center"/>
        <w:rPr>
          <w:rFonts w:asciiTheme="minorHAnsi" w:eastAsiaTheme="minorEastAsia" w:hAnsiTheme="minorHAnsi" w:cstheme="minorHAnsi"/>
          <w:b/>
        </w:rPr>
      </w:pPr>
      <w:r w:rsidRPr="001F220E">
        <w:rPr>
          <w:rFonts w:asciiTheme="minorHAnsi" w:eastAsiaTheme="minorEastAsia" w:hAnsiTheme="minorHAnsi" w:cstheme="minorHAnsi"/>
          <w:b/>
          <w:sz w:val="24"/>
          <w:szCs w:val="24"/>
          <w:u w:val="single"/>
          <w:lang w:eastAsia="ar-SA"/>
        </w:rPr>
        <w:t>ISTANZA DI PARTECIPAZIONE</w:t>
      </w:r>
    </w:p>
    <w:p w14:paraId="71557C71" w14:textId="77777777" w:rsidR="00703338" w:rsidRPr="006F3799" w:rsidRDefault="00703338" w:rsidP="00703338">
      <w:pPr>
        <w:autoSpaceDE w:val="0"/>
        <w:spacing w:line="276" w:lineRule="auto"/>
        <w:rPr>
          <w:rFonts w:asciiTheme="minorHAnsi" w:eastAsiaTheme="minorEastAsia" w:hAnsiTheme="minorHAnsi" w:cstheme="minorHAnsi"/>
          <w:i/>
          <w:iCs/>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5DD7837E" w:rsidR="00703338" w:rsidRPr="006F3799" w:rsidRDefault="006F3799" w:rsidP="006F3799">
      <w:pPr>
        <w:autoSpaceDE w:val="0"/>
        <w:spacing w:line="276" w:lineRule="auto"/>
        <w:ind w:left="6372"/>
        <w:jc w:val="right"/>
        <w:rPr>
          <w:rFonts w:asciiTheme="minorHAnsi" w:eastAsiaTheme="minorEastAsia" w:hAnsiTheme="minorHAnsi" w:cstheme="minorHAnsi"/>
          <w:i/>
          <w:iCs/>
          <w:sz w:val="22"/>
          <w:szCs w:val="22"/>
        </w:rPr>
      </w:pPr>
      <w:r w:rsidRPr="006F3799">
        <w:rPr>
          <w:rFonts w:asciiTheme="minorHAnsi" w:eastAsiaTheme="minorEastAsia" w:hAnsiTheme="minorHAnsi" w:cstheme="minorHAnsi"/>
          <w:i/>
          <w:iCs/>
          <w:sz w:val="22"/>
          <w:szCs w:val="22"/>
        </w:rPr>
        <w:t xml:space="preserve">  </w:t>
      </w:r>
      <w:r w:rsidR="00703338" w:rsidRPr="006F3799">
        <w:rPr>
          <w:rFonts w:asciiTheme="minorHAnsi" w:eastAsiaTheme="minorEastAsia" w:hAnsiTheme="minorHAnsi" w:cstheme="minorHAnsi"/>
          <w:i/>
          <w:iCs/>
          <w:sz w:val="22"/>
          <w:szCs w:val="22"/>
        </w:rPr>
        <w:t>Al Dirigente Scolastico</w:t>
      </w:r>
    </w:p>
    <w:p w14:paraId="4823BE71" w14:textId="4528461E" w:rsidR="006F3799" w:rsidRPr="006F3799" w:rsidRDefault="006F3799" w:rsidP="006F3799">
      <w:pPr>
        <w:autoSpaceDE w:val="0"/>
        <w:spacing w:line="276" w:lineRule="auto"/>
        <w:ind w:left="5664" w:firstLine="708"/>
        <w:jc w:val="right"/>
        <w:rPr>
          <w:rFonts w:asciiTheme="minorHAnsi" w:eastAsiaTheme="minorEastAsia" w:hAnsiTheme="minorHAnsi" w:cstheme="minorHAnsi"/>
          <w:sz w:val="22"/>
          <w:szCs w:val="22"/>
        </w:rPr>
      </w:pPr>
      <w:r w:rsidRPr="006F3799">
        <w:rPr>
          <w:rFonts w:asciiTheme="minorHAnsi" w:eastAsiaTheme="minorEastAsia" w:hAnsiTheme="minorHAnsi" w:cstheme="minorHAnsi"/>
          <w:i/>
          <w:iCs/>
          <w:sz w:val="22"/>
          <w:szCs w:val="22"/>
        </w:rPr>
        <w:t>Dott.ssa Rosanna Lembo</w:t>
      </w:r>
    </w:p>
    <w:p w14:paraId="68C70767" w14:textId="77777777" w:rsidR="001364BF" w:rsidRDefault="001364BF" w:rsidP="001364BF">
      <w:pPr>
        <w:autoSpaceDE w:val="0"/>
        <w:jc w:val="both"/>
        <w:rPr>
          <w:rFonts w:asciiTheme="minorHAnsi" w:eastAsiaTheme="minorEastAsia" w:hAnsiTheme="minorHAnsi" w:cstheme="minorHAnsi"/>
          <w:b/>
          <w:bCs/>
          <w:i/>
          <w:iCs/>
          <w:sz w:val="22"/>
          <w:szCs w:val="22"/>
        </w:rPr>
      </w:pPr>
    </w:p>
    <w:p w14:paraId="3A957B5A" w14:textId="0A548D8D" w:rsidR="001364BF" w:rsidRPr="001364BF" w:rsidRDefault="001364BF" w:rsidP="001364BF">
      <w:pPr>
        <w:autoSpaceDE w:val="0"/>
        <w:jc w:val="both"/>
        <w:rPr>
          <w:rFonts w:asciiTheme="minorHAnsi" w:eastAsiaTheme="minorEastAsia" w:hAnsiTheme="minorHAnsi" w:cstheme="minorHAnsi"/>
          <w:b/>
          <w:bCs/>
          <w:i/>
          <w:iCs/>
          <w:sz w:val="24"/>
          <w:szCs w:val="24"/>
        </w:rPr>
      </w:pPr>
      <w:r w:rsidRPr="001364BF">
        <w:rPr>
          <w:rFonts w:asciiTheme="minorHAnsi" w:eastAsiaTheme="minorEastAsia" w:hAnsiTheme="minorHAnsi" w:cstheme="minorHAnsi"/>
          <w:b/>
          <w:bCs/>
          <w:i/>
          <w:iCs/>
          <w:sz w:val="24"/>
          <w:szCs w:val="24"/>
        </w:rPr>
        <w:t>Fondi Strutturali Europei – Programma Nazionale “Scuola e competenze” 2021-2027. Priorità 01 – Scuola e competenze– Fondo Sociale Europeo Plus (FSE+) – Obiettivo Specifico ESO4.6– Azione ESO 4.6.A1 – Sotto azione ESO4.</w:t>
      </w:r>
      <w:proofErr w:type="gramStart"/>
      <w:r w:rsidRPr="001364BF">
        <w:rPr>
          <w:rFonts w:asciiTheme="minorHAnsi" w:eastAsiaTheme="minorEastAsia" w:hAnsiTheme="minorHAnsi" w:cstheme="minorHAnsi"/>
          <w:b/>
          <w:bCs/>
          <w:i/>
          <w:iCs/>
          <w:sz w:val="24"/>
          <w:szCs w:val="24"/>
        </w:rPr>
        <w:t>6.A1.B</w:t>
      </w:r>
      <w:proofErr w:type="gramEnd"/>
      <w:r w:rsidRPr="001364BF">
        <w:rPr>
          <w:rFonts w:asciiTheme="minorHAnsi" w:eastAsiaTheme="minorEastAsia" w:hAnsiTheme="minorHAnsi" w:cstheme="minorHAnsi"/>
          <w:b/>
          <w:bCs/>
          <w:i/>
          <w:iCs/>
          <w:sz w:val="24"/>
          <w:szCs w:val="24"/>
        </w:rPr>
        <w:t>, interventi di cui al decreto del Ministro dell’istruzione e del merito n.176 del 30/08/2023, Avviso Prot. 9507, 22/01/2025, “Agenda SUD”</w:t>
      </w:r>
    </w:p>
    <w:p w14:paraId="13A9FD85" w14:textId="77777777" w:rsidR="001364BF" w:rsidRPr="001364BF" w:rsidRDefault="001364BF" w:rsidP="001364BF">
      <w:pPr>
        <w:autoSpaceDE w:val="0"/>
        <w:jc w:val="both"/>
        <w:rPr>
          <w:rFonts w:asciiTheme="minorHAnsi" w:eastAsiaTheme="minorEastAsia" w:hAnsiTheme="minorHAnsi" w:cstheme="minorHAnsi"/>
          <w:b/>
          <w:bCs/>
          <w:i/>
          <w:iCs/>
          <w:sz w:val="24"/>
          <w:szCs w:val="24"/>
        </w:rPr>
      </w:pPr>
      <w:r w:rsidRPr="001364BF">
        <w:rPr>
          <w:rFonts w:asciiTheme="minorHAnsi" w:eastAsiaTheme="minorEastAsia" w:hAnsiTheme="minorHAnsi" w:cstheme="minorHAnsi"/>
          <w:b/>
          <w:bCs/>
          <w:i/>
          <w:iCs/>
          <w:sz w:val="24"/>
          <w:szCs w:val="24"/>
        </w:rPr>
        <w:t>Titolo Progetto: Un viaggio nella scuola primaria verso il successo formativo</w:t>
      </w:r>
    </w:p>
    <w:p w14:paraId="7B6F9847" w14:textId="77777777" w:rsidR="001364BF" w:rsidRPr="001364BF" w:rsidRDefault="001364BF" w:rsidP="001364BF">
      <w:pPr>
        <w:autoSpaceDE w:val="0"/>
        <w:jc w:val="both"/>
        <w:rPr>
          <w:rFonts w:asciiTheme="minorHAnsi" w:eastAsiaTheme="minorEastAsia" w:hAnsiTheme="minorHAnsi" w:cstheme="minorHAnsi"/>
          <w:b/>
          <w:bCs/>
          <w:i/>
          <w:iCs/>
          <w:sz w:val="24"/>
          <w:szCs w:val="24"/>
        </w:rPr>
      </w:pPr>
      <w:r w:rsidRPr="001364BF">
        <w:rPr>
          <w:rFonts w:asciiTheme="minorHAnsi" w:eastAsiaTheme="minorEastAsia" w:hAnsiTheme="minorHAnsi" w:cstheme="minorHAnsi"/>
          <w:b/>
          <w:bCs/>
          <w:i/>
          <w:iCs/>
          <w:sz w:val="24"/>
          <w:szCs w:val="24"/>
        </w:rPr>
        <w:t>CNP: ESO4.</w:t>
      </w:r>
      <w:proofErr w:type="gramStart"/>
      <w:r w:rsidRPr="001364BF">
        <w:rPr>
          <w:rFonts w:asciiTheme="minorHAnsi" w:eastAsiaTheme="minorEastAsia" w:hAnsiTheme="minorHAnsi" w:cstheme="minorHAnsi"/>
          <w:b/>
          <w:bCs/>
          <w:i/>
          <w:iCs/>
          <w:sz w:val="24"/>
          <w:szCs w:val="24"/>
        </w:rPr>
        <w:t>6.A1.B</w:t>
      </w:r>
      <w:proofErr w:type="gramEnd"/>
      <w:r w:rsidRPr="001364BF">
        <w:rPr>
          <w:rFonts w:asciiTheme="minorHAnsi" w:eastAsiaTheme="minorEastAsia" w:hAnsiTheme="minorHAnsi" w:cstheme="minorHAnsi"/>
          <w:b/>
          <w:bCs/>
          <w:i/>
          <w:iCs/>
          <w:sz w:val="24"/>
          <w:szCs w:val="24"/>
        </w:rPr>
        <w:t>-FSEPN-CA-2025-157</w:t>
      </w:r>
    </w:p>
    <w:p w14:paraId="4B146713" w14:textId="0331C825" w:rsidR="006F3799" w:rsidRPr="001364BF" w:rsidRDefault="001364BF" w:rsidP="001364BF">
      <w:pPr>
        <w:autoSpaceDE w:val="0"/>
        <w:jc w:val="both"/>
        <w:rPr>
          <w:rFonts w:asciiTheme="minorHAnsi" w:eastAsiaTheme="minorEastAsia" w:hAnsiTheme="minorHAnsi" w:cstheme="minorHAnsi"/>
          <w:b/>
          <w:bCs/>
          <w:i/>
          <w:iCs/>
          <w:sz w:val="24"/>
          <w:szCs w:val="24"/>
        </w:rPr>
      </w:pPr>
      <w:r w:rsidRPr="001364BF">
        <w:rPr>
          <w:rFonts w:asciiTheme="minorHAnsi" w:eastAsiaTheme="minorEastAsia" w:hAnsiTheme="minorHAnsi" w:cstheme="minorHAnsi"/>
          <w:b/>
          <w:bCs/>
          <w:i/>
          <w:iCs/>
          <w:sz w:val="24"/>
          <w:szCs w:val="24"/>
        </w:rPr>
        <w:t>CUP: J74D25000340007</w:t>
      </w:r>
    </w:p>
    <w:p w14:paraId="6F1E7409" w14:textId="77777777" w:rsidR="001364BF" w:rsidRPr="001364BF" w:rsidRDefault="001364BF" w:rsidP="001364BF">
      <w:pPr>
        <w:autoSpaceDE w:val="0"/>
        <w:jc w:val="both"/>
        <w:rPr>
          <w:rFonts w:asciiTheme="minorHAnsi" w:eastAsiaTheme="minorEastAsia" w:hAnsiTheme="minorHAnsi" w:cstheme="minorHAnsi"/>
          <w:sz w:val="24"/>
          <w:szCs w:val="24"/>
        </w:rPr>
      </w:pPr>
    </w:p>
    <w:p w14:paraId="0CE0F8BF" w14:textId="0FBB14B2" w:rsidR="00703338" w:rsidRPr="001364BF" w:rsidRDefault="00703338" w:rsidP="006F3799">
      <w:pPr>
        <w:autoSpaceDE w:val="0"/>
        <w:spacing w:line="480" w:lineRule="auto"/>
        <w:rPr>
          <w:rFonts w:asciiTheme="minorHAnsi" w:eastAsiaTheme="minorEastAsia" w:hAnsiTheme="minorHAnsi" w:cstheme="minorHAnsi"/>
          <w:sz w:val="24"/>
          <w:szCs w:val="24"/>
        </w:rPr>
      </w:pPr>
      <w:r w:rsidRPr="001364BF">
        <w:rPr>
          <w:rFonts w:asciiTheme="minorHAnsi" w:eastAsiaTheme="minorEastAsia" w:hAnsiTheme="minorHAnsi" w:cstheme="minorHAnsi"/>
          <w:sz w:val="24"/>
          <w:szCs w:val="24"/>
        </w:rPr>
        <w:t>Il/la sottoscritto/a_____________________________________________________________</w:t>
      </w:r>
    </w:p>
    <w:p w14:paraId="2DB3805F" w14:textId="77777777" w:rsidR="00703338" w:rsidRPr="001364BF" w:rsidRDefault="00703338" w:rsidP="006F3799">
      <w:pPr>
        <w:autoSpaceDE w:val="0"/>
        <w:spacing w:line="480" w:lineRule="auto"/>
        <w:rPr>
          <w:rFonts w:asciiTheme="minorHAnsi" w:eastAsiaTheme="minorEastAsia" w:hAnsiTheme="minorHAnsi" w:cstheme="minorHAnsi"/>
          <w:sz w:val="24"/>
          <w:szCs w:val="24"/>
        </w:rPr>
      </w:pPr>
      <w:r w:rsidRPr="001364BF">
        <w:rPr>
          <w:rFonts w:asciiTheme="minorHAnsi" w:eastAsiaTheme="minorEastAsia" w:hAnsiTheme="minorHAnsi" w:cstheme="minorHAnsi"/>
          <w:sz w:val="24"/>
          <w:szCs w:val="24"/>
        </w:rPr>
        <w:t xml:space="preserve">nato/a </w:t>
      </w:r>
      <w:proofErr w:type="spellStart"/>
      <w:r w:rsidRPr="001364BF">
        <w:rPr>
          <w:rFonts w:asciiTheme="minorHAnsi" w:eastAsiaTheme="minorEastAsia" w:hAnsiTheme="minorHAnsi" w:cstheme="minorHAnsi"/>
          <w:sz w:val="24"/>
          <w:szCs w:val="24"/>
        </w:rPr>
        <w:t>a</w:t>
      </w:r>
      <w:proofErr w:type="spellEnd"/>
      <w:r w:rsidRPr="001364BF">
        <w:rPr>
          <w:rFonts w:asciiTheme="minorHAnsi" w:eastAsiaTheme="minorEastAsia" w:hAnsiTheme="minorHAnsi" w:cstheme="minorHAnsi"/>
          <w:sz w:val="24"/>
          <w:szCs w:val="24"/>
        </w:rPr>
        <w:t xml:space="preserve"> _______________________________________________ il ____________________</w:t>
      </w:r>
    </w:p>
    <w:p w14:paraId="5A507857" w14:textId="77777777" w:rsidR="00703338" w:rsidRPr="001364BF" w:rsidRDefault="00703338" w:rsidP="006F3799">
      <w:pPr>
        <w:autoSpaceDE w:val="0"/>
        <w:spacing w:line="480" w:lineRule="auto"/>
        <w:rPr>
          <w:rFonts w:asciiTheme="minorHAnsi" w:eastAsiaTheme="minorEastAsia" w:hAnsiTheme="minorHAnsi" w:cstheme="minorHAnsi"/>
          <w:sz w:val="24"/>
          <w:szCs w:val="24"/>
        </w:rPr>
      </w:pPr>
      <w:r w:rsidRPr="001364BF">
        <w:rPr>
          <w:rFonts w:asciiTheme="minorHAnsi" w:eastAsiaTheme="minorEastAsia" w:hAnsiTheme="minorHAnsi" w:cstheme="minorHAnsi"/>
          <w:sz w:val="24"/>
          <w:szCs w:val="24"/>
        </w:rPr>
        <w:t>codice fiscale |__|__|__|__|__|__|__|__|__|__|__|__|__|__|__|__|</w:t>
      </w:r>
    </w:p>
    <w:p w14:paraId="5C259029" w14:textId="77777777" w:rsidR="00703338" w:rsidRPr="001364BF" w:rsidRDefault="00703338" w:rsidP="006F3799">
      <w:pPr>
        <w:autoSpaceDE w:val="0"/>
        <w:spacing w:line="480" w:lineRule="auto"/>
        <w:rPr>
          <w:rFonts w:asciiTheme="minorHAnsi" w:eastAsiaTheme="minorEastAsia" w:hAnsiTheme="minorHAnsi" w:cstheme="minorHAnsi"/>
          <w:sz w:val="24"/>
          <w:szCs w:val="24"/>
        </w:rPr>
      </w:pPr>
      <w:r w:rsidRPr="001364BF">
        <w:rPr>
          <w:rFonts w:asciiTheme="minorHAnsi" w:eastAsiaTheme="minorEastAsia" w:hAnsiTheme="minorHAnsi" w:cstheme="minorHAnsi"/>
          <w:sz w:val="24"/>
          <w:szCs w:val="24"/>
        </w:rPr>
        <w:t>residente a ___________________________via_____________________________________</w:t>
      </w:r>
    </w:p>
    <w:p w14:paraId="2818624B" w14:textId="77777777" w:rsidR="00703338" w:rsidRPr="001364BF" w:rsidRDefault="00703338" w:rsidP="006F3799">
      <w:pPr>
        <w:autoSpaceDE w:val="0"/>
        <w:spacing w:line="480" w:lineRule="auto"/>
        <w:rPr>
          <w:rFonts w:asciiTheme="minorHAnsi" w:eastAsiaTheme="minorEastAsia" w:hAnsiTheme="minorHAnsi" w:cstheme="minorHAnsi"/>
          <w:sz w:val="24"/>
          <w:szCs w:val="24"/>
        </w:rPr>
      </w:pPr>
      <w:r w:rsidRPr="001364BF">
        <w:rPr>
          <w:rFonts w:asciiTheme="minorHAnsi" w:eastAsiaTheme="minorEastAsia" w:hAnsiTheme="minorHAnsi" w:cstheme="minorHAnsi"/>
          <w:sz w:val="24"/>
          <w:szCs w:val="24"/>
        </w:rPr>
        <w:t xml:space="preserve">recapito tel. _____________________________ recapito </w:t>
      </w:r>
      <w:proofErr w:type="spellStart"/>
      <w:r w:rsidRPr="001364BF">
        <w:rPr>
          <w:rFonts w:asciiTheme="minorHAnsi" w:eastAsiaTheme="minorEastAsia" w:hAnsiTheme="minorHAnsi" w:cstheme="minorHAnsi"/>
          <w:sz w:val="24"/>
          <w:szCs w:val="24"/>
        </w:rPr>
        <w:t>cell</w:t>
      </w:r>
      <w:proofErr w:type="spellEnd"/>
      <w:r w:rsidRPr="001364BF">
        <w:rPr>
          <w:rFonts w:asciiTheme="minorHAnsi" w:eastAsiaTheme="minorEastAsia" w:hAnsiTheme="minorHAnsi" w:cstheme="minorHAnsi"/>
          <w:sz w:val="24"/>
          <w:szCs w:val="24"/>
        </w:rPr>
        <w:t>. _____________________</w:t>
      </w:r>
    </w:p>
    <w:p w14:paraId="4A7F9237" w14:textId="77777777" w:rsidR="00703338" w:rsidRPr="001364BF" w:rsidRDefault="00703338" w:rsidP="006F3799">
      <w:pPr>
        <w:autoSpaceDE w:val="0"/>
        <w:spacing w:line="480" w:lineRule="auto"/>
        <w:rPr>
          <w:rFonts w:asciiTheme="minorHAnsi" w:eastAsiaTheme="minorEastAsia" w:hAnsiTheme="minorHAnsi" w:cstheme="minorHAnsi"/>
          <w:sz w:val="24"/>
          <w:szCs w:val="24"/>
        </w:rPr>
      </w:pPr>
      <w:r w:rsidRPr="001364BF">
        <w:rPr>
          <w:rFonts w:asciiTheme="minorHAnsi" w:eastAsiaTheme="minorEastAsia" w:hAnsiTheme="minorHAnsi" w:cstheme="minorHAnsi"/>
          <w:sz w:val="24"/>
          <w:szCs w:val="24"/>
        </w:rPr>
        <w:t>indirizzo E-Mail _______________________________indirizzo PEC______________________________</w:t>
      </w:r>
    </w:p>
    <w:p w14:paraId="1B191FF3" w14:textId="77777777" w:rsidR="00703338" w:rsidRPr="001364BF" w:rsidRDefault="00703338" w:rsidP="006F3799">
      <w:pPr>
        <w:autoSpaceDE w:val="0"/>
        <w:spacing w:line="480" w:lineRule="auto"/>
        <w:rPr>
          <w:rFonts w:asciiTheme="minorHAnsi" w:eastAsiaTheme="minorEastAsia" w:hAnsiTheme="minorHAnsi" w:cstheme="minorHAnsi"/>
          <w:b/>
        </w:rPr>
      </w:pPr>
      <w:r w:rsidRPr="001364BF">
        <w:rPr>
          <w:rFonts w:asciiTheme="minorHAnsi" w:eastAsiaTheme="minorEastAsia" w:hAnsiTheme="minorHAnsi" w:cstheme="minorHAnsi"/>
          <w:sz w:val="24"/>
          <w:szCs w:val="24"/>
        </w:rPr>
        <w:t>in servizio presso ______________________________ con la qualifica di __________________</w:t>
      </w:r>
    </w:p>
    <w:p w14:paraId="2DEB6A32" w14:textId="24895755" w:rsidR="00703338" w:rsidRPr="001364BF" w:rsidRDefault="00703338" w:rsidP="006F3799">
      <w:pPr>
        <w:autoSpaceDE w:val="0"/>
        <w:spacing w:line="480" w:lineRule="auto"/>
        <w:jc w:val="center"/>
        <w:rPr>
          <w:rFonts w:asciiTheme="minorHAnsi" w:eastAsiaTheme="minorEastAsia" w:hAnsiTheme="minorHAnsi" w:cstheme="minorHAnsi"/>
          <w:sz w:val="22"/>
          <w:szCs w:val="22"/>
        </w:rPr>
      </w:pPr>
      <w:r w:rsidRPr="001364BF">
        <w:rPr>
          <w:rFonts w:asciiTheme="minorHAnsi" w:eastAsiaTheme="minorEastAsia" w:hAnsiTheme="minorHAnsi" w:cstheme="minorHAnsi"/>
          <w:b/>
          <w:sz w:val="22"/>
          <w:szCs w:val="22"/>
        </w:rPr>
        <w:t>CHIEDE</w:t>
      </w:r>
    </w:p>
    <w:p w14:paraId="2FEB827E" w14:textId="78F9E3ED" w:rsidR="001364BF" w:rsidRPr="001364BF" w:rsidRDefault="00703338" w:rsidP="00703338">
      <w:pPr>
        <w:autoSpaceDE w:val="0"/>
        <w:spacing w:line="480" w:lineRule="auto"/>
        <w:rPr>
          <w:rFonts w:asciiTheme="minorHAnsi" w:eastAsiaTheme="minorEastAsia" w:hAnsiTheme="minorHAnsi" w:cstheme="minorHAnsi"/>
          <w:sz w:val="22"/>
          <w:szCs w:val="22"/>
        </w:rPr>
      </w:pPr>
      <w:r w:rsidRPr="001364BF">
        <w:rPr>
          <w:rFonts w:asciiTheme="minorHAnsi" w:eastAsiaTheme="minorEastAsia" w:hAnsiTheme="minorHAnsi" w:cstheme="minorHAnsi"/>
          <w:sz w:val="22"/>
          <w:szCs w:val="22"/>
        </w:rPr>
        <w:t>Di partecipare alla selezione per l’attribuzione dell’incarico di</w:t>
      </w:r>
      <w:r w:rsidR="006E2EFA" w:rsidRPr="001364BF">
        <w:rPr>
          <w:rFonts w:asciiTheme="minorHAnsi" w:eastAsiaTheme="minorEastAsia" w:hAnsiTheme="minorHAnsi" w:cstheme="minorHAnsi"/>
          <w:sz w:val="22"/>
          <w:szCs w:val="22"/>
        </w:rPr>
        <w:t>:</w:t>
      </w:r>
    </w:p>
    <w:tbl>
      <w:tblPr>
        <w:tblW w:w="5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634"/>
      </w:tblGrid>
      <w:tr w:rsidR="001364BF" w:rsidRPr="001364BF" w14:paraId="2304C93B" w14:textId="706AF361" w:rsidTr="001364BF">
        <w:trPr>
          <w:trHeight w:val="551"/>
          <w:jc w:val="center"/>
        </w:trPr>
        <w:tc>
          <w:tcPr>
            <w:tcW w:w="2789" w:type="dxa"/>
            <w:shd w:val="clear" w:color="auto" w:fill="F2DBDB" w:themeFill="accent2" w:themeFillTint="33"/>
          </w:tcPr>
          <w:p w14:paraId="07BB499B" w14:textId="34C6B8B6" w:rsidR="001364BF" w:rsidRPr="001364BF" w:rsidRDefault="001364BF" w:rsidP="00113FBF">
            <w:pPr>
              <w:pStyle w:val="TableParagraph"/>
              <w:ind w:left="475"/>
              <w:jc w:val="center"/>
              <w:rPr>
                <w:rFonts w:asciiTheme="minorHAnsi" w:hAnsiTheme="minorHAnsi" w:cstheme="minorHAnsi"/>
                <w:b/>
                <w:bCs/>
                <w:sz w:val="28"/>
                <w:szCs w:val="24"/>
              </w:rPr>
            </w:pPr>
            <w:r w:rsidRPr="001364BF">
              <w:rPr>
                <w:rFonts w:asciiTheme="minorHAnsi" w:hAnsiTheme="minorHAnsi" w:cstheme="minorHAnsi"/>
                <w:b/>
                <w:bCs/>
                <w:sz w:val="28"/>
                <w:szCs w:val="24"/>
              </w:rPr>
              <w:t>RUOLO</w:t>
            </w:r>
          </w:p>
        </w:tc>
        <w:tc>
          <w:tcPr>
            <w:tcW w:w="2634" w:type="dxa"/>
            <w:shd w:val="clear" w:color="auto" w:fill="F2DBDB" w:themeFill="accent2" w:themeFillTint="33"/>
          </w:tcPr>
          <w:p w14:paraId="37037914" w14:textId="250818B1" w:rsidR="001364BF" w:rsidRPr="001364BF" w:rsidRDefault="001364BF" w:rsidP="00113FBF">
            <w:pPr>
              <w:pStyle w:val="TableParagraph"/>
              <w:spacing w:line="270" w:lineRule="atLeast"/>
              <w:ind w:right="92"/>
              <w:jc w:val="center"/>
              <w:rPr>
                <w:rFonts w:asciiTheme="minorHAnsi" w:hAnsiTheme="minorHAnsi" w:cstheme="minorHAnsi"/>
                <w:b/>
                <w:bCs/>
                <w:sz w:val="28"/>
                <w:szCs w:val="24"/>
              </w:rPr>
            </w:pPr>
            <w:r w:rsidRPr="001364BF">
              <w:rPr>
                <w:rFonts w:asciiTheme="minorHAnsi" w:hAnsiTheme="minorHAnsi" w:cstheme="minorHAnsi"/>
                <w:b/>
                <w:bCs/>
                <w:sz w:val="28"/>
                <w:szCs w:val="24"/>
              </w:rPr>
              <w:t>SCELTA</w:t>
            </w:r>
          </w:p>
        </w:tc>
      </w:tr>
      <w:tr w:rsidR="001364BF" w:rsidRPr="001364BF" w14:paraId="41E8F7E4" w14:textId="77777777" w:rsidTr="001364BF">
        <w:trPr>
          <w:trHeight w:val="551"/>
          <w:jc w:val="center"/>
        </w:trPr>
        <w:tc>
          <w:tcPr>
            <w:tcW w:w="2789" w:type="dxa"/>
            <w:shd w:val="clear" w:color="auto" w:fill="auto"/>
          </w:tcPr>
          <w:p w14:paraId="30B277C8" w14:textId="6A69059F" w:rsidR="001364BF" w:rsidRPr="001364BF" w:rsidRDefault="001364BF" w:rsidP="001364BF">
            <w:pPr>
              <w:pStyle w:val="TableParagraph"/>
              <w:ind w:left="475"/>
              <w:rPr>
                <w:rFonts w:asciiTheme="minorHAnsi" w:hAnsiTheme="minorHAnsi" w:cstheme="minorHAnsi"/>
                <w:b/>
                <w:bCs/>
                <w:sz w:val="28"/>
                <w:szCs w:val="24"/>
              </w:rPr>
            </w:pPr>
            <w:r w:rsidRPr="001364BF">
              <w:rPr>
                <w:rFonts w:asciiTheme="minorHAnsi" w:hAnsiTheme="minorHAnsi" w:cstheme="minorHAnsi"/>
                <w:b/>
                <w:bCs/>
                <w:sz w:val="28"/>
                <w:szCs w:val="24"/>
              </w:rPr>
              <w:t>SUPPORTO GESTIONALE</w:t>
            </w:r>
          </w:p>
        </w:tc>
        <w:tc>
          <w:tcPr>
            <w:tcW w:w="2634" w:type="dxa"/>
            <w:shd w:val="clear" w:color="auto" w:fill="auto"/>
          </w:tcPr>
          <w:p w14:paraId="49AA0DCB" w14:textId="77777777" w:rsidR="001364BF" w:rsidRPr="001364BF" w:rsidRDefault="001364BF" w:rsidP="00113FBF">
            <w:pPr>
              <w:pStyle w:val="TableParagraph"/>
              <w:spacing w:line="270" w:lineRule="atLeast"/>
              <w:ind w:right="92"/>
              <w:jc w:val="center"/>
              <w:rPr>
                <w:rFonts w:asciiTheme="minorHAnsi" w:hAnsiTheme="minorHAnsi" w:cstheme="minorHAnsi"/>
                <w:spacing w:val="-2"/>
                <w:sz w:val="28"/>
                <w:szCs w:val="24"/>
              </w:rPr>
            </w:pPr>
          </w:p>
        </w:tc>
      </w:tr>
      <w:tr w:rsidR="001364BF" w:rsidRPr="001364BF" w14:paraId="3D9D814B" w14:textId="0D7E9749" w:rsidTr="001364BF">
        <w:trPr>
          <w:trHeight w:val="633"/>
          <w:jc w:val="center"/>
        </w:trPr>
        <w:tc>
          <w:tcPr>
            <w:tcW w:w="2789" w:type="dxa"/>
            <w:shd w:val="clear" w:color="auto" w:fill="auto"/>
          </w:tcPr>
          <w:p w14:paraId="52DAF718" w14:textId="77777777" w:rsidR="001364BF" w:rsidRPr="001364BF" w:rsidRDefault="001364BF" w:rsidP="001364BF">
            <w:pPr>
              <w:pStyle w:val="TableParagraph"/>
              <w:spacing w:line="271" w:lineRule="exact"/>
              <w:ind w:left="475"/>
              <w:rPr>
                <w:rFonts w:asciiTheme="minorHAnsi" w:hAnsiTheme="minorHAnsi" w:cstheme="minorHAnsi"/>
                <w:b/>
                <w:bCs/>
                <w:sz w:val="28"/>
                <w:szCs w:val="24"/>
              </w:rPr>
            </w:pPr>
          </w:p>
          <w:p w14:paraId="09A89ADA" w14:textId="197FB1F6" w:rsidR="001364BF" w:rsidRPr="001364BF" w:rsidRDefault="001364BF" w:rsidP="001364BF">
            <w:pPr>
              <w:pStyle w:val="TableParagraph"/>
              <w:spacing w:line="271" w:lineRule="exact"/>
              <w:ind w:left="475"/>
              <w:rPr>
                <w:rFonts w:asciiTheme="minorHAnsi" w:hAnsiTheme="minorHAnsi" w:cstheme="minorHAnsi"/>
                <w:b/>
                <w:bCs/>
                <w:sz w:val="28"/>
                <w:szCs w:val="24"/>
              </w:rPr>
            </w:pPr>
            <w:r w:rsidRPr="001364BF">
              <w:rPr>
                <w:rFonts w:asciiTheme="minorHAnsi" w:hAnsiTheme="minorHAnsi" w:cstheme="minorHAnsi"/>
                <w:b/>
                <w:bCs/>
                <w:sz w:val="28"/>
                <w:szCs w:val="24"/>
              </w:rPr>
              <w:t>VALUTATORE</w:t>
            </w:r>
          </w:p>
        </w:tc>
        <w:tc>
          <w:tcPr>
            <w:tcW w:w="2634" w:type="dxa"/>
            <w:shd w:val="clear" w:color="auto" w:fill="auto"/>
          </w:tcPr>
          <w:p w14:paraId="2D6BF3DA" w14:textId="42A815F8" w:rsidR="001364BF" w:rsidRPr="001364BF" w:rsidRDefault="001364BF" w:rsidP="00113FBF">
            <w:pPr>
              <w:pStyle w:val="TableParagraph"/>
              <w:spacing w:before="45"/>
              <w:jc w:val="center"/>
              <w:rPr>
                <w:rFonts w:asciiTheme="minorHAnsi" w:hAnsiTheme="minorHAnsi" w:cstheme="minorHAnsi"/>
                <w:sz w:val="28"/>
                <w:szCs w:val="24"/>
              </w:rPr>
            </w:pPr>
          </w:p>
        </w:tc>
      </w:tr>
    </w:tbl>
    <w:p w14:paraId="715CA572" w14:textId="77777777" w:rsidR="00113FBF" w:rsidRPr="001364BF" w:rsidRDefault="00113FBF">
      <w:pPr>
        <w:rPr>
          <w:sz w:val="22"/>
          <w:szCs w:val="22"/>
        </w:rPr>
      </w:pPr>
    </w:p>
    <w:p w14:paraId="6FB2E003" w14:textId="77777777" w:rsidR="006F3799" w:rsidRPr="001364BF" w:rsidRDefault="006F3799" w:rsidP="00A95C78">
      <w:pPr>
        <w:autoSpaceDE w:val="0"/>
        <w:rPr>
          <w:rFonts w:asciiTheme="minorHAnsi" w:eastAsiaTheme="minorEastAsia" w:hAnsiTheme="minorHAnsi" w:cstheme="minorHAnsi"/>
          <w:b/>
          <w:bCs/>
          <w:i/>
          <w:iCs/>
          <w:sz w:val="28"/>
          <w:szCs w:val="28"/>
        </w:rPr>
      </w:pPr>
      <w:bookmarkStart w:id="0" w:name="_Hlk161316080"/>
    </w:p>
    <w:bookmarkEnd w:id="0"/>
    <w:p w14:paraId="04A4B01A" w14:textId="77777777" w:rsidR="001364BF" w:rsidRDefault="001364BF" w:rsidP="00703338">
      <w:pPr>
        <w:autoSpaceDE w:val="0"/>
        <w:spacing w:after="200"/>
        <w:mirrorIndents/>
        <w:rPr>
          <w:rFonts w:ascii="Arial" w:eastAsiaTheme="minorEastAsia" w:hAnsi="Arial" w:cs="Arial"/>
        </w:rPr>
      </w:pPr>
    </w:p>
    <w:p w14:paraId="709E4792" w14:textId="77777777" w:rsidR="001364BF" w:rsidRDefault="001364BF" w:rsidP="00703338">
      <w:pPr>
        <w:autoSpaceDE w:val="0"/>
        <w:spacing w:after="200"/>
        <w:mirrorIndents/>
        <w:rPr>
          <w:rFonts w:ascii="Arial" w:eastAsiaTheme="minorEastAsia" w:hAnsi="Arial" w:cs="Arial"/>
        </w:rPr>
      </w:pPr>
    </w:p>
    <w:p w14:paraId="607D1EDD" w14:textId="77777777" w:rsidR="001364BF" w:rsidRDefault="001364BF" w:rsidP="00703338">
      <w:pPr>
        <w:autoSpaceDE w:val="0"/>
        <w:spacing w:after="200"/>
        <w:mirrorIndents/>
        <w:rPr>
          <w:rFonts w:ascii="Arial" w:eastAsiaTheme="minorEastAsia" w:hAnsi="Arial" w:cs="Arial"/>
        </w:rPr>
      </w:pPr>
    </w:p>
    <w:p w14:paraId="51957330" w14:textId="77777777" w:rsidR="001364BF" w:rsidRDefault="001364BF" w:rsidP="00703338">
      <w:pPr>
        <w:autoSpaceDE w:val="0"/>
        <w:spacing w:after="200"/>
        <w:mirrorIndents/>
        <w:rPr>
          <w:rFonts w:ascii="Arial" w:eastAsiaTheme="minorEastAsia" w:hAnsi="Arial" w:cs="Arial"/>
        </w:rPr>
      </w:pPr>
    </w:p>
    <w:p w14:paraId="1B59C9D0" w14:textId="77777777" w:rsidR="001364BF" w:rsidRDefault="001364BF" w:rsidP="00703338">
      <w:pPr>
        <w:autoSpaceDE w:val="0"/>
        <w:spacing w:after="200"/>
        <w:mirrorIndents/>
        <w:rPr>
          <w:rFonts w:ascii="Arial" w:eastAsiaTheme="minorEastAsia" w:hAnsi="Arial" w:cs="Arial"/>
        </w:rPr>
      </w:pPr>
    </w:p>
    <w:p w14:paraId="0E2B3F0C" w14:textId="6D70CC48" w:rsidR="00703338" w:rsidRPr="001364BF" w:rsidRDefault="00703338" w:rsidP="00703338">
      <w:pPr>
        <w:autoSpaceDE w:val="0"/>
        <w:spacing w:after="200"/>
        <w:mirrorIndents/>
        <w:rPr>
          <w:rFonts w:ascii="Arial" w:eastAsiaTheme="minorEastAsia" w:hAnsi="Arial" w:cs="Arial"/>
          <w:lang w:eastAsia="ar-SA"/>
        </w:rPr>
      </w:pPr>
      <w:r w:rsidRPr="001364BF">
        <w:rPr>
          <w:rFonts w:ascii="Arial" w:eastAsiaTheme="minorEastAsia" w:hAnsi="Arial" w:cs="Arial"/>
        </w:rPr>
        <w:t>A tal fine, consapevole della responsabilità penale e della decadenza da eventuali benefici acquisiti</w:t>
      </w:r>
      <w:r w:rsidRPr="001364BF">
        <w:rPr>
          <w:rFonts w:ascii="Arial" w:eastAsiaTheme="minorEastAsia" w:hAnsi="Arial" w:cs="Arial"/>
          <w:lang w:eastAsia="ar-SA"/>
        </w:rPr>
        <w:t>. N</w:t>
      </w:r>
      <w:r w:rsidRPr="001364BF">
        <w:rPr>
          <w:rFonts w:ascii="Arial" w:eastAsiaTheme="minorEastAsia" w:hAnsi="Arial" w:cs="Arial"/>
        </w:rPr>
        <w:t xml:space="preserve">el caso di dichiarazioni mendaci, </w:t>
      </w:r>
      <w:r w:rsidRPr="001364BF">
        <w:rPr>
          <w:rFonts w:ascii="Arial" w:eastAsiaTheme="minorEastAsia" w:hAnsi="Arial" w:cs="Arial"/>
          <w:b/>
        </w:rPr>
        <w:t>dichiara</w:t>
      </w:r>
      <w:r w:rsidRPr="001364BF">
        <w:rPr>
          <w:rFonts w:ascii="Arial" w:eastAsiaTheme="minorEastAsia" w:hAnsi="Arial" w:cs="Arial"/>
        </w:rPr>
        <w:t xml:space="preserve"> sotto la propria responsabilità quanto segue:</w:t>
      </w:r>
    </w:p>
    <w:p w14:paraId="72357EFE" w14:textId="2EA4EEE4" w:rsidR="009E45B1" w:rsidRPr="001364BF" w:rsidRDefault="00703338" w:rsidP="009E45B1">
      <w:pPr>
        <w:numPr>
          <w:ilvl w:val="0"/>
          <w:numId w:val="19"/>
        </w:numPr>
        <w:suppressAutoHyphens/>
        <w:autoSpaceDE w:val="0"/>
        <w:spacing w:after="200" w:line="276" w:lineRule="auto"/>
        <w:mirrorIndents/>
        <w:rPr>
          <w:rFonts w:ascii="Arial" w:eastAsiaTheme="minorEastAsia" w:hAnsi="Arial" w:cs="Arial"/>
        </w:rPr>
      </w:pPr>
      <w:r w:rsidRPr="001364BF">
        <w:rPr>
          <w:rFonts w:ascii="Arial" w:eastAsiaTheme="minorEastAsia" w:hAnsi="Arial" w:cs="Arial"/>
        </w:rPr>
        <w:t>di aver preso visione delle condizioni previste dal bando</w:t>
      </w:r>
    </w:p>
    <w:p w14:paraId="2419C354" w14:textId="4D63DD74" w:rsidR="001364BF" w:rsidRPr="001364BF" w:rsidRDefault="00703338" w:rsidP="00693E1C">
      <w:pPr>
        <w:numPr>
          <w:ilvl w:val="0"/>
          <w:numId w:val="19"/>
        </w:numPr>
        <w:suppressAutoHyphens/>
        <w:autoSpaceDE w:val="0"/>
        <w:spacing w:after="200" w:line="276" w:lineRule="auto"/>
        <w:mirrorIndents/>
        <w:rPr>
          <w:rFonts w:ascii="Arial" w:eastAsiaTheme="minorEastAsia" w:hAnsi="Arial" w:cs="Arial"/>
        </w:rPr>
      </w:pPr>
      <w:r w:rsidRPr="001364BF">
        <w:rPr>
          <w:rFonts w:ascii="Arial" w:eastAsiaTheme="minorEastAsia" w:hAnsi="Arial" w:cs="Arial"/>
        </w:rPr>
        <w:t>di essere in godimento dei diritti politici</w:t>
      </w:r>
    </w:p>
    <w:p w14:paraId="5A782899" w14:textId="24BE9F5B" w:rsidR="00551ED0" w:rsidRPr="001364BF" w:rsidRDefault="00703338" w:rsidP="00551ED0">
      <w:pPr>
        <w:numPr>
          <w:ilvl w:val="0"/>
          <w:numId w:val="19"/>
        </w:numPr>
        <w:suppressAutoHyphens/>
        <w:autoSpaceDE w:val="0"/>
        <w:spacing w:after="200" w:line="276" w:lineRule="auto"/>
        <w:mirrorIndents/>
        <w:rPr>
          <w:rFonts w:ascii="Arial" w:eastAsiaTheme="minorEastAsia" w:hAnsi="Arial" w:cs="Arial"/>
          <w:sz w:val="22"/>
          <w:szCs w:val="22"/>
        </w:rPr>
      </w:pPr>
      <w:r w:rsidRPr="001364BF">
        <w:rPr>
          <w:rFonts w:ascii="Arial" w:eastAsiaTheme="minorEastAsia" w:hAnsi="Arial" w:cs="Arial"/>
        </w:rPr>
        <w:t>di non aver subito condanne penali ovvero di avere i seguenti provvedimenti penali</w:t>
      </w:r>
      <w:r w:rsidR="00551ED0" w:rsidRPr="001364BF">
        <w:rPr>
          <w:rFonts w:ascii="Arial" w:eastAsiaTheme="minorEastAsia" w:hAnsi="Arial" w:cs="Arial"/>
          <w:sz w:val="22"/>
          <w:szCs w:val="22"/>
        </w:rPr>
        <w:t xml:space="preserve"> </w:t>
      </w:r>
      <w:r w:rsidRPr="001364BF">
        <w:rPr>
          <w:rFonts w:ascii="Arial" w:eastAsiaTheme="minorEastAsia" w:hAnsi="Arial" w:cs="Arial"/>
          <w:sz w:val="22"/>
          <w:szCs w:val="22"/>
        </w:rPr>
        <w:t>__________________________________________________________________</w:t>
      </w:r>
    </w:p>
    <w:p w14:paraId="71A98CCD" w14:textId="2825FB7B" w:rsidR="00703338" w:rsidRPr="001364BF" w:rsidRDefault="00703338" w:rsidP="00551ED0">
      <w:pPr>
        <w:numPr>
          <w:ilvl w:val="0"/>
          <w:numId w:val="19"/>
        </w:numPr>
        <w:suppressAutoHyphens/>
        <w:autoSpaceDE w:val="0"/>
        <w:spacing w:after="200" w:line="276" w:lineRule="auto"/>
        <w:mirrorIndents/>
        <w:rPr>
          <w:rFonts w:ascii="Arial" w:eastAsiaTheme="minorEastAsia" w:hAnsi="Arial" w:cs="Arial"/>
          <w:sz w:val="22"/>
          <w:szCs w:val="22"/>
        </w:rPr>
      </w:pPr>
      <w:r w:rsidRPr="001364BF">
        <w:rPr>
          <w:rFonts w:ascii="Arial" w:eastAsiaTheme="minorEastAsia" w:hAnsi="Arial" w:cs="Arial"/>
        </w:rPr>
        <w:t xml:space="preserve">di non avere procedimenti penali pendenti, ovvero di avere i seguenti procedimenti penali pendenti: </w:t>
      </w:r>
      <w:r w:rsidRPr="001364BF">
        <w:rPr>
          <w:rFonts w:ascii="Arial" w:eastAsiaTheme="minorEastAsia" w:hAnsi="Arial" w:cs="Arial"/>
          <w:sz w:val="22"/>
          <w:szCs w:val="22"/>
        </w:rPr>
        <w:t>____________________________________________________________</w:t>
      </w:r>
    </w:p>
    <w:p w14:paraId="108B77AE" w14:textId="77777777" w:rsidR="00703338" w:rsidRPr="001364BF" w:rsidRDefault="00703338" w:rsidP="00703338">
      <w:pPr>
        <w:numPr>
          <w:ilvl w:val="0"/>
          <w:numId w:val="19"/>
        </w:numPr>
        <w:suppressAutoHyphens/>
        <w:autoSpaceDE w:val="0"/>
        <w:spacing w:after="200" w:line="276" w:lineRule="auto"/>
        <w:mirrorIndents/>
        <w:rPr>
          <w:rFonts w:ascii="Arial" w:eastAsiaTheme="minorEastAsia" w:hAnsi="Arial" w:cs="Arial"/>
        </w:rPr>
      </w:pPr>
      <w:r w:rsidRPr="001364BF">
        <w:rPr>
          <w:rFonts w:ascii="Arial" w:eastAsiaTheme="minorEastAsia" w:hAnsi="Arial" w:cs="Arial"/>
        </w:rPr>
        <w:t>di impegnarsi a documentare puntualmente tutta l’attività svolta</w:t>
      </w:r>
    </w:p>
    <w:p w14:paraId="79FE3195" w14:textId="0A8FDDA8" w:rsidR="006C10F5" w:rsidRPr="001364BF" w:rsidRDefault="00703338" w:rsidP="00551ED0">
      <w:pPr>
        <w:numPr>
          <w:ilvl w:val="0"/>
          <w:numId w:val="19"/>
        </w:numPr>
        <w:suppressAutoHyphens/>
        <w:autoSpaceDE w:val="0"/>
        <w:spacing w:after="200" w:line="276" w:lineRule="auto"/>
        <w:mirrorIndents/>
        <w:rPr>
          <w:rFonts w:ascii="Arial" w:eastAsiaTheme="minorEastAsia" w:hAnsi="Arial" w:cs="Arial"/>
        </w:rPr>
      </w:pPr>
      <w:r w:rsidRPr="001364BF">
        <w:rPr>
          <w:rFonts w:ascii="Arial" w:eastAsiaTheme="minorEastAsia" w:hAnsi="Arial" w:cs="Arial"/>
        </w:rPr>
        <w:t xml:space="preserve">di essere disponibile </w:t>
      </w:r>
      <w:proofErr w:type="gramStart"/>
      <w:r w:rsidRPr="001364BF">
        <w:rPr>
          <w:rFonts w:ascii="Arial" w:eastAsiaTheme="minorEastAsia" w:hAnsi="Arial" w:cs="Arial"/>
        </w:rPr>
        <w:t>ad</w:t>
      </w:r>
      <w:proofErr w:type="gramEnd"/>
      <w:r w:rsidRPr="001364BF">
        <w:rPr>
          <w:rFonts w:ascii="Arial" w:eastAsiaTheme="minorEastAsia" w:hAnsi="Arial" w:cs="Arial"/>
        </w:rPr>
        <w:t xml:space="preserve"> adattarsi al calendario definito dal Gruppo Operativo di Piano</w:t>
      </w:r>
    </w:p>
    <w:p w14:paraId="79D0EE04" w14:textId="77777777" w:rsidR="00703338" w:rsidRPr="001364BF" w:rsidRDefault="00703338" w:rsidP="00703338">
      <w:pPr>
        <w:numPr>
          <w:ilvl w:val="0"/>
          <w:numId w:val="19"/>
        </w:numPr>
        <w:suppressAutoHyphens/>
        <w:autoSpaceDE w:val="0"/>
        <w:spacing w:after="200" w:line="276" w:lineRule="auto"/>
        <w:mirrorIndents/>
        <w:rPr>
          <w:rFonts w:ascii="Arial" w:eastAsiaTheme="minorEastAsia" w:hAnsi="Arial" w:cs="Arial"/>
        </w:rPr>
      </w:pPr>
      <w:r w:rsidRPr="001364BF">
        <w:rPr>
          <w:rFonts w:ascii="Arial" w:eastAsiaTheme="minorEastAsia" w:hAnsi="Arial" w:cs="Arial"/>
        </w:rPr>
        <w:t>di non essere in alcuna delle condizioni di incompatibilità con l’incarico previsti dalla norma vigente</w:t>
      </w:r>
    </w:p>
    <w:p w14:paraId="5F480C82" w14:textId="6A8C9BFC" w:rsidR="00703338" w:rsidRPr="001364BF" w:rsidRDefault="00703338" w:rsidP="00703338">
      <w:pPr>
        <w:numPr>
          <w:ilvl w:val="0"/>
          <w:numId w:val="19"/>
        </w:numPr>
        <w:suppressAutoHyphens/>
        <w:autoSpaceDE w:val="0"/>
        <w:spacing w:after="200" w:line="276" w:lineRule="auto"/>
        <w:mirrorIndents/>
        <w:rPr>
          <w:rFonts w:ascii="Arial" w:eastAsiaTheme="minorEastAsia" w:hAnsi="Arial" w:cs="Arial"/>
          <w:sz w:val="22"/>
          <w:szCs w:val="22"/>
        </w:rPr>
      </w:pPr>
      <w:r w:rsidRPr="001364BF">
        <w:rPr>
          <w:rFonts w:ascii="Arial" w:eastAsiaTheme="minorEastAsia" w:hAnsi="Arial" w:cs="Arial"/>
        </w:rPr>
        <w:t xml:space="preserve">di avere la competenza informatica l’uso della piattaforma on line </w:t>
      </w:r>
      <w:r w:rsidR="001364BF" w:rsidRPr="001364BF">
        <w:rPr>
          <w:rFonts w:ascii="Arial" w:eastAsiaTheme="minorEastAsia" w:hAnsi="Arial" w:cs="Arial"/>
        </w:rPr>
        <w:t>“</w:t>
      </w:r>
      <w:r w:rsidR="001364BF">
        <w:rPr>
          <w:rFonts w:ascii="Arial" w:eastAsiaTheme="minorEastAsia" w:hAnsi="Arial" w:cs="Arial"/>
        </w:rPr>
        <w:t>SIF2127</w:t>
      </w:r>
      <w:r w:rsidR="001364BF" w:rsidRPr="001364BF">
        <w:rPr>
          <w:rFonts w:ascii="Arial" w:eastAsiaTheme="minorEastAsia" w:hAnsi="Arial" w:cs="Arial"/>
        </w:rPr>
        <w:t>”</w:t>
      </w:r>
    </w:p>
    <w:p w14:paraId="50EBD8A0" w14:textId="27C118F1" w:rsidR="0004033D" w:rsidRPr="001364BF" w:rsidRDefault="00703338" w:rsidP="00703338">
      <w:pPr>
        <w:autoSpaceDE w:val="0"/>
        <w:spacing w:after="200"/>
        <w:mirrorIndents/>
        <w:rPr>
          <w:rFonts w:asciiTheme="minorHAnsi" w:eastAsiaTheme="minorEastAsia" w:hAnsiTheme="minorHAnsi" w:cstheme="minorBidi"/>
          <w:sz w:val="24"/>
          <w:szCs w:val="24"/>
        </w:rPr>
      </w:pPr>
      <w:r w:rsidRPr="001364BF">
        <w:rPr>
          <w:rFonts w:asciiTheme="minorHAnsi" w:eastAsiaTheme="minorEastAsia" w:hAnsiTheme="minorHAnsi" w:cstheme="minorBidi"/>
        </w:rPr>
        <w:t>Data___________________ firma</w:t>
      </w:r>
      <w:r w:rsidRPr="001364BF">
        <w:rPr>
          <w:rFonts w:asciiTheme="minorHAnsi" w:eastAsiaTheme="minorEastAsia" w:hAnsiTheme="minorHAnsi" w:cstheme="minorBidi"/>
          <w:sz w:val="24"/>
          <w:szCs w:val="24"/>
        </w:rPr>
        <w:t>_____________________________________________</w:t>
      </w:r>
    </w:p>
    <w:p w14:paraId="537D6E82" w14:textId="77777777" w:rsidR="00551ED0" w:rsidRPr="001364BF" w:rsidRDefault="00551ED0" w:rsidP="00703338">
      <w:pPr>
        <w:autoSpaceDE w:val="0"/>
        <w:spacing w:after="200"/>
        <w:mirrorIndents/>
        <w:rPr>
          <w:rFonts w:ascii="Arial" w:eastAsiaTheme="minorEastAsia" w:hAnsi="Arial" w:cs="Arial"/>
        </w:rPr>
      </w:pPr>
    </w:p>
    <w:p w14:paraId="37C5603E" w14:textId="263ED4FB" w:rsidR="00703338" w:rsidRPr="001364BF" w:rsidRDefault="00703338" w:rsidP="00703338">
      <w:pPr>
        <w:autoSpaceDE w:val="0"/>
        <w:spacing w:after="200"/>
        <w:mirrorIndents/>
        <w:rPr>
          <w:rFonts w:ascii="Arial" w:eastAsiaTheme="minorEastAsia" w:hAnsi="Arial" w:cs="Arial"/>
        </w:rPr>
      </w:pPr>
      <w:r w:rsidRPr="001364BF">
        <w:rPr>
          <w:rFonts w:ascii="Arial" w:eastAsiaTheme="minorEastAsia" w:hAnsi="Arial" w:cs="Arial"/>
        </w:rPr>
        <w:t xml:space="preserve">Si allega alla presente </w:t>
      </w:r>
    </w:p>
    <w:p w14:paraId="2A0A0B42" w14:textId="77777777" w:rsidR="00703338" w:rsidRPr="001364BF"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rPr>
      </w:pPr>
      <w:r w:rsidRPr="001364BF">
        <w:rPr>
          <w:rFonts w:ascii="Arial" w:eastAsiaTheme="minorEastAsia" w:hAnsi="Arial" w:cs="Arial"/>
        </w:rPr>
        <w:t>Documento di identità in fotocopia</w:t>
      </w:r>
    </w:p>
    <w:p w14:paraId="5E5EA98F" w14:textId="77777777" w:rsidR="00703338" w:rsidRPr="001364BF"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rPr>
      </w:pPr>
      <w:r w:rsidRPr="001364BF">
        <w:rPr>
          <w:rFonts w:ascii="Arial" w:eastAsiaTheme="minorEastAsia" w:hAnsi="Arial" w:cs="Arial"/>
        </w:rPr>
        <w:t>Allegato B (griglia di valutazione)</w:t>
      </w:r>
    </w:p>
    <w:p w14:paraId="3B0C6F59" w14:textId="79416466" w:rsidR="009E45B1" w:rsidRPr="001364BF"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rPr>
      </w:pPr>
      <w:r w:rsidRPr="001364BF">
        <w:rPr>
          <w:rFonts w:ascii="Arial" w:eastAsiaTheme="minorEastAsia" w:hAnsi="Arial" w:cs="Arial"/>
        </w:rPr>
        <w:t>dichiarazione assenza motivi di incompatibilità</w:t>
      </w:r>
    </w:p>
    <w:p w14:paraId="1B4CBCAE" w14:textId="103550A1" w:rsidR="00A95C78" w:rsidRPr="001364BF" w:rsidRDefault="00703338" w:rsidP="00B63D7C">
      <w:pPr>
        <w:widowControl w:val="0"/>
        <w:numPr>
          <w:ilvl w:val="0"/>
          <w:numId w:val="20"/>
        </w:numPr>
        <w:tabs>
          <w:tab w:val="left" w:pos="480"/>
        </w:tabs>
        <w:suppressAutoHyphens/>
        <w:autoSpaceDE w:val="0"/>
        <w:spacing w:after="200" w:line="276" w:lineRule="auto"/>
        <w:mirrorIndents/>
        <w:rPr>
          <w:rFonts w:ascii="Arial" w:eastAsiaTheme="minorEastAsia" w:hAnsi="Arial" w:cs="Arial"/>
        </w:rPr>
      </w:pPr>
      <w:r w:rsidRPr="001364BF">
        <w:rPr>
          <w:rFonts w:ascii="Arial" w:eastAsiaTheme="minorEastAsia" w:hAnsi="Arial" w:cs="Arial"/>
        </w:rPr>
        <w:t>Curriculum Vitae</w:t>
      </w:r>
    </w:p>
    <w:p w14:paraId="76FEB809" w14:textId="6BC81387" w:rsidR="00113FBF" w:rsidRDefault="00703338" w:rsidP="001364BF">
      <w:pPr>
        <w:widowControl w:val="0"/>
        <w:tabs>
          <w:tab w:val="left" w:pos="480"/>
        </w:tabs>
        <w:suppressAutoHyphens/>
        <w:autoSpaceDE w:val="0"/>
        <w:mirrorIndents/>
        <w:rPr>
          <w:rFonts w:ascii="Arial" w:eastAsiaTheme="minorEastAsia" w:hAnsi="Arial" w:cs="Arial"/>
          <w:b/>
          <w:u w:val="single"/>
        </w:rPr>
      </w:pPr>
      <w:r w:rsidRPr="001364BF">
        <w:rPr>
          <w:rFonts w:ascii="Arial" w:eastAsiaTheme="minorEastAsia" w:hAnsi="Arial" w:cs="Arial"/>
        </w:rPr>
        <w:t xml:space="preserve">N.B.: </w:t>
      </w:r>
      <w:r w:rsidRPr="001364BF">
        <w:rPr>
          <w:rFonts w:ascii="Arial" w:eastAsiaTheme="minorEastAsia" w:hAnsi="Arial" w:cs="Arial"/>
          <w:b/>
          <w:u w:val="single"/>
        </w:rPr>
        <w:t>La domanda priva degli allegati e non firmati non verrà presa in considerazione</w:t>
      </w:r>
    </w:p>
    <w:p w14:paraId="6898562A" w14:textId="77777777" w:rsidR="001364BF" w:rsidRDefault="001364BF" w:rsidP="001364BF">
      <w:pPr>
        <w:widowControl w:val="0"/>
        <w:tabs>
          <w:tab w:val="left" w:pos="480"/>
        </w:tabs>
        <w:suppressAutoHyphens/>
        <w:autoSpaceDE w:val="0"/>
        <w:mirrorIndents/>
        <w:rPr>
          <w:rFonts w:ascii="Arial" w:eastAsiaTheme="minorEastAsia" w:hAnsi="Arial" w:cs="Arial"/>
          <w:b/>
          <w:sz w:val="18"/>
          <w:szCs w:val="18"/>
        </w:rPr>
      </w:pPr>
    </w:p>
    <w:p w14:paraId="061F138B" w14:textId="24E73BAA"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402ED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402ED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402ED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402ED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402ED3">
      <w:pPr>
        <w:autoSpaceDE w:val="0"/>
        <w:spacing w:after="200"/>
        <w:mirrorIndents/>
        <w:jc w:val="both"/>
        <w:rPr>
          <w:rFonts w:ascii="Arial" w:eastAsiaTheme="minorEastAsia" w:hAnsi="Arial" w:cs="Arial"/>
          <w:sz w:val="18"/>
          <w:szCs w:val="18"/>
        </w:rPr>
      </w:pPr>
    </w:p>
    <w:p w14:paraId="56D2A90C" w14:textId="372E81D1" w:rsidR="00703338" w:rsidRDefault="00703338" w:rsidP="00402ED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6AAC111E" w14:textId="027931C4" w:rsidR="00703338" w:rsidRDefault="00703338" w:rsidP="00402ED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402ED3">
      <w:pPr>
        <w:autoSpaceDE w:val="0"/>
        <w:spacing w:after="200"/>
        <w:mirrorIndents/>
        <w:jc w:val="both"/>
        <w:rPr>
          <w:rFonts w:ascii="Arial" w:eastAsiaTheme="minorEastAsia" w:hAnsi="Arial" w:cs="Arial"/>
          <w:sz w:val="18"/>
          <w:szCs w:val="18"/>
        </w:rPr>
      </w:pPr>
    </w:p>
    <w:p w14:paraId="7CF5AC47" w14:textId="77777777" w:rsidR="00703338" w:rsidRDefault="00703338" w:rsidP="00402ED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740C1213" w14:textId="77777777" w:rsidR="0093006F" w:rsidRDefault="0093006F" w:rsidP="00703338">
      <w:pPr>
        <w:autoSpaceDE w:val="0"/>
        <w:spacing w:after="200"/>
        <w:mirrorIndents/>
        <w:rPr>
          <w:rFonts w:ascii="Arial" w:eastAsiaTheme="minorEastAsia" w:hAnsi="Arial" w:cs="Arial"/>
          <w:sz w:val="18"/>
          <w:szCs w:val="18"/>
        </w:rPr>
      </w:pPr>
    </w:p>
    <w:p w14:paraId="71D667AC" w14:textId="77777777" w:rsidR="001364BF" w:rsidRDefault="001364BF" w:rsidP="00703338">
      <w:pPr>
        <w:autoSpaceDE w:val="0"/>
        <w:spacing w:after="200"/>
        <w:mirrorIndents/>
        <w:rPr>
          <w:rFonts w:ascii="Arial" w:eastAsiaTheme="minorEastAsia" w:hAnsi="Arial" w:cs="Arial"/>
          <w:sz w:val="18"/>
          <w:szCs w:val="18"/>
        </w:rPr>
      </w:pPr>
    </w:p>
    <w:tbl>
      <w:tblPr>
        <w:tblW w:w="9885" w:type="dxa"/>
        <w:jc w:val="center"/>
        <w:tblLayout w:type="fixed"/>
        <w:tblLook w:val="04A0" w:firstRow="1" w:lastRow="0" w:firstColumn="1" w:lastColumn="0" w:noHBand="0" w:noVBand="1"/>
      </w:tblPr>
      <w:tblGrid>
        <w:gridCol w:w="3129"/>
        <w:gridCol w:w="6"/>
        <w:gridCol w:w="1145"/>
        <w:gridCol w:w="1118"/>
        <w:gridCol w:w="1393"/>
        <w:gridCol w:w="1555"/>
        <w:gridCol w:w="1539"/>
      </w:tblGrid>
      <w:tr w:rsidR="00EE7CBC" w:rsidRPr="0095021D" w14:paraId="7205C678" w14:textId="77777777" w:rsidTr="001364BF">
        <w:trPr>
          <w:trHeight w:val="699"/>
          <w:jc w:val="center"/>
        </w:trPr>
        <w:tc>
          <w:tcPr>
            <w:tcW w:w="9885" w:type="dxa"/>
            <w:gridSpan w:val="7"/>
            <w:tcBorders>
              <w:top w:val="single" w:sz="4" w:space="0" w:color="000000"/>
              <w:left w:val="single" w:sz="4" w:space="0" w:color="000000"/>
              <w:bottom w:val="single" w:sz="4" w:space="0" w:color="000000"/>
              <w:right w:val="single" w:sz="4" w:space="0" w:color="000000"/>
            </w:tcBorders>
            <w:vAlign w:val="center"/>
          </w:tcPr>
          <w:p w14:paraId="16D955D6" w14:textId="77777777" w:rsidR="001F220E" w:rsidRDefault="00EE7CBC" w:rsidP="001364BF">
            <w:pPr>
              <w:jc w:val="center"/>
              <w:rPr>
                <w:rFonts w:asciiTheme="minorHAnsi" w:hAnsiTheme="minorHAnsi" w:cstheme="minorHAnsi"/>
                <w:b/>
                <w:bCs/>
                <w:sz w:val="24"/>
                <w:szCs w:val="24"/>
              </w:rPr>
            </w:pPr>
            <w:bookmarkStart w:id="1" w:name="_Hlk158579369"/>
            <w:r w:rsidRPr="0095021D">
              <w:rPr>
                <w:rFonts w:asciiTheme="minorHAnsi" w:hAnsiTheme="minorHAnsi" w:cstheme="minorHAnsi"/>
                <w:b/>
                <w:bCs/>
                <w:sz w:val="24"/>
                <w:szCs w:val="24"/>
              </w:rPr>
              <w:br w:type="page"/>
              <w:t>ALLEGATO B</w:t>
            </w:r>
          </w:p>
          <w:p w14:paraId="53C97120" w14:textId="59FF8843" w:rsidR="00EE7CBC" w:rsidRPr="0095021D" w:rsidRDefault="00EE7CBC" w:rsidP="006F1ED6">
            <w:pPr>
              <w:jc w:val="center"/>
              <w:rPr>
                <w:rFonts w:asciiTheme="minorHAnsi" w:hAnsiTheme="minorHAnsi" w:cstheme="minorHAnsi"/>
                <w:b/>
                <w:i/>
                <w:iCs/>
                <w:sz w:val="24"/>
                <w:szCs w:val="24"/>
              </w:rPr>
            </w:pPr>
            <w:r w:rsidRPr="0095021D">
              <w:rPr>
                <w:rFonts w:asciiTheme="minorHAnsi" w:hAnsiTheme="minorHAnsi" w:cstheme="minorHAnsi"/>
                <w:b/>
                <w:sz w:val="24"/>
                <w:szCs w:val="24"/>
              </w:rPr>
              <w:t xml:space="preserve">GRIGLIA DI VALUTAZIONE DEI TITOLI </w:t>
            </w:r>
            <w:r w:rsidR="001364BF">
              <w:rPr>
                <w:rFonts w:asciiTheme="minorHAnsi" w:hAnsiTheme="minorHAnsi" w:cstheme="minorHAnsi"/>
                <w:b/>
                <w:sz w:val="24"/>
                <w:szCs w:val="24"/>
              </w:rPr>
              <w:t>FIGURE DI SISTEMA</w:t>
            </w:r>
          </w:p>
        </w:tc>
      </w:tr>
      <w:tr w:rsidR="0085710D" w:rsidRPr="0095021D" w14:paraId="1CEA09F9" w14:textId="77777777" w:rsidTr="001364BF">
        <w:trPr>
          <w:trHeight w:val="699"/>
          <w:jc w:val="center"/>
        </w:trPr>
        <w:tc>
          <w:tcPr>
            <w:tcW w:w="9885" w:type="dxa"/>
            <w:gridSpan w:val="7"/>
            <w:tcBorders>
              <w:top w:val="single" w:sz="4" w:space="0" w:color="000000"/>
              <w:left w:val="single" w:sz="4" w:space="0" w:color="000000"/>
              <w:bottom w:val="single" w:sz="4" w:space="0" w:color="000000"/>
              <w:right w:val="single" w:sz="4" w:space="0" w:color="000000"/>
            </w:tcBorders>
            <w:vAlign w:val="center"/>
          </w:tcPr>
          <w:p w14:paraId="706A1349" w14:textId="77777777" w:rsidR="0085710D" w:rsidRPr="0095021D" w:rsidRDefault="0085710D" w:rsidP="0085710D">
            <w:pPr>
              <w:jc w:val="both"/>
              <w:rPr>
                <w:rFonts w:asciiTheme="minorHAnsi" w:hAnsiTheme="minorHAnsi" w:cstheme="minorHAnsi"/>
                <w:b/>
                <w:bCs/>
                <w:sz w:val="24"/>
                <w:szCs w:val="24"/>
                <w:u w:val="single"/>
              </w:rPr>
            </w:pPr>
            <w:r w:rsidRPr="0095021D">
              <w:rPr>
                <w:rFonts w:asciiTheme="minorHAnsi" w:hAnsiTheme="minorHAnsi" w:cstheme="minorHAnsi"/>
                <w:b/>
                <w:bCs/>
                <w:sz w:val="24"/>
                <w:szCs w:val="24"/>
                <w:u w:val="single"/>
              </w:rPr>
              <w:t>Criterio di ammissione</w:t>
            </w:r>
          </w:p>
          <w:p w14:paraId="0B537CDE" w14:textId="58B73757" w:rsidR="0085710D" w:rsidRPr="0095021D" w:rsidRDefault="0085710D" w:rsidP="0085710D">
            <w:pPr>
              <w:jc w:val="both"/>
              <w:rPr>
                <w:rFonts w:asciiTheme="minorHAnsi" w:hAnsiTheme="minorHAnsi" w:cstheme="minorHAnsi"/>
                <w:b/>
                <w:bCs/>
                <w:sz w:val="24"/>
                <w:szCs w:val="24"/>
              </w:rPr>
            </w:pPr>
            <w:r w:rsidRPr="0095021D">
              <w:rPr>
                <w:rFonts w:asciiTheme="minorHAnsi" w:hAnsiTheme="minorHAnsi" w:cstheme="minorHAnsi"/>
                <w:b/>
                <w:bCs/>
                <w:sz w:val="24"/>
                <w:szCs w:val="24"/>
              </w:rPr>
              <w:t>Essere docente interno in servizio per tutto il periodo dell’incarico</w:t>
            </w:r>
          </w:p>
        </w:tc>
      </w:tr>
      <w:tr w:rsidR="00EE7CBC" w:rsidRPr="0095021D" w14:paraId="4E097897" w14:textId="77777777" w:rsidTr="001364BF">
        <w:trPr>
          <w:jc w:val="center"/>
        </w:trPr>
        <w:tc>
          <w:tcPr>
            <w:tcW w:w="5398" w:type="dxa"/>
            <w:gridSpan w:val="4"/>
            <w:tcBorders>
              <w:top w:val="single" w:sz="4" w:space="0" w:color="000000"/>
              <w:left w:val="single" w:sz="4" w:space="0" w:color="000000"/>
              <w:bottom w:val="single" w:sz="4" w:space="0" w:color="000000"/>
              <w:right w:val="nil"/>
            </w:tcBorders>
            <w:vAlign w:val="center"/>
          </w:tcPr>
          <w:p w14:paraId="607A6679" w14:textId="21B63EB0" w:rsidR="00EE7CBC" w:rsidRPr="0095021D" w:rsidRDefault="0095021D" w:rsidP="006F1ED6">
            <w:pPr>
              <w:snapToGrid w:val="0"/>
              <w:rPr>
                <w:rFonts w:asciiTheme="minorHAnsi" w:hAnsiTheme="minorHAnsi" w:cstheme="minorHAnsi"/>
                <w:b/>
              </w:rPr>
            </w:pPr>
            <w:r>
              <w:rPr>
                <w:rFonts w:asciiTheme="minorHAnsi" w:hAnsiTheme="minorHAnsi" w:cstheme="minorHAnsi"/>
                <w:b/>
              </w:rPr>
              <w:t xml:space="preserve">L’ </w:t>
            </w:r>
            <w:r w:rsidR="00EE7CBC" w:rsidRPr="0095021D">
              <w:rPr>
                <w:rFonts w:asciiTheme="minorHAnsi" w:hAnsiTheme="minorHAnsi" w:cstheme="minorHAnsi"/>
                <w:b/>
              </w:rPr>
              <w:t xml:space="preserve">ISTRUZIONE, </w:t>
            </w:r>
            <w:r>
              <w:rPr>
                <w:rFonts w:asciiTheme="minorHAnsi" w:hAnsiTheme="minorHAnsi" w:cstheme="minorHAnsi"/>
                <w:b/>
              </w:rPr>
              <w:t xml:space="preserve">LA </w:t>
            </w:r>
            <w:r w:rsidR="00EE7CBC" w:rsidRPr="0095021D">
              <w:rPr>
                <w:rFonts w:asciiTheme="minorHAnsi" w:hAnsiTheme="minorHAnsi" w:cstheme="minorHAnsi"/>
                <w:b/>
              </w:rPr>
              <w:t>FORMAZIONE</w:t>
            </w:r>
            <w:r>
              <w:rPr>
                <w:rFonts w:asciiTheme="minorHAnsi" w:hAnsiTheme="minorHAnsi" w:cstheme="minorHAnsi"/>
                <w:b/>
              </w:rPr>
              <w:t xml:space="preserve"> NELLO SPECIFICO DIPARTIMENTO IN CUI SI CONCORRE</w:t>
            </w:r>
          </w:p>
          <w:p w14:paraId="4A8BD570" w14:textId="2D65F780" w:rsidR="00EE7CBC" w:rsidRPr="0095021D" w:rsidRDefault="00EE7CBC" w:rsidP="006F1ED6">
            <w:pPr>
              <w:snapToGrid w:val="0"/>
              <w:rPr>
                <w:rFonts w:asciiTheme="minorHAnsi" w:hAnsiTheme="minorHAnsi" w:cstheme="minorHAnsi"/>
                <w:b/>
              </w:rPr>
            </w:pPr>
            <w:r w:rsidRPr="0095021D">
              <w:rPr>
                <w:rFonts w:asciiTheme="minorHAnsi" w:hAnsiTheme="minorHAnsi" w:cstheme="minorHAnsi"/>
                <w:b/>
              </w:rPr>
              <w:t xml:space="preserv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Pr="0095021D" w:rsidRDefault="00EE7CBC" w:rsidP="006F1ED6">
            <w:pPr>
              <w:jc w:val="center"/>
              <w:rPr>
                <w:rFonts w:asciiTheme="minorHAnsi" w:hAnsiTheme="minorHAnsi" w:cstheme="minorHAnsi"/>
                <w:b/>
              </w:rPr>
            </w:pPr>
            <w:r w:rsidRPr="0095021D">
              <w:rPr>
                <w:rFonts w:asciiTheme="minorHAnsi" w:hAnsiTheme="minorHAnsi" w:cstheme="minorHAnsi"/>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Pr="0095021D" w:rsidRDefault="00EE7CBC" w:rsidP="006F1ED6">
            <w:pPr>
              <w:jc w:val="center"/>
              <w:rPr>
                <w:rFonts w:asciiTheme="minorHAnsi" w:hAnsiTheme="minorHAnsi" w:cstheme="minorHAnsi"/>
                <w:b/>
              </w:rPr>
            </w:pPr>
            <w:r w:rsidRPr="0095021D">
              <w:rPr>
                <w:rFonts w:asciiTheme="minorHAnsi" w:hAnsiTheme="minorHAnsi" w:cstheme="minorHAnsi"/>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95021D" w:rsidRDefault="00EE7CBC" w:rsidP="006F1ED6">
            <w:pPr>
              <w:jc w:val="center"/>
              <w:rPr>
                <w:rFonts w:asciiTheme="minorHAnsi" w:hAnsiTheme="minorHAnsi" w:cstheme="minorHAnsi"/>
                <w:b/>
              </w:rPr>
            </w:pPr>
            <w:r w:rsidRPr="0095021D">
              <w:rPr>
                <w:rFonts w:asciiTheme="minorHAnsi" w:hAnsiTheme="minorHAnsi" w:cstheme="minorHAnsi"/>
                <w:b/>
              </w:rPr>
              <w:t>da compilare a cura della commissione</w:t>
            </w:r>
          </w:p>
        </w:tc>
      </w:tr>
      <w:tr w:rsidR="00EE7CBC" w:rsidRPr="0095021D" w14:paraId="0664A016" w14:textId="77777777" w:rsidTr="001364BF">
        <w:trPr>
          <w:jc w:val="center"/>
        </w:trPr>
        <w:tc>
          <w:tcPr>
            <w:tcW w:w="3129"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Pr="0095021D" w:rsidRDefault="00EE7CBC" w:rsidP="006F1ED6">
            <w:pPr>
              <w:rPr>
                <w:rFonts w:asciiTheme="minorHAnsi" w:hAnsiTheme="minorHAnsi" w:cstheme="minorHAnsi"/>
              </w:rPr>
            </w:pPr>
            <w:r w:rsidRPr="0095021D">
              <w:rPr>
                <w:rFonts w:asciiTheme="minorHAnsi" w:hAnsiTheme="minorHAnsi" w:cstheme="minorHAnsi"/>
                <w:b/>
              </w:rPr>
              <w:t xml:space="preserve">A1. LAUREA INERENTE AL RUOLO SPECIFICO </w:t>
            </w:r>
            <w:r w:rsidRPr="0095021D">
              <w:rPr>
                <w:rFonts w:asciiTheme="minorHAnsi" w:hAnsiTheme="minorHAnsi" w:cstheme="minorHAnsi"/>
              </w:rPr>
              <w:t>(vecchio ordinamento o magistrale)</w:t>
            </w:r>
          </w:p>
        </w:tc>
        <w:tc>
          <w:tcPr>
            <w:tcW w:w="1151" w:type="dxa"/>
            <w:gridSpan w:val="2"/>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Pr="0095021D" w:rsidRDefault="00EE7CBC" w:rsidP="006F1ED6">
            <w:pPr>
              <w:snapToGrid w:val="0"/>
              <w:rPr>
                <w:rFonts w:asciiTheme="minorHAnsi" w:hAnsiTheme="minorHAnsi" w:cstheme="minorHAnsi"/>
              </w:rPr>
            </w:pPr>
            <w:r w:rsidRPr="0095021D">
              <w:rPr>
                <w:rFonts w:asciiTheme="minorHAnsi" w:hAnsiTheme="minorHAnsi" w:cstheme="minorHAnsi"/>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Pr="0095021D" w:rsidRDefault="00EE7CBC" w:rsidP="006F1ED6">
            <w:pPr>
              <w:rPr>
                <w:rFonts w:asciiTheme="minorHAnsi" w:hAnsiTheme="minorHAnsi" w:cstheme="minorHAnsi"/>
              </w:rPr>
            </w:pPr>
            <w:r w:rsidRPr="0095021D">
              <w:rPr>
                <w:rFonts w:asciiTheme="minorHAnsi" w:hAnsiTheme="minorHAnsi" w:cstheme="minorHAnsi"/>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Pr="0095021D" w:rsidRDefault="00EE7CBC" w:rsidP="006F1ED6">
            <w:pPr>
              <w:snapToGrid w:val="0"/>
              <w:rPr>
                <w:rFonts w:asciiTheme="minorHAnsi" w:hAnsiTheme="minorHAnsi" w:cstheme="minorHAnsi"/>
              </w:rPr>
            </w:pPr>
          </w:p>
        </w:tc>
      </w:tr>
      <w:tr w:rsidR="00EE7CBC" w:rsidRPr="0095021D" w14:paraId="4779D713" w14:textId="77777777" w:rsidTr="001364BF">
        <w:trPr>
          <w:jc w:val="center"/>
        </w:trPr>
        <w:tc>
          <w:tcPr>
            <w:tcW w:w="3129"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Pr="0095021D" w:rsidRDefault="00EE7CBC" w:rsidP="006F1ED6">
            <w:pPr>
              <w:rPr>
                <w:rFonts w:asciiTheme="minorHAnsi" w:hAnsiTheme="minorHAnsi" w:cstheme="minorHAnsi"/>
              </w:rPr>
            </w:pPr>
          </w:p>
        </w:tc>
        <w:tc>
          <w:tcPr>
            <w:tcW w:w="1151" w:type="dxa"/>
            <w:gridSpan w:val="2"/>
            <w:vMerge/>
            <w:tcBorders>
              <w:top w:val="single" w:sz="4" w:space="0" w:color="000000"/>
              <w:left w:val="single" w:sz="4" w:space="0" w:color="000000"/>
              <w:bottom w:val="single" w:sz="4" w:space="0" w:color="000000"/>
              <w:right w:val="nil"/>
            </w:tcBorders>
            <w:vAlign w:val="center"/>
            <w:hideMark/>
          </w:tcPr>
          <w:p w14:paraId="7C468EA7" w14:textId="77777777" w:rsidR="00EE7CBC" w:rsidRPr="0095021D" w:rsidRDefault="00EE7CBC" w:rsidP="006F1ED6">
            <w:pPr>
              <w:rPr>
                <w:rFonts w:asciiTheme="minorHAnsi" w:hAnsiTheme="minorHAnsi" w:cstheme="minorHAnsi"/>
              </w:rPr>
            </w:pPr>
          </w:p>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EE7CBC" w:rsidRPr="0095021D" w:rsidRDefault="004729B5" w:rsidP="006F1ED6">
            <w:pPr>
              <w:rPr>
                <w:rFonts w:asciiTheme="minorHAnsi" w:hAnsiTheme="minorHAnsi" w:cstheme="minorHAnsi"/>
              </w:rPr>
            </w:pPr>
            <w:r w:rsidRPr="0095021D">
              <w:rPr>
                <w:rFonts w:asciiTheme="minorHAnsi" w:hAnsiTheme="minorHAnsi" w:cstheme="minorHAnsi"/>
                <w:b/>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Pr="0095021D" w:rsidRDefault="00EE7CBC" w:rsidP="006F1ED6">
            <w:pPr>
              <w:snapToGrid w:val="0"/>
              <w:rPr>
                <w:rFonts w:asciiTheme="minorHAnsi" w:hAnsiTheme="minorHAnsi" w:cstheme="minorHAnsi"/>
              </w:rPr>
            </w:pPr>
          </w:p>
        </w:tc>
      </w:tr>
      <w:tr w:rsidR="00A20A96" w:rsidRPr="0095021D" w14:paraId="1EE02A73" w14:textId="77777777" w:rsidTr="001364BF">
        <w:trPr>
          <w:trHeight w:val="758"/>
          <w:jc w:val="center"/>
        </w:trPr>
        <w:tc>
          <w:tcPr>
            <w:tcW w:w="3129"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95021D" w:rsidRDefault="00A20A96" w:rsidP="00A20A96">
            <w:pPr>
              <w:rPr>
                <w:rFonts w:asciiTheme="minorHAnsi" w:hAnsiTheme="minorHAnsi" w:cstheme="minorHAnsi"/>
                <w:b/>
              </w:rPr>
            </w:pPr>
            <w:r w:rsidRPr="0095021D">
              <w:rPr>
                <w:rFonts w:asciiTheme="minorHAnsi" w:hAnsiTheme="minorHAnsi" w:cstheme="minorHAnsi"/>
                <w:b/>
              </w:rPr>
              <w:t>A2. LAUREA TRIENNALE INERENTE AL RUOLO SPECIFICO</w:t>
            </w:r>
            <w:r w:rsidRPr="0095021D">
              <w:rPr>
                <w:rFonts w:asciiTheme="minorHAnsi" w:hAnsiTheme="minorHAnsi" w:cstheme="minorHAnsi"/>
                <w:bCs/>
              </w:rPr>
              <w:t xml:space="preserve"> (in alternativa al punto A1)</w:t>
            </w:r>
          </w:p>
        </w:tc>
        <w:tc>
          <w:tcPr>
            <w:tcW w:w="1151" w:type="dxa"/>
            <w:gridSpan w:val="2"/>
            <w:tcBorders>
              <w:top w:val="single" w:sz="4" w:space="0" w:color="000000"/>
              <w:left w:val="single" w:sz="4" w:space="0" w:color="000000"/>
              <w:bottom w:val="single" w:sz="4" w:space="0" w:color="000000"/>
            </w:tcBorders>
            <w:shd w:val="clear" w:color="auto" w:fill="auto"/>
          </w:tcPr>
          <w:p w14:paraId="2EAE41AD" w14:textId="06E0E1EC" w:rsidR="00A20A96" w:rsidRPr="0095021D" w:rsidRDefault="00A20A96" w:rsidP="00A20A96">
            <w:pPr>
              <w:rPr>
                <w:rFonts w:asciiTheme="minorHAnsi" w:hAnsiTheme="minorHAnsi" w:cstheme="minorHAnsi"/>
                <w:b/>
              </w:rPr>
            </w:pPr>
            <w:r w:rsidRPr="0095021D">
              <w:rPr>
                <w:rFonts w:asciiTheme="minorHAnsi" w:hAnsiTheme="minorHAnsi" w:cstheme="minorHAnsi"/>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A20A96" w:rsidRPr="0095021D" w:rsidRDefault="00A20A96" w:rsidP="00A20A96">
            <w:pPr>
              <w:rPr>
                <w:rFonts w:asciiTheme="minorHAnsi" w:hAnsiTheme="minorHAnsi" w:cstheme="minorHAnsi"/>
                <w:b/>
              </w:rPr>
            </w:pPr>
            <w:r w:rsidRPr="0095021D">
              <w:rPr>
                <w:rFonts w:asciiTheme="minorHAnsi" w:hAnsiTheme="minorHAnsi" w:cstheme="minorHAnsi"/>
                <w:b/>
              </w:rPr>
              <w:t>1</w:t>
            </w:r>
            <w:r w:rsidR="004729B5" w:rsidRPr="0095021D">
              <w:rPr>
                <w:rFonts w:asciiTheme="minorHAnsi" w:hAnsiTheme="minorHAnsi" w:cstheme="minorHAnsi"/>
                <w:b/>
              </w:rPr>
              <w:t>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A20A96" w:rsidRPr="0095021D" w:rsidRDefault="00A20A96" w:rsidP="00A20A9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Pr="0095021D" w:rsidRDefault="00A20A96" w:rsidP="00A20A9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Pr="0095021D" w:rsidRDefault="00A20A96" w:rsidP="00A20A96">
            <w:pPr>
              <w:snapToGrid w:val="0"/>
              <w:rPr>
                <w:rFonts w:asciiTheme="minorHAnsi" w:hAnsiTheme="minorHAnsi" w:cstheme="minorHAnsi"/>
              </w:rPr>
            </w:pPr>
          </w:p>
        </w:tc>
      </w:tr>
      <w:tr w:rsidR="00A20A96" w:rsidRPr="0095021D" w14:paraId="2544E2C3" w14:textId="77777777" w:rsidTr="001364BF">
        <w:trPr>
          <w:trHeight w:val="758"/>
          <w:jc w:val="center"/>
        </w:trPr>
        <w:tc>
          <w:tcPr>
            <w:tcW w:w="31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ABBB586" w14:textId="00BD63A6" w:rsidR="00A20A96" w:rsidRPr="0095021D" w:rsidRDefault="00A20A96" w:rsidP="00A20A96">
            <w:pPr>
              <w:rPr>
                <w:rFonts w:asciiTheme="minorHAnsi" w:hAnsiTheme="minorHAnsi" w:cstheme="minorHAnsi"/>
                <w:b/>
              </w:rPr>
            </w:pPr>
            <w:r w:rsidRPr="0095021D">
              <w:rPr>
                <w:rFonts w:asciiTheme="minorHAnsi" w:hAnsiTheme="minorHAnsi" w:cstheme="minorHAnsi"/>
                <w:b/>
              </w:rPr>
              <w:t xml:space="preserve">A3. DIPLOMA DI ISTRUZIONE SECONDARIA </w:t>
            </w:r>
            <w:r w:rsidRPr="0095021D">
              <w:rPr>
                <w:rFonts w:asciiTheme="minorHAnsi" w:hAnsiTheme="minorHAnsi" w:cstheme="minorHAnsi"/>
                <w:bCs/>
              </w:rPr>
              <w:t>(in alternativa ai punti A1 e A2)</w:t>
            </w:r>
          </w:p>
        </w:tc>
        <w:tc>
          <w:tcPr>
            <w:tcW w:w="1151" w:type="dxa"/>
            <w:gridSpan w:val="2"/>
            <w:tcBorders>
              <w:top w:val="single" w:sz="4" w:space="0" w:color="000000"/>
              <w:left w:val="single" w:sz="4" w:space="0" w:color="auto"/>
              <w:bottom w:val="single" w:sz="4" w:space="0" w:color="000000"/>
            </w:tcBorders>
            <w:shd w:val="clear" w:color="auto" w:fill="auto"/>
          </w:tcPr>
          <w:p w14:paraId="5C8B1663" w14:textId="0EB248AB" w:rsidR="00A20A96" w:rsidRPr="0095021D" w:rsidRDefault="00A20A96" w:rsidP="00A20A96">
            <w:pPr>
              <w:rPr>
                <w:rFonts w:asciiTheme="minorHAnsi" w:hAnsiTheme="minorHAnsi" w:cstheme="minorHAnsi"/>
                <w:b/>
              </w:rPr>
            </w:pPr>
            <w:r w:rsidRPr="0095021D">
              <w:rPr>
                <w:rFonts w:asciiTheme="minorHAnsi" w:hAnsiTheme="minorHAnsi" w:cstheme="minorHAnsi"/>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A20A96" w:rsidRPr="0095021D" w:rsidRDefault="00A20A96" w:rsidP="00A20A96">
            <w:pPr>
              <w:rPr>
                <w:rFonts w:asciiTheme="minorHAnsi" w:hAnsiTheme="minorHAnsi" w:cstheme="minorHAnsi"/>
                <w:b/>
              </w:rPr>
            </w:pPr>
            <w:r w:rsidRPr="0095021D">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A20A96" w:rsidRPr="0095021D" w:rsidRDefault="00A20A96" w:rsidP="00A20A9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Pr="0095021D" w:rsidRDefault="00A20A96" w:rsidP="00A20A9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Pr="0095021D" w:rsidRDefault="00A20A96" w:rsidP="00A20A96">
            <w:pPr>
              <w:snapToGrid w:val="0"/>
              <w:rPr>
                <w:rFonts w:asciiTheme="minorHAnsi" w:hAnsiTheme="minorHAnsi" w:cstheme="minorHAnsi"/>
              </w:rPr>
            </w:pPr>
          </w:p>
        </w:tc>
      </w:tr>
      <w:tr w:rsidR="0085710D" w:rsidRPr="0095021D" w14:paraId="3E9A5A7D" w14:textId="77777777" w:rsidTr="001364BF">
        <w:trPr>
          <w:trHeight w:val="758"/>
          <w:jc w:val="center"/>
        </w:trPr>
        <w:tc>
          <w:tcPr>
            <w:tcW w:w="313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93ED66D" w14:textId="02C7BA23" w:rsidR="0085710D" w:rsidRPr="0095021D" w:rsidRDefault="0085710D" w:rsidP="0085710D">
            <w:pPr>
              <w:rPr>
                <w:rFonts w:asciiTheme="minorHAnsi" w:hAnsiTheme="minorHAnsi" w:cstheme="minorHAnsi"/>
                <w:b/>
              </w:rPr>
            </w:pPr>
            <w:r w:rsidRPr="0095021D">
              <w:rPr>
                <w:rFonts w:asciiTheme="minorHAnsi" w:hAnsiTheme="minorHAnsi" w:cstheme="minorHAnsi"/>
                <w:b/>
              </w:rPr>
              <w:t>A4. DOTTORATO DI RICERCA ATTINENTE ALLA SELEZIONE</w:t>
            </w:r>
          </w:p>
        </w:tc>
        <w:tc>
          <w:tcPr>
            <w:tcW w:w="1145" w:type="dxa"/>
            <w:tcBorders>
              <w:top w:val="single" w:sz="4" w:space="0" w:color="000000"/>
              <w:left w:val="single" w:sz="4" w:space="0" w:color="auto"/>
              <w:bottom w:val="single" w:sz="4" w:space="0" w:color="000000"/>
            </w:tcBorders>
            <w:shd w:val="clear" w:color="auto" w:fill="auto"/>
          </w:tcPr>
          <w:p w14:paraId="3665809E" w14:textId="7A9EC66B" w:rsidR="0085710D" w:rsidRPr="0095021D" w:rsidRDefault="0085710D" w:rsidP="0085710D">
            <w:pPr>
              <w:rPr>
                <w:rFonts w:asciiTheme="minorHAnsi" w:hAnsiTheme="minorHAnsi" w:cstheme="minorHAnsi"/>
                <w:b/>
              </w:rPr>
            </w:pPr>
            <w:r w:rsidRPr="0095021D">
              <w:rPr>
                <w:rFonts w:asciiTheme="minorHAnsi" w:hAnsiTheme="minorHAnsi" w:cstheme="minorHAnsi"/>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1FB9C1CE" w14:textId="588D8510" w:rsidR="0085710D" w:rsidRPr="0095021D" w:rsidRDefault="0085710D" w:rsidP="0085710D">
            <w:pPr>
              <w:rPr>
                <w:rFonts w:asciiTheme="minorHAnsi" w:hAnsiTheme="minorHAnsi" w:cstheme="minorHAnsi"/>
                <w:b/>
              </w:rPr>
            </w:pPr>
            <w:r w:rsidRPr="0095021D">
              <w:rPr>
                <w:rFonts w:asciiTheme="minorHAnsi" w:hAnsiTheme="minorHAnsi" w:cstheme="minorHAnsi"/>
                <w:b/>
              </w:rPr>
              <w:t>10</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85710D" w:rsidRPr="0095021D" w:rsidRDefault="0085710D" w:rsidP="0085710D">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85710D" w:rsidRPr="0095021D" w:rsidRDefault="0085710D" w:rsidP="0085710D">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85710D" w:rsidRPr="0095021D" w:rsidRDefault="0085710D" w:rsidP="0085710D">
            <w:pPr>
              <w:snapToGrid w:val="0"/>
              <w:rPr>
                <w:rFonts w:asciiTheme="minorHAnsi" w:hAnsiTheme="minorHAnsi" w:cstheme="minorHAnsi"/>
              </w:rPr>
            </w:pPr>
          </w:p>
        </w:tc>
      </w:tr>
      <w:tr w:rsidR="0085710D" w:rsidRPr="0095021D" w14:paraId="5A0AB3E9" w14:textId="77777777" w:rsidTr="001364BF">
        <w:trPr>
          <w:trHeight w:val="712"/>
          <w:jc w:val="center"/>
        </w:trPr>
        <w:tc>
          <w:tcPr>
            <w:tcW w:w="313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46E2F01" w14:textId="05AD8633" w:rsidR="0085710D" w:rsidRPr="0095021D" w:rsidRDefault="0085710D" w:rsidP="0085710D">
            <w:pPr>
              <w:rPr>
                <w:rFonts w:asciiTheme="minorHAnsi" w:hAnsiTheme="minorHAnsi" w:cstheme="minorHAnsi"/>
                <w:b/>
              </w:rPr>
            </w:pPr>
            <w:r w:rsidRPr="0095021D">
              <w:rPr>
                <w:rFonts w:asciiTheme="minorHAnsi" w:hAnsiTheme="minorHAnsi" w:cstheme="minorHAnsi"/>
                <w:b/>
              </w:rPr>
              <w:t>A5. MASTER UNIVERSITARIO DI II LIVELLO ATTINENTE ALLA SELEZIONE</w:t>
            </w:r>
          </w:p>
        </w:tc>
        <w:tc>
          <w:tcPr>
            <w:tcW w:w="1145" w:type="dxa"/>
            <w:tcBorders>
              <w:top w:val="single" w:sz="4" w:space="0" w:color="000000"/>
              <w:left w:val="single" w:sz="4" w:space="0" w:color="auto"/>
              <w:bottom w:val="single" w:sz="4" w:space="0" w:color="000000"/>
            </w:tcBorders>
            <w:shd w:val="clear" w:color="auto" w:fill="auto"/>
          </w:tcPr>
          <w:p w14:paraId="12590FCB" w14:textId="382EF1FB" w:rsidR="0085710D" w:rsidRPr="0095021D" w:rsidRDefault="0085710D" w:rsidP="0085710D">
            <w:pPr>
              <w:rPr>
                <w:rFonts w:asciiTheme="minorHAnsi" w:hAnsiTheme="minorHAnsi" w:cstheme="minorHAnsi"/>
                <w:b/>
              </w:rPr>
            </w:pPr>
            <w:r w:rsidRPr="0095021D">
              <w:rPr>
                <w:rFonts w:asciiTheme="minorHAnsi" w:hAnsiTheme="minorHAnsi" w:cstheme="minorHAnsi"/>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53EBC02E" w14:textId="7FAFB253" w:rsidR="0085710D" w:rsidRPr="0095021D" w:rsidRDefault="0085710D" w:rsidP="0085710D">
            <w:pPr>
              <w:rPr>
                <w:rFonts w:asciiTheme="minorHAnsi" w:hAnsiTheme="minorHAnsi" w:cstheme="minorHAnsi"/>
                <w:b/>
              </w:rPr>
            </w:pPr>
            <w:r w:rsidRPr="0095021D">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85710D" w:rsidRPr="0095021D" w:rsidRDefault="0085710D" w:rsidP="0085710D">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85710D" w:rsidRPr="0095021D" w:rsidRDefault="0085710D" w:rsidP="0085710D">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85710D" w:rsidRPr="0095021D" w:rsidRDefault="0085710D" w:rsidP="0085710D">
            <w:pPr>
              <w:snapToGrid w:val="0"/>
              <w:rPr>
                <w:rFonts w:asciiTheme="minorHAnsi" w:hAnsiTheme="minorHAnsi" w:cstheme="minorHAnsi"/>
              </w:rPr>
            </w:pPr>
          </w:p>
        </w:tc>
      </w:tr>
      <w:tr w:rsidR="0085710D" w:rsidRPr="0095021D" w14:paraId="46BED486" w14:textId="77777777" w:rsidTr="001364BF">
        <w:trPr>
          <w:trHeight w:val="964"/>
          <w:jc w:val="center"/>
        </w:trPr>
        <w:tc>
          <w:tcPr>
            <w:tcW w:w="313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F1D22F0" w14:textId="45056461" w:rsidR="0085710D" w:rsidRPr="0095021D" w:rsidRDefault="0085710D" w:rsidP="0085710D">
            <w:pPr>
              <w:rPr>
                <w:rFonts w:asciiTheme="minorHAnsi" w:hAnsiTheme="minorHAnsi" w:cstheme="minorHAnsi"/>
                <w:b/>
              </w:rPr>
            </w:pPr>
            <w:r w:rsidRPr="0095021D">
              <w:rPr>
                <w:rFonts w:asciiTheme="minorHAnsi" w:hAnsiTheme="minorHAnsi" w:cstheme="minorHAnsi"/>
                <w:b/>
              </w:rPr>
              <w:t xml:space="preserve">A6. MASTER UNIVERSITARIO DI I LIVELLO ATTINENTE ALLA </w:t>
            </w:r>
            <w:r w:rsidRPr="0095021D">
              <w:rPr>
                <w:rFonts w:asciiTheme="minorHAnsi" w:hAnsiTheme="minorHAnsi" w:cstheme="minorHAnsi"/>
                <w:b/>
                <w:bCs/>
              </w:rPr>
              <w:t>SELEZIONE</w:t>
            </w:r>
            <w:r w:rsidRPr="0095021D">
              <w:rPr>
                <w:rFonts w:asciiTheme="minorHAnsi" w:hAnsiTheme="minorHAnsi" w:cstheme="minorHAnsi"/>
              </w:rPr>
              <w:t xml:space="preserve"> </w:t>
            </w:r>
          </w:p>
        </w:tc>
        <w:tc>
          <w:tcPr>
            <w:tcW w:w="1145" w:type="dxa"/>
            <w:tcBorders>
              <w:top w:val="single" w:sz="4" w:space="0" w:color="000000"/>
              <w:left w:val="single" w:sz="4" w:space="0" w:color="auto"/>
              <w:bottom w:val="single" w:sz="4" w:space="0" w:color="000000"/>
            </w:tcBorders>
            <w:shd w:val="clear" w:color="auto" w:fill="auto"/>
          </w:tcPr>
          <w:p w14:paraId="46AA5CC3" w14:textId="7C05EE71" w:rsidR="0085710D" w:rsidRPr="0095021D" w:rsidRDefault="0085710D" w:rsidP="0085710D">
            <w:pPr>
              <w:rPr>
                <w:rFonts w:asciiTheme="minorHAnsi" w:hAnsiTheme="minorHAnsi" w:cstheme="minorHAnsi"/>
                <w:b/>
              </w:rPr>
            </w:pPr>
            <w:r w:rsidRPr="0095021D">
              <w:rPr>
                <w:rFonts w:asciiTheme="minorHAnsi" w:hAnsiTheme="minorHAnsi" w:cstheme="minorHAnsi"/>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0AB5D7B5" w14:textId="6F8371E8" w:rsidR="0085710D" w:rsidRPr="0095021D" w:rsidRDefault="0085710D" w:rsidP="0085710D">
            <w:pPr>
              <w:rPr>
                <w:rFonts w:asciiTheme="minorHAnsi" w:hAnsiTheme="minorHAnsi" w:cstheme="minorHAnsi"/>
                <w:b/>
              </w:rPr>
            </w:pPr>
            <w:r w:rsidRPr="0095021D">
              <w:rPr>
                <w:rFonts w:asciiTheme="minorHAnsi" w:hAnsiTheme="minorHAnsi" w:cstheme="minorHAnsi"/>
                <w:b/>
              </w:rPr>
              <w:t>3</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85710D" w:rsidRPr="0095021D" w:rsidRDefault="0085710D" w:rsidP="0085710D">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85710D" w:rsidRPr="0095021D" w:rsidRDefault="0085710D" w:rsidP="0085710D">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85710D" w:rsidRPr="0095021D" w:rsidRDefault="0085710D" w:rsidP="0085710D">
            <w:pPr>
              <w:snapToGrid w:val="0"/>
              <w:rPr>
                <w:rFonts w:asciiTheme="minorHAnsi" w:hAnsiTheme="minorHAnsi" w:cstheme="minorHAnsi"/>
              </w:rPr>
            </w:pPr>
          </w:p>
        </w:tc>
      </w:tr>
      <w:tr w:rsidR="00EE7CBC" w:rsidRPr="0095021D" w14:paraId="291DB0C8" w14:textId="77777777" w:rsidTr="001364BF">
        <w:trPr>
          <w:jc w:val="center"/>
        </w:trPr>
        <w:tc>
          <w:tcPr>
            <w:tcW w:w="5398" w:type="dxa"/>
            <w:gridSpan w:val="4"/>
            <w:tcBorders>
              <w:top w:val="single" w:sz="4" w:space="0" w:color="000000"/>
              <w:left w:val="single" w:sz="4" w:space="0" w:color="000000"/>
              <w:bottom w:val="single" w:sz="4" w:space="0" w:color="000000"/>
              <w:right w:val="nil"/>
            </w:tcBorders>
            <w:vAlign w:val="center"/>
          </w:tcPr>
          <w:p w14:paraId="530F0EE2" w14:textId="77777777" w:rsidR="009E45B1" w:rsidRPr="0095021D" w:rsidRDefault="009E45B1" w:rsidP="006F1ED6">
            <w:pPr>
              <w:rPr>
                <w:rFonts w:asciiTheme="minorHAnsi" w:hAnsiTheme="minorHAnsi" w:cstheme="minorHAnsi"/>
                <w:b/>
              </w:rPr>
            </w:pPr>
          </w:p>
          <w:p w14:paraId="2FA4694E" w14:textId="7D697DE1" w:rsidR="00EE7CBC" w:rsidRPr="0095021D" w:rsidRDefault="00EE7CBC" w:rsidP="006F1ED6">
            <w:pPr>
              <w:rPr>
                <w:rFonts w:asciiTheme="minorHAnsi" w:hAnsiTheme="minorHAnsi" w:cstheme="minorHAnsi"/>
                <w:b/>
              </w:rPr>
            </w:pPr>
            <w:r w:rsidRPr="0095021D">
              <w:rPr>
                <w:rFonts w:asciiTheme="minorHAnsi" w:hAnsiTheme="minorHAnsi" w:cstheme="minorHAnsi"/>
                <w:b/>
              </w:rPr>
              <w:t xml:space="preserve">LE CERTIFICAZIONI OTTENUTE  </w:t>
            </w:r>
          </w:p>
          <w:p w14:paraId="5168AD9A" w14:textId="77777777" w:rsidR="00EE7CBC" w:rsidRPr="0095021D" w:rsidRDefault="00EE7CBC" w:rsidP="006F1ED6">
            <w:pPr>
              <w:rPr>
                <w:rFonts w:asciiTheme="minorHAnsi" w:hAnsiTheme="minorHAnsi" w:cstheme="minorHAnsi"/>
                <w:b/>
                <w:u w:val="single"/>
              </w:rPr>
            </w:pPr>
            <w:r w:rsidRPr="0095021D">
              <w:rPr>
                <w:rFonts w:asciiTheme="minorHAnsi" w:hAnsiTheme="minorHAnsi" w:cstheme="minorHAnsi"/>
                <w:b/>
                <w:u w:val="single"/>
              </w:rPr>
              <w:t>NELLO SPECIFICO SETTORE IN CUI SI CONCORRE</w:t>
            </w:r>
          </w:p>
          <w:p w14:paraId="37D8C5BC"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ab/>
            </w:r>
            <w:r w:rsidRPr="0095021D">
              <w:rPr>
                <w:rFonts w:asciiTheme="minorHAnsi" w:hAnsiTheme="minorHAnsi" w:cstheme="minorHAnsi"/>
                <w:b/>
              </w:rPr>
              <w:tab/>
            </w:r>
            <w:r w:rsidRPr="0095021D">
              <w:rPr>
                <w:rFonts w:asciiTheme="minorHAnsi" w:hAnsiTheme="minorHAnsi" w:cstheme="minorHAnsi"/>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Pr="0095021D" w:rsidRDefault="00EE7CBC" w:rsidP="006F1ED6">
            <w:pPr>
              <w:snapToGrid w:val="0"/>
              <w:rPr>
                <w:rFonts w:asciiTheme="minorHAnsi" w:hAnsiTheme="minorHAnsi" w:cstheme="minorHAnsi"/>
              </w:rPr>
            </w:pPr>
          </w:p>
        </w:tc>
      </w:tr>
      <w:tr w:rsidR="00EE7CBC" w:rsidRPr="0095021D" w14:paraId="7288282C" w14:textId="77777777" w:rsidTr="001364BF">
        <w:trPr>
          <w:jc w:val="center"/>
        </w:trPr>
        <w:tc>
          <w:tcPr>
            <w:tcW w:w="3129" w:type="dxa"/>
            <w:tcBorders>
              <w:top w:val="single" w:sz="4" w:space="0" w:color="000000"/>
              <w:left w:val="single" w:sz="4" w:space="0" w:color="000000"/>
              <w:bottom w:val="single" w:sz="4" w:space="0" w:color="000000"/>
              <w:right w:val="nil"/>
            </w:tcBorders>
            <w:vAlign w:val="center"/>
            <w:hideMark/>
          </w:tcPr>
          <w:p w14:paraId="7313B023"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B1. COMPETENZE I.C.T. CERTIFICATE riconosciute dal MIUR</w:t>
            </w:r>
          </w:p>
        </w:tc>
        <w:tc>
          <w:tcPr>
            <w:tcW w:w="1151" w:type="dxa"/>
            <w:gridSpan w:val="2"/>
            <w:tcBorders>
              <w:top w:val="single" w:sz="4" w:space="0" w:color="000000"/>
              <w:left w:val="single" w:sz="4" w:space="0" w:color="000000"/>
              <w:bottom w:val="single" w:sz="4" w:space="0" w:color="000000"/>
              <w:right w:val="nil"/>
            </w:tcBorders>
            <w:vAlign w:val="center"/>
            <w:hideMark/>
          </w:tcPr>
          <w:p w14:paraId="5559137E" w14:textId="66C02198" w:rsidR="00EE7CBC" w:rsidRPr="0095021D" w:rsidRDefault="00EE7CBC" w:rsidP="006F1ED6">
            <w:pPr>
              <w:rPr>
                <w:rFonts w:asciiTheme="minorHAnsi" w:hAnsiTheme="minorHAnsi" w:cstheme="minorHAnsi"/>
                <w:b/>
              </w:rPr>
            </w:pPr>
            <w:r w:rsidRPr="0095021D">
              <w:rPr>
                <w:rFonts w:asciiTheme="minorHAnsi" w:hAnsiTheme="minorHAnsi" w:cstheme="minorHAnsi"/>
              </w:rPr>
              <w:t xml:space="preserve">Max </w:t>
            </w:r>
            <w:r w:rsidR="00A20A96" w:rsidRPr="0095021D">
              <w:rPr>
                <w:rFonts w:asciiTheme="minorHAnsi" w:hAnsiTheme="minorHAnsi" w:cstheme="minorHAnsi"/>
              </w:rPr>
              <w:t>2</w:t>
            </w:r>
            <w:r w:rsidRPr="0095021D">
              <w:rPr>
                <w:rFonts w:asciiTheme="minorHAnsi" w:hAnsiTheme="minorHAnsi" w:cstheme="minorHAnsi"/>
              </w:rPr>
              <w:t xml:space="preserve"> </w:t>
            </w:r>
            <w:proofErr w:type="spellStart"/>
            <w:r w:rsidRPr="0095021D">
              <w:rPr>
                <w:rFonts w:asciiTheme="minorHAnsi" w:hAnsiTheme="minorHAnsi" w:cstheme="minorHAnsi"/>
              </w:rPr>
              <w:t>cert</w:t>
            </w:r>
            <w:proofErr w:type="spellEnd"/>
            <w:r w:rsidRPr="0095021D">
              <w:rPr>
                <w:rFonts w:asciiTheme="minorHAnsi" w:hAnsiTheme="minorHAnsi" w:cstheme="minorHAnsi"/>
              </w:rP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33DD194F" w:rsidR="00EE7CBC" w:rsidRPr="0095021D" w:rsidRDefault="00427D18" w:rsidP="006F1ED6">
            <w:pPr>
              <w:rPr>
                <w:rFonts w:asciiTheme="minorHAnsi" w:hAnsiTheme="minorHAnsi" w:cstheme="minorHAnsi"/>
              </w:rPr>
            </w:pPr>
            <w:proofErr w:type="gramStart"/>
            <w:r>
              <w:rPr>
                <w:rFonts w:asciiTheme="minorHAnsi" w:hAnsiTheme="minorHAnsi" w:cstheme="minorHAnsi"/>
                <w:b/>
              </w:rPr>
              <w:t>2</w:t>
            </w:r>
            <w:proofErr w:type="gramEnd"/>
            <w:r w:rsidR="00EE7CBC" w:rsidRPr="0095021D">
              <w:rPr>
                <w:rFonts w:asciiTheme="minorHAnsi" w:hAnsiTheme="minorHAnsi" w:cstheme="minorHAnsi"/>
                <w:b/>
              </w:rPr>
              <w:t xml:space="preserve"> punti </w:t>
            </w:r>
            <w:proofErr w:type="spellStart"/>
            <w:r w:rsidR="00A20A96" w:rsidRPr="0095021D">
              <w:rPr>
                <w:rFonts w:asciiTheme="minorHAnsi" w:hAnsiTheme="minorHAnsi" w:cstheme="minorHAnsi"/>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95021D" w:rsidRDefault="00EE7CBC" w:rsidP="006F1ED6">
            <w:pPr>
              <w:snapToGrid w:val="0"/>
              <w:rPr>
                <w:rFonts w:asciiTheme="minorHAnsi" w:hAnsiTheme="minorHAnsi" w:cstheme="minorHAnsi"/>
              </w:rPr>
            </w:pPr>
          </w:p>
        </w:tc>
      </w:tr>
      <w:tr w:rsidR="00EE7CBC" w:rsidRPr="0095021D" w14:paraId="483F3618" w14:textId="77777777" w:rsidTr="001364BF">
        <w:trPr>
          <w:trHeight w:val="623"/>
          <w:jc w:val="center"/>
        </w:trPr>
        <w:tc>
          <w:tcPr>
            <w:tcW w:w="5398" w:type="dxa"/>
            <w:gridSpan w:val="4"/>
            <w:tcBorders>
              <w:top w:val="single" w:sz="4" w:space="0" w:color="000000"/>
              <w:left w:val="single" w:sz="4" w:space="0" w:color="000000"/>
              <w:bottom w:val="single" w:sz="4" w:space="0" w:color="000000"/>
              <w:right w:val="nil"/>
            </w:tcBorders>
            <w:vAlign w:val="center"/>
          </w:tcPr>
          <w:p w14:paraId="30926730" w14:textId="77777777" w:rsidR="009E45B1" w:rsidRPr="0095021D" w:rsidRDefault="009E45B1" w:rsidP="006F1ED6">
            <w:pPr>
              <w:rPr>
                <w:rFonts w:asciiTheme="minorHAnsi" w:hAnsiTheme="minorHAnsi" w:cstheme="minorHAnsi"/>
                <w:b/>
              </w:rPr>
            </w:pPr>
          </w:p>
          <w:p w14:paraId="22E711FC" w14:textId="03BACE8B" w:rsidR="00EE7CBC" w:rsidRPr="0095021D" w:rsidRDefault="00EE7CBC" w:rsidP="006F1ED6">
            <w:pPr>
              <w:rPr>
                <w:rFonts w:asciiTheme="minorHAnsi" w:hAnsiTheme="minorHAnsi" w:cstheme="minorHAnsi"/>
                <w:b/>
              </w:rPr>
            </w:pPr>
            <w:r w:rsidRPr="0095021D">
              <w:rPr>
                <w:rFonts w:asciiTheme="minorHAnsi" w:hAnsiTheme="minorHAnsi" w:cstheme="minorHAnsi"/>
                <w:b/>
              </w:rPr>
              <w:t>LE ESPERIENZE</w:t>
            </w:r>
          </w:p>
          <w:p w14:paraId="15A9B137" w14:textId="77777777" w:rsidR="00EE7CBC" w:rsidRPr="0095021D" w:rsidRDefault="00EE7CBC" w:rsidP="006F1ED6">
            <w:pPr>
              <w:rPr>
                <w:rFonts w:asciiTheme="minorHAnsi" w:hAnsiTheme="minorHAnsi" w:cstheme="minorHAnsi"/>
                <w:b/>
                <w:u w:val="single"/>
              </w:rPr>
            </w:pPr>
            <w:r w:rsidRPr="0095021D">
              <w:rPr>
                <w:rFonts w:asciiTheme="minorHAnsi" w:hAnsiTheme="minorHAnsi" w:cstheme="minorHAnsi"/>
                <w:b/>
                <w:u w:val="single"/>
              </w:rPr>
              <w:t>NELLO SPECIFICO SETTORE IN CUI SI CONCORRE</w:t>
            </w:r>
          </w:p>
          <w:p w14:paraId="2A003518" w14:textId="77777777" w:rsidR="00EE7CBC" w:rsidRPr="0095021D" w:rsidRDefault="00EE7CBC" w:rsidP="006F1ED6">
            <w:pPr>
              <w:rPr>
                <w:rFonts w:asciiTheme="minorHAnsi" w:hAnsiTheme="minorHAnsi" w:cstheme="minorHAnsi"/>
              </w:rPr>
            </w:pPr>
          </w:p>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95021D" w:rsidRDefault="00EE7CBC" w:rsidP="006F1ED6">
            <w:pPr>
              <w:snapToGrid w:val="0"/>
              <w:rPr>
                <w:rFonts w:asciiTheme="minorHAnsi" w:hAnsiTheme="minorHAnsi" w:cstheme="minorHAnsi"/>
              </w:rPr>
            </w:pPr>
          </w:p>
        </w:tc>
      </w:tr>
      <w:tr w:rsidR="00EE7CBC" w:rsidRPr="0095021D" w14:paraId="7279A8E6" w14:textId="77777777" w:rsidTr="001364BF">
        <w:trPr>
          <w:jc w:val="center"/>
        </w:trPr>
        <w:tc>
          <w:tcPr>
            <w:tcW w:w="3129" w:type="dxa"/>
            <w:tcBorders>
              <w:top w:val="single" w:sz="4" w:space="0" w:color="000000"/>
              <w:left w:val="single" w:sz="4" w:space="0" w:color="000000"/>
              <w:bottom w:val="single" w:sz="4" w:space="0" w:color="000000"/>
              <w:right w:val="nil"/>
            </w:tcBorders>
            <w:hideMark/>
          </w:tcPr>
          <w:p w14:paraId="3C0B0804"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C1. CONOSCENZE SPECIFICHE DELL'</w:t>
            </w:r>
          </w:p>
          <w:p w14:paraId="0E3F5E5E" w14:textId="4E6CB69A" w:rsidR="00EE7CBC" w:rsidRPr="0095021D" w:rsidRDefault="00EE7CBC" w:rsidP="006F1ED6">
            <w:pPr>
              <w:rPr>
                <w:rFonts w:asciiTheme="minorHAnsi" w:hAnsiTheme="minorHAnsi" w:cstheme="minorHAnsi"/>
                <w:b/>
              </w:rPr>
            </w:pPr>
            <w:r w:rsidRPr="0095021D">
              <w:rPr>
                <w:rFonts w:asciiTheme="minorHAnsi" w:hAnsiTheme="minorHAnsi" w:cstheme="minorHAnsi"/>
                <w:b/>
              </w:rPr>
              <w:t>ARGOMENTO</w:t>
            </w:r>
            <w:r w:rsidR="009E45B1" w:rsidRPr="0095021D">
              <w:rPr>
                <w:rFonts w:asciiTheme="minorHAnsi" w:hAnsiTheme="minorHAnsi" w:cstheme="minorHAnsi"/>
                <w:b/>
              </w:rPr>
              <w:t xml:space="preserve"> (documentate attraverso esperienze di </w:t>
            </w:r>
            <w:r w:rsidR="0085710D" w:rsidRPr="0095021D">
              <w:rPr>
                <w:rFonts w:asciiTheme="minorHAnsi" w:hAnsiTheme="minorHAnsi" w:cstheme="minorHAnsi"/>
                <w:b/>
              </w:rPr>
              <w:t>ESPERTO</w:t>
            </w:r>
            <w:r w:rsidR="009E45B1" w:rsidRPr="0095021D">
              <w:rPr>
                <w:rFonts w:asciiTheme="minorHAnsi" w:hAnsiTheme="minorHAnsi" w:cstheme="minorHAnsi"/>
                <w:b/>
              </w:rPr>
              <w:t xml:space="preserve"> in tematiche inerenti all’argomento della selezione </w:t>
            </w:r>
            <w:r w:rsidR="0085710D" w:rsidRPr="0095021D">
              <w:rPr>
                <w:rFonts w:asciiTheme="minorHAnsi" w:hAnsiTheme="minorHAnsi" w:cstheme="minorHAnsi"/>
                <w:b/>
              </w:rPr>
              <w:t xml:space="preserve">in progetti PON-POR-PNRR </w:t>
            </w:r>
            <w:r w:rsidR="009E45B1" w:rsidRPr="0095021D">
              <w:rPr>
                <w:rFonts w:asciiTheme="minorHAnsi" w:hAnsiTheme="minorHAnsi" w:cstheme="minorHAnsi"/>
                <w:b/>
              </w:rPr>
              <w:t>presso scuole statali)</w:t>
            </w:r>
          </w:p>
        </w:tc>
        <w:tc>
          <w:tcPr>
            <w:tcW w:w="1151" w:type="dxa"/>
            <w:gridSpan w:val="2"/>
            <w:tcBorders>
              <w:top w:val="single" w:sz="4" w:space="0" w:color="000000"/>
              <w:left w:val="single" w:sz="4" w:space="0" w:color="000000"/>
              <w:bottom w:val="single" w:sz="4" w:space="0" w:color="000000"/>
              <w:right w:val="nil"/>
            </w:tcBorders>
            <w:hideMark/>
          </w:tcPr>
          <w:p w14:paraId="3013F89E" w14:textId="32F15791" w:rsidR="00EE7CBC" w:rsidRPr="0095021D" w:rsidRDefault="00EE7CBC" w:rsidP="006F1ED6">
            <w:pPr>
              <w:rPr>
                <w:rFonts w:asciiTheme="minorHAnsi" w:hAnsiTheme="minorHAnsi" w:cstheme="minorHAnsi"/>
              </w:rPr>
            </w:pPr>
            <w:r w:rsidRPr="0095021D">
              <w:rPr>
                <w:rFonts w:asciiTheme="minorHAnsi" w:hAnsiTheme="minorHAnsi" w:cstheme="minorHAnsi"/>
              </w:rPr>
              <w:t xml:space="preserve">Max </w:t>
            </w:r>
            <w:r w:rsidR="001364BF">
              <w:rPr>
                <w:rFonts w:asciiTheme="minorHAnsi" w:hAnsiTheme="minorHAnsi" w:cstheme="minorHAnsi"/>
              </w:rPr>
              <w:t>5</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Pr="0095021D" w:rsidRDefault="006C10F5" w:rsidP="006F1ED6">
            <w:pPr>
              <w:rPr>
                <w:rFonts w:asciiTheme="minorHAnsi" w:hAnsiTheme="minorHAnsi" w:cstheme="minorHAnsi"/>
                <w:b/>
              </w:rPr>
            </w:pPr>
            <w:proofErr w:type="gramStart"/>
            <w:r w:rsidRPr="0095021D">
              <w:rPr>
                <w:rFonts w:asciiTheme="minorHAnsi" w:hAnsiTheme="minorHAnsi" w:cstheme="minorHAnsi"/>
                <w:b/>
              </w:rPr>
              <w:t>2</w:t>
            </w:r>
            <w:proofErr w:type="gramEnd"/>
            <w:r w:rsidR="00EE7CBC" w:rsidRPr="0095021D">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95021D" w:rsidRDefault="00EE7CBC" w:rsidP="006F1ED6">
            <w:pPr>
              <w:snapToGrid w:val="0"/>
              <w:rPr>
                <w:rFonts w:asciiTheme="minorHAnsi" w:hAnsiTheme="minorHAnsi" w:cstheme="minorHAnsi"/>
              </w:rPr>
            </w:pPr>
          </w:p>
        </w:tc>
      </w:tr>
    </w:tbl>
    <w:p w14:paraId="3BA607BD" w14:textId="77777777" w:rsidR="0085710D" w:rsidRDefault="0085710D"/>
    <w:p w14:paraId="3703DC98" w14:textId="77777777" w:rsidR="0085710D" w:rsidRDefault="0085710D"/>
    <w:p w14:paraId="71573EBD" w14:textId="77777777" w:rsidR="0085710D" w:rsidRDefault="0085710D"/>
    <w:p w14:paraId="40F646D0" w14:textId="77777777" w:rsidR="0085710D" w:rsidRDefault="0085710D"/>
    <w:p w14:paraId="0E5EF98D" w14:textId="77777777" w:rsidR="0085710D" w:rsidRDefault="0085710D"/>
    <w:p w14:paraId="2C21A93D" w14:textId="77777777" w:rsidR="0085710D" w:rsidRDefault="0085710D"/>
    <w:p w14:paraId="4D1906DC" w14:textId="77777777" w:rsidR="0085710D" w:rsidRDefault="0085710D"/>
    <w:p w14:paraId="46B18D70" w14:textId="77777777" w:rsidR="0085710D" w:rsidRDefault="0085710D"/>
    <w:p w14:paraId="267144B2" w14:textId="77777777" w:rsidR="0085710D" w:rsidRDefault="0085710D"/>
    <w:p w14:paraId="5FBEC154" w14:textId="77777777" w:rsidR="0085710D" w:rsidRDefault="0085710D"/>
    <w:p w14:paraId="3BE9DA55" w14:textId="77777777" w:rsidR="0085710D" w:rsidRDefault="0085710D"/>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7CBC" w:rsidRPr="0095021D" w14:paraId="287A22C9" w14:textId="77777777" w:rsidTr="00A20A96">
        <w:tc>
          <w:tcPr>
            <w:tcW w:w="3129" w:type="dxa"/>
            <w:tcBorders>
              <w:top w:val="single" w:sz="4" w:space="0" w:color="000000"/>
              <w:left w:val="single" w:sz="4" w:space="0" w:color="000000"/>
              <w:bottom w:val="single" w:sz="4" w:space="0" w:color="000000"/>
              <w:right w:val="nil"/>
            </w:tcBorders>
            <w:hideMark/>
          </w:tcPr>
          <w:p w14:paraId="40518168"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C2. CONOSCENZE SPECIFICHE DELL'</w:t>
            </w:r>
          </w:p>
          <w:p w14:paraId="11DE4462" w14:textId="5EF88E35" w:rsidR="00EE7CBC" w:rsidRPr="0095021D" w:rsidRDefault="00EE7CBC" w:rsidP="006F1ED6">
            <w:pPr>
              <w:rPr>
                <w:rFonts w:asciiTheme="minorHAnsi" w:hAnsiTheme="minorHAnsi" w:cstheme="minorHAnsi"/>
                <w:b/>
              </w:rPr>
            </w:pPr>
            <w:r w:rsidRPr="0095021D">
              <w:rPr>
                <w:rFonts w:asciiTheme="minorHAnsi" w:hAnsiTheme="minorHAnsi" w:cstheme="minorHAnsi"/>
                <w:b/>
              </w:rPr>
              <w:t>ARGOMENTO (documentate attraverso pubblicazioni</w:t>
            </w:r>
            <w:r w:rsidR="009E45B1" w:rsidRPr="0095021D">
              <w:rPr>
                <w:rFonts w:asciiTheme="minorHAnsi" w:hAnsiTheme="minorHAnsi" w:cstheme="minorHAnsi"/>
                <w:b/>
              </w:rPr>
              <w:t>, anche</w:t>
            </w:r>
            <w:r w:rsidRPr="0095021D">
              <w:rPr>
                <w:rFonts w:asciiTheme="minorHAnsi" w:hAnsiTheme="minorHAnsi" w:cstheme="minorHAnsi"/>
                <w:b/>
              </w:rPr>
              <w:t xml:space="preserve"> di corsi di formazione</w:t>
            </w:r>
            <w:r w:rsidR="000B7E48" w:rsidRPr="0095021D">
              <w:rPr>
                <w:rFonts w:asciiTheme="minorHAnsi" w:hAnsiTheme="minorHAnsi" w:cstheme="minorHAnsi"/>
                <w:b/>
              </w:rPr>
              <w:t xml:space="preserve"> </w:t>
            </w:r>
            <w:r w:rsidRPr="0095021D">
              <w:rPr>
                <w:rFonts w:asciiTheme="minorHAnsi" w:hAnsiTheme="minorHAnsi" w:cstheme="minorHAnsi"/>
                <w:b/>
              </w:rPr>
              <w:t>online</w:t>
            </w:r>
            <w:r w:rsidR="009E45B1" w:rsidRPr="0095021D">
              <w:rPr>
                <w:rFonts w:asciiTheme="minorHAnsi" w:hAnsiTheme="minorHAnsi" w:cstheme="minorHAnsi"/>
                <w:b/>
              </w:rPr>
              <w:t>, inerenti all’argomento della selezione</w:t>
            </w:r>
            <w:r w:rsidRPr="0095021D">
              <w:rPr>
                <w:rFonts w:asciiTheme="minorHAnsi" w:hAnsiTheme="minorHAnsi" w:cstheme="minorHAnsi"/>
                <w:b/>
              </w:rPr>
              <w:t>)</w:t>
            </w:r>
          </w:p>
        </w:tc>
        <w:tc>
          <w:tcPr>
            <w:tcW w:w="1151" w:type="dxa"/>
            <w:tcBorders>
              <w:top w:val="single" w:sz="4" w:space="0" w:color="000000"/>
              <w:left w:val="single" w:sz="4" w:space="0" w:color="000000"/>
              <w:bottom w:val="single" w:sz="4" w:space="0" w:color="000000"/>
              <w:right w:val="nil"/>
            </w:tcBorders>
            <w:hideMark/>
          </w:tcPr>
          <w:p w14:paraId="16F20FAA" w14:textId="35A1E265" w:rsidR="00EE7CBC" w:rsidRPr="0095021D" w:rsidRDefault="00EE7CBC" w:rsidP="006F1ED6">
            <w:pPr>
              <w:rPr>
                <w:rFonts w:asciiTheme="minorHAnsi" w:hAnsiTheme="minorHAnsi" w:cstheme="minorHAnsi"/>
              </w:rPr>
            </w:pPr>
            <w:r w:rsidRPr="0095021D">
              <w:rPr>
                <w:rFonts w:asciiTheme="minorHAnsi" w:hAnsiTheme="minorHAnsi" w:cstheme="minorHAnsi"/>
              </w:rPr>
              <w:t xml:space="preserve">Max </w:t>
            </w:r>
            <w:r w:rsidR="00427D18">
              <w:rPr>
                <w:rFonts w:asciiTheme="minorHAnsi" w:hAnsiTheme="minorHAnsi" w:cstheme="minorHAnsi"/>
              </w:rPr>
              <w:t>6</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Pr="0095021D" w:rsidRDefault="00EE7CBC" w:rsidP="006F1ED6">
            <w:pPr>
              <w:rPr>
                <w:rFonts w:asciiTheme="minorHAnsi" w:hAnsiTheme="minorHAnsi" w:cstheme="minorHAnsi"/>
                <w:b/>
              </w:rPr>
            </w:pPr>
            <w:proofErr w:type="gramStart"/>
            <w:r w:rsidRPr="0095021D">
              <w:rPr>
                <w:rFonts w:asciiTheme="minorHAnsi" w:hAnsiTheme="minorHAnsi" w:cstheme="minorHAnsi"/>
                <w:b/>
              </w:rPr>
              <w:t>2</w:t>
            </w:r>
            <w:proofErr w:type="gramEnd"/>
            <w:r w:rsidRPr="0095021D">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Pr="0095021D" w:rsidRDefault="00EE7CBC" w:rsidP="006F1ED6">
            <w:pPr>
              <w:snapToGrid w:val="0"/>
              <w:rPr>
                <w:rFonts w:asciiTheme="minorHAnsi" w:hAnsiTheme="minorHAnsi" w:cstheme="minorHAnsi"/>
              </w:rPr>
            </w:pPr>
          </w:p>
        </w:tc>
      </w:tr>
      <w:tr w:rsidR="00EE7CBC" w:rsidRPr="0095021D" w14:paraId="0D3A20CC" w14:textId="77777777" w:rsidTr="00A20A96">
        <w:tc>
          <w:tcPr>
            <w:tcW w:w="3129" w:type="dxa"/>
            <w:tcBorders>
              <w:top w:val="single" w:sz="4" w:space="0" w:color="000000"/>
              <w:left w:val="single" w:sz="4" w:space="0" w:color="000000"/>
              <w:bottom w:val="single" w:sz="4" w:space="0" w:color="000000"/>
              <w:right w:val="nil"/>
            </w:tcBorders>
            <w:hideMark/>
          </w:tcPr>
          <w:p w14:paraId="709539FB"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C3. CONOSCENZE SPECIFICHE DELL'</w:t>
            </w:r>
          </w:p>
          <w:p w14:paraId="27DE3E88" w14:textId="3FB95BD9" w:rsidR="00EE7CBC" w:rsidRPr="0095021D" w:rsidRDefault="00EE7CBC" w:rsidP="006F1ED6">
            <w:pPr>
              <w:rPr>
                <w:rFonts w:asciiTheme="minorHAnsi" w:hAnsiTheme="minorHAnsi" w:cstheme="minorHAnsi"/>
                <w:b/>
              </w:rPr>
            </w:pPr>
            <w:r w:rsidRPr="0095021D">
              <w:rPr>
                <w:rFonts w:asciiTheme="minorHAnsi" w:hAnsiTheme="minorHAnsi" w:cstheme="minorHAnsi"/>
                <w:b/>
              </w:rPr>
              <w:t xml:space="preserve">ARGOMENTO (documentate attraverso esperienze di </w:t>
            </w:r>
            <w:r w:rsidR="0085710D" w:rsidRPr="0095021D">
              <w:rPr>
                <w:rFonts w:asciiTheme="minorHAnsi" w:hAnsiTheme="minorHAnsi" w:cstheme="minorHAnsi"/>
                <w:b/>
              </w:rPr>
              <w:t xml:space="preserve">TUTOR </w:t>
            </w:r>
            <w:r w:rsidRPr="0095021D">
              <w:rPr>
                <w:rFonts w:asciiTheme="minorHAnsi" w:hAnsiTheme="minorHAnsi" w:cstheme="minorHAnsi"/>
                <w:b/>
              </w:rPr>
              <w:t xml:space="preserve">in tematiche inerenti all’argomento della </w:t>
            </w:r>
            <w:r w:rsidR="0085710D" w:rsidRPr="0095021D">
              <w:rPr>
                <w:rFonts w:asciiTheme="minorHAnsi" w:hAnsiTheme="minorHAnsi" w:cstheme="minorHAnsi"/>
                <w:b/>
              </w:rPr>
              <w:t>selezione in progetti PON-POR-PNRR presso scuole statali</w:t>
            </w:r>
            <w:r w:rsidRPr="0095021D">
              <w:rPr>
                <w:rFonts w:asciiTheme="minorHAnsi" w:hAnsiTheme="minorHAnsi" w:cstheme="minorHAnsi"/>
                <w:b/>
              </w:rPr>
              <w:t>)</w:t>
            </w:r>
          </w:p>
        </w:tc>
        <w:tc>
          <w:tcPr>
            <w:tcW w:w="1151" w:type="dxa"/>
            <w:tcBorders>
              <w:top w:val="single" w:sz="4" w:space="0" w:color="000000"/>
              <w:left w:val="single" w:sz="4" w:space="0" w:color="000000"/>
              <w:bottom w:val="single" w:sz="4" w:space="0" w:color="000000"/>
              <w:right w:val="nil"/>
            </w:tcBorders>
            <w:hideMark/>
          </w:tcPr>
          <w:p w14:paraId="1411B410" w14:textId="77777777" w:rsidR="00EE7CBC" w:rsidRPr="0095021D" w:rsidRDefault="00EE7CBC" w:rsidP="006F1ED6">
            <w:pPr>
              <w:rPr>
                <w:rFonts w:asciiTheme="minorHAnsi" w:hAnsiTheme="minorHAnsi" w:cstheme="minorHAnsi"/>
              </w:rPr>
            </w:pPr>
            <w:r w:rsidRPr="0095021D">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06357653" w14:textId="48F8108E" w:rsidR="00EE7CBC" w:rsidRPr="0095021D" w:rsidRDefault="00A20A96" w:rsidP="006F1ED6">
            <w:pPr>
              <w:rPr>
                <w:rFonts w:asciiTheme="minorHAnsi" w:hAnsiTheme="minorHAnsi" w:cstheme="minorHAnsi"/>
                <w:b/>
              </w:rPr>
            </w:pPr>
            <w:r w:rsidRPr="0095021D">
              <w:rPr>
                <w:rFonts w:asciiTheme="minorHAnsi" w:hAnsiTheme="minorHAnsi" w:cstheme="minorHAnsi"/>
                <w:b/>
              </w:rPr>
              <w:t>1</w:t>
            </w:r>
            <w:r w:rsidR="00EE7CBC" w:rsidRPr="0095021D">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Pr="0095021D" w:rsidRDefault="00EE7CBC" w:rsidP="006F1ED6">
            <w:pPr>
              <w:snapToGrid w:val="0"/>
              <w:rPr>
                <w:rFonts w:asciiTheme="minorHAnsi" w:hAnsiTheme="minorHAnsi" w:cstheme="minorHAnsi"/>
              </w:rPr>
            </w:pPr>
          </w:p>
        </w:tc>
      </w:tr>
      <w:tr w:rsidR="00EE7CBC" w:rsidRPr="0095021D" w14:paraId="49024B7D" w14:textId="77777777" w:rsidTr="00A20A96">
        <w:tc>
          <w:tcPr>
            <w:tcW w:w="3129" w:type="dxa"/>
            <w:tcBorders>
              <w:top w:val="single" w:sz="4" w:space="0" w:color="000000"/>
              <w:left w:val="single" w:sz="4" w:space="0" w:color="000000"/>
              <w:bottom w:val="single" w:sz="4" w:space="0" w:color="000000"/>
              <w:right w:val="nil"/>
            </w:tcBorders>
            <w:hideMark/>
          </w:tcPr>
          <w:p w14:paraId="0A08FC38" w14:textId="77777777" w:rsidR="00EE7CBC" w:rsidRPr="0095021D" w:rsidRDefault="00EE7CBC" w:rsidP="006F1ED6">
            <w:pPr>
              <w:rPr>
                <w:rFonts w:asciiTheme="minorHAnsi" w:hAnsiTheme="minorHAnsi" w:cstheme="minorHAnsi"/>
                <w:b/>
              </w:rPr>
            </w:pPr>
            <w:r w:rsidRPr="0095021D">
              <w:rPr>
                <w:rFonts w:asciiTheme="minorHAnsi" w:hAnsiTheme="minorHAnsi" w:cstheme="minorHAnsi"/>
                <w:b/>
              </w:rPr>
              <w:t>C4. CONOSCENZE SPECIFICHE DELL'</w:t>
            </w:r>
          </w:p>
          <w:p w14:paraId="15C0961C" w14:textId="049822C5" w:rsidR="00EE7CBC" w:rsidRPr="0095021D" w:rsidRDefault="00EE7CBC" w:rsidP="006F1ED6">
            <w:pPr>
              <w:rPr>
                <w:rFonts w:asciiTheme="minorHAnsi" w:hAnsiTheme="minorHAnsi" w:cstheme="minorHAnsi"/>
                <w:b/>
              </w:rPr>
            </w:pPr>
            <w:r w:rsidRPr="0095021D">
              <w:rPr>
                <w:rFonts w:asciiTheme="minorHAnsi" w:hAnsiTheme="minorHAnsi" w:cstheme="minorHAnsi"/>
                <w:b/>
              </w:rPr>
              <w:t xml:space="preserve">ARGOMENTO (documentate attraverso </w:t>
            </w:r>
            <w:r w:rsidR="009E45B1" w:rsidRPr="0095021D">
              <w:rPr>
                <w:rFonts w:asciiTheme="minorHAnsi" w:hAnsiTheme="minorHAnsi" w:cstheme="minorHAnsi"/>
                <w:b/>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84B78A1" w14:textId="77777777" w:rsidR="00EE7CBC" w:rsidRPr="0095021D" w:rsidRDefault="00EE7CBC" w:rsidP="006F1ED6">
            <w:pPr>
              <w:rPr>
                <w:rFonts w:asciiTheme="minorHAnsi" w:hAnsiTheme="minorHAnsi" w:cstheme="minorHAnsi"/>
              </w:rPr>
            </w:pPr>
            <w:r w:rsidRPr="0095021D">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Pr="0095021D" w:rsidRDefault="00A20A96" w:rsidP="006F1ED6">
            <w:pPr>
              <w:rPr>
                <w:rFonts w:asciiTheme="minorHAnsi" w:hAnsiTheme="minorHAnsi" w:cstheme="minorHAnsi"/>
                <w:b/>
              </w:rPr>
            </w:pPr>
            <w:r w:rsidRPr="0095021D">
              <w:rPr>
                <w:rFonts w:asciiTheme="minorHAnsi" w:hAnsiTheme="minorHAnsi" w:cstheme="minorHAnsi"/>
                <w:b/>
              </w:rPr>
              <w:t>1</w:t>
            </w:r>
            <w:r w:rsidR="00EE7CBC" w:rsidRPr="0095021D">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95021D" w:rsidRDefault="00EE7CBC" w:rsidP="006F1ED6">
            <w:pPr>
              <w:snapToGrid w:val="0"/>
              <w:rPr>
                <w:rFonts w:asciiTheme="minorHAnsi" w:hAnsiTheme="minorHAnsi" w:cstheme="minorHAnsi"/>
              </w:rPr>
            </w:pPr>
          </w:p>
        </w:tc>
      </w:tr>
      <w:tr w:rsidR="009E45B1" w:rsidRPr="0095021D" w14:paraId="0E9F719A" w14:textId="77777777" w:rsidTr="00A20A96">
        <w:tc>
          <w:tcPr>
            <w:tcW w:w="3129" w:type="dxa"/>
            <w:tcBorders>
              <w:top w:val="single" w:sz="4" w:space="0" w:color="000000"/>
              <w:left w:val="single" w:sz="4" w:space="0" w:color="000000"/>
              <w:bottom w:val="single" w:sz="4" w:space="0" w:color="000000"/>
              <w:right w:val="nil"/>
            </w:tcBorders>
          </w:tcPr>
          <w:p w14:paraId="416285CD" w14:textId="200A719D" w:rsidR="009E45B1" w:rsidRPr="0095021D" w:rsidRDefault="009E45B1" w:rsidP="009E45B1">
            <w:pPr>
              <w:rPr>
                <w:rFonts w:asciiTheme="minorHAnsi" w:hAnsiTheme="minorHAnsi" w:cstheme="minorHAnsi"/>
                <w:b/>
              </w:rPr>
            </w:pPr>
            <w:r w:rsidRPr="0095021D">
              <w:rPr>
                <w:rFonts w:asciiTheme="minorHAnsi" w:hAnsiTheme="minorHAnsi" w:cstheme="minorHAnsi"/>
                <w:b/>
              </w:rPr>
              <w:t>C</w:t>
            </w:r>
            <w:r w:rsidR="0094251D" w:rsidRPr="0095021D">
              <w:rPr>
                <w:rFonts w:asciiTheme="minorHAnsi" w:hAnsiTheme="minorHAnsi" w:cstheme="minorHAnsi"/>
                <w:b/>
              </w:rPr>
              <w:t>5</w:t>
            </w:r>
            <w:r w:rsidRPr="0095021D">
              <w:rPr>
                <w:rFonts w:asciiTheme="minorHAnsi" w:hAnsiTheme="minorHAnsi" w:cstheme="minorHAnsi"/>
                <w:b/>
              </w:rPr>
              <w:t>. CONOSCENZE SPECIFICHE DELL'</w:t>
            </w:r>
          </w:p>
          <w:p w14:paraId="1BA67D94" w14:textId="56F4C325" w:rsidR="009E45B1" w:rsidRPr="0095021D" w:rsidRDefault="009E45B1" w:rsidP="009E45B1">
            <w:pPr>
              <w:rPr>
                <w:rFonts w:asciiTheme="minorHAnsi" w:hAnsiTheme="minorHAnsi" w:cstheme="minorHAnsi"/>
                <w:b/>
              </w:rPr>
            </w:pPr>
            <w:r w:rsidRPr="0095021D">
              <w:rPr>
                <w:rFonts w:asciiTheme="minorHAnsi" w:hAnsiTheme="minorHAnsi" w:cstheme="minorHAnsi"/>
                <w:b/>
              </w:rPr>
              <w:t>ARGOMENTO (documentate attraverso esperienze lavorative professionali inerenti all’oggetto dell’incarico e alla tematica dello stesso</w:t>
            </w:r>
            <w:r w:rsidR="00070194" w:rsidRPr="0095021D">
              <w:rPr>
                <w:rFonts w:asciiTheme="minorHAnsi" w:hAnsiTheme="minorHAnsi" w:cstheme="minorHAnsi"/>
                <w:b/>
              </w:rPr>
              <w:t xml:space="preserve"> se non coincidenti con i punti C1 e C3</w:t>
            </w:r>
          </w:p>
        </w:tc>
        <w:tc>
          <w:tcPr>
            <w:tcW w:w="1151" w:type="dxa"/>
            <w:tcBorders>
              <w:top w:val="single" w:sz="4" w:space="0" w:color="000000"/>
              <w:left w:val="single" w:sz="4" w:space="0" w:color="000000"/>
              <w:bottom w:val="single" w:sz="4" w:space="0" w:color="000000"/>
              <w:right w:val="nil"/>
            </w:tcBorders>
          </w:tcPr>
          <w:p w14:paraId="5D2C661D" w14:textId="2D9495CF" w:rsidR="009E45B1" w:rsidRPr="0095021D" w:rsidRDefault="00A20A96" w:rsidP="006F1ED6">
            <w:pPr>
              <w:rPr>
                <w:rFonts w:asciiTheme="minorHAnsi" w:hAnsiTheme="minorHAnsi" w:cstheme="minorHAnsi"/>
              </w:rPr>
            </w:pPr>
            <w:r w:rsidRPr="0095021D">
              <w:rPr>
                <w:rFonts w:asciiTheme="minorHAnsi" w:hAnsiTheme="minorHAnsi" w:cstheme="minorHAnsi"/>
              </w:rPr>
              <w:t xml:space="preserve">Max </w:t>
            </w:r>
            <w:r w:rsidR="001364BF">
              <w:rPr>
                <w:rFonts w:asciiTheme="minorHAnsi" w:hAnsiTheme="minorHAnsi" w:cstheme="minorHAnsi"/>
              </w:rPr>
              <w:t>5</w:t>
            </w:r>
          </w:p>
        </w:tc>
        <w:tc>
          <w:tcPr>
            <w:tcW w:w="1118" w:type="dxa"/>
            <w:tcBorders>
              <w:top w:val="single" w:sz="4" w:space="0" w:color="000000"/>
              <w:left w:val="single" w:sz="4" w:space="0" w:color="000000"/>
              <w:bottom w:val="single" w:sz="4" w:space="0" w:color="000000"/>
              <w:right w:val="nil"/>
            </w:tcBorders>
          </w:tcPr>
          <w:p w14:paraId="0B564E17" w14:textId="06D83399" w:rsidR="009E45B1" w:rsidRPr="0095021D" w:rsidRDefault="001364BF" w:rsidP="006F1ED6">
            <w:pPr>
              <w:rPr>
                <w:rFonts w:asciiTheme="minorHAnsi" w:hAnsiTheme="minorHAnsi" w:cstheme="minorHAnsi"/>
                <w:b/>
              </w:rPr>
            </w:pPr>
            <w:proofErr w:type="gramStart"/>
            <w:r>
              <w:rPr>
                <w:rFonts w:asciiTheme="minorHAnsi" w:hAnsiTheme="minorHAnsi" w:cstheme="minorHAnsi"/>
                <w:b/>
              </w:rPr>
              <w:t>2</w:t>
            </w:r>
            <w:proofErr w:type="gramEnd"/>
            <w:r w:rsidR="00A20A96" w:rsidRPr="0095021D">
              <w:rPr>
                <w:rFonts w:asciiTheme="minorHAnsi" w:hAnsiTheme="minorHAnsi" w:cstheme="minorHAnsi"/>
                <w:b/>
              </w:rPr>
              <w:t xml:space="preserve"> punt</w:t>
            </w:r>
            <w:r>
              <w:rPr>
                <w:rFonts w:asciiTheme="minorHAnsi" w:hAnsiTheme="minorHAnsi" w:cstheme="minorHAnsi"/>
                <w:b/>
              </w:rPr>
              <w:t>i</w:t>
            </w:r>
            <w:r w:rsidR="00A20A96" w:rsidRPr="0095021D">
              <w:rPr>
                <w:rFonts w:asciiTheme="minorHAnsi" w:hAnsiTheme="minorHAnsi" w:cstheme="minorHAnsi"/>
                <w:b/>
              </w:rPr>
              <w:t xml:space="preserve"> cad.</w:t>
            </w:r>
          </w:p>
        </w:tc>
        <w:tc>
          <w:tcPr>
            <w:tcW w:w="1393" w:type="dxa"/>
            <w:tcBorders>
              <w:top w:val="single" w:sz="4" w:space="0" w:color="000000"/>
              <w:left w:val="single" w:sz="4" w:space="0" w:color="000000"/>
              <w:bottom w:val="single" w:sz="4" w:space="0" w:color="000000"/>
              <w:right w:val="nil"/>
            </w:tcBorders>
            <w:vAlign w:val="center"/>
          </w:tcPr>
          <w:p w14:paraId="08FE7CE2" w14:textId="77777777" w:rsidR="009E45B1" w:rsidRPr="0095021D" w:rsidRDefault="009E45B1"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Pr="0095021D" w:rsidRDefault="009E45B1"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Pr="0095021D" w:rsidRDefault="009E45B1" w:rsidP="006F1ED6">
            <w:pPr>
              <w:snapToGrid w:val="0"/>
              <w:rPr>
                <w:rFonts w:asciiTheme="minorHAnsi" w:hAnsiTheme="minorHAnsi" w:cstheme="minorHAnsi"/>
              </w:rPr>
            </w:pPr>
          </w:p>
        </w:tc>
      </w:tr>
      <w:tr w:rsidR="00EE7CBC" w:rsidRPr="0095021D"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Pr="0095021D" w:rsidRDefault="00EE7CBC" w:rsidP="006F1ED6">
            <w:pPr>
              <w:rPr>
                <w:rFonts w:asciiTheme="minorHAnsi" w:hAnsiTheme="minorHAnsi" w:cstheme="minorHAnsi"/>
              </w:rPr>
            </w:pPr>
            <w:r w:rsidRPr="0095021D">
              <w:rPr>
                <w:rFonts w:asciiTheme="minorHAnsi" w:hAnsiTheme="minorHAnsi" w:cstheme="minorHAnsi"/>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Pr="0095021D"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Pr="0095021D"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95021D" w:rsidRDefault="00EE7CBC" w:rsidP="006F1ED6">
            <w:pPr>
              <w:snapToGrid w:val="0"/>
              <w:rPr>
                <w:rFonts w:asciiTheme="minorHAnsi" w:hAnsiTheme="minorHAnsi" w:cstheme="minorHAnsi"/>
              </w:rPr>
            </w:pPr>
          </w:p>
        </w:tc>
      </w:tr>
    </w:tbl>
    <w:p w14:paraId="644E1D2D" w14:textId="77777777" w:rsidR="00EE7CBC" w:rsidRDefault="00EE7CBC" w:rsidP="00EE7CBC">
      <w:pPr>
        <w:autoSpaceDE w:val="0"/>
        <w:spacing w:after="200"/>
        <w:mirrorIndents/>
        <w:rPr>
          <w:rFonts w:ascii="Arial" w:eastAsiaTheme="minorEastAsia" w:hAnsi="Arial" w:cs="Arial"/>
          <w:sz w:val="18"/>
          <w:szCs w:val="18"/>
        </w:rPr>
      </w:pPr>
    </w:p>
    <w:p w14:paraId="2B2189BA" w14:textId="77777777" w:rsidR="004729B5" w:rsidRDefault="004729B5" w:rsidP="00EE7CBC">
      <w:pPr>
        <w:autoSpaceDE w:val="0"/>
        <w:spacing w:after="200"/>
        <w:mirrorIndents/>
        <w:rPr>
          <w:rFonts w:ascii="Arial" w:eastAsiaTheme="minorEastAsia" w:hAnsi="Arial" w:cs="Arial"/>
          <w:sz w:val="18"/>
          <w:szCs w:val="18"/>
        </w:rPr>
      </w:pPr>
    </w:p>
    <w:p w14:paraId="567C05FE" w14:textId="77777777" w:rsidR="004729B5" w:rsidRDefault="004729B5" w:rsidP="00EE7CBC">
      <w:pPr>
        <w:autoSpaceDE w:val="0"/>
        <w:spacing w:after="200"/>
        <w:mirrorIndents/>
        <w:rPr>
          <w:rFonts w:ascii="Arial" w:eastAsiaTheme="minorEastAsia" w:hAnsi="Arial" w:cs="Arial"/>
          <w:sz w:val="18"/>
          <w:szCs w:val="18"/>
        </w:rPr>
      </w:pPr>
    </w:p>
    <w:p w14:paraId="41342CFA" w14:textId="77777777" w:rsidR="004729B5" w:rsidRDefault="004729B5" w:rsidP="00EE7CBC">
      <w:pPr>
        <w:autoSpaceDE w:val="0"/>
        <w:spacing w:after="200"/>
        <w:mirrorIndents/>
        <w:rPr>
          <w:rFonts w:ascii="Arial" w:eastAsiaTheme="minorEastAsia" w:hAnsi="Arial" w:cs="Arial"/>
          <w:sz w:val="18"/>
          <w:szCs w:val="18"/>
        </w:rPr>
      </w:pPr>
    </w:p>
    <w:p w14:paraId="002FB084" w14:textId="77777777" w:rsidR="004729B5" w:rsidRDefault="004729B5" w:rsidP="00EE7CBC">
      <w:pPr>
        <w:autoSpaceDE w:val="0"/>
        <w:spacing w:after="200"/>
        <w:mirrorIndents/>
        <w:rPr>
          <w:rFonts w:ascii="Arial" w:eastAsiaTheme="minorEastAsia" w:hAnsi="Arial" w:cs="Arial"/>
          <w:sz w:val="18"/>
          <w:szCs w:val="18"/>
        </w:rPr>
      </w:pPr>
    </w:p>
    <w:p w14:paraId="73EBDCDB" w14:textId="77777777" w:rsidR="004729B5" w:rsidRDefault="004729B5" w:rsidP="00EE7CBC">
      <w:pPr>
        <w:autoSpaceDE w:val="0"/>
        <w:spacing w:after="200"/>
        <w:mirrorIndents/>
        <w:rPr>
          <w:rFonts w:ascii="Arial" w:eastAsiaTheme="minorEastAsia" w:hAnsi="Arial" w:cs="Arial"/>
          <w:sz w:val="18"/>
          <w:szCs w:val="18"/>
        </w:rPr>
      </w:pPr>
    </w:p>
    <w:p w14:paraId="0D2C64BC" w14:textId="77777777" w:rsidR="004729B5" w:rsidRDefault="004729B5" w:rsidP="00EE7CBC">
      <w:pPr>
        <w:autoSpaceDE w:val="0"/>
        <w:spacing w:after="200"/>
        <w:mirrorIndents/>
        <w:rPr>
          <w:rFonts w:ascii="Arial" w:eastAsiaTheme="minorEastAsia" w:hAnsi="Arial" w:cs="Arial"/>
          <w:sz w:val="18"/>
          <w:szCs w:val="18"/>
        </w:rPr>
      </w:pPr>
    </w:p>
    <w:p w14:paraId="43BDA540" w14:textId="77777777" w:rsidR="004729B5" w:rsidRDefault="004729B5" w:rsidP="00EE7CBC">
      <w:pPr>
        <w:autoSpaceDE w:val="0"/>
        <w:spacing w:after="200"/>
        <w:mirrorIndents/>
        <w:rPr>
          <w:rFonts w:ascii="Arial" w:eastAsiaTheme="minorEastAsia" w:hAnsi="Arial" w:cs="Arial"/>
          <w:sz w:val="18"/>
          <w:szCs w:val="18"/>
        </w:rPr>
      </w:pPr>
    </w:p>
    <w:p w14:paraId="11FD3D54" w14:textId="77777777" w:rsidR="004729B5" w:rsidRDefault="004729B5" w:rsidP="00EE7CBC">
      <w:pPr>
        <w:autoSpaceDE w:val="0"/>
        <w:spacing w:after="200"/>
        <w:mirrorIndents/>
        <w:rPr>
          <w:rFonts w:ascii="Arial" w:eastAsiaTheme="minorEastAsia" w:hAnsi="Arial" w:cs="Arial"/>
          <w:sz w:val="18"/>
          <w:szCs w:val="18"/>
        </w:rPr>
      </w:pPr>
    </w:p>
    <w:p w14:paraId="4CFF4CFB" w14:textId="77777777" w:rsidR="004729B5" w:rsidRDefault="004729B5" w:rsidP="00EE7CBC">
      <w:pPr>
        <w:autoSpaceDE w:val="0"/>
        <w:spacing w:after="200"/>
        <w:mirrorIndents/>
        <w:rPr>
          <w:rFonts w:ascii="Arial" w:eastAsiaTheme="minorEastAsia" w:hAnsi="Arial" w:cs="Arial"/>
          <w:sz w:val="18"/>
          <w:szCs w:val="18"/>
        </w:rPr>
      </w:pPr>
    </w:p>
    <w:p w14:paraId="1CBB68F1" w14:textId="77777777" w:rsidR="004729B5" w:rsidRDefault="004729B5" w:rsidP="00EE7CBC">
      <w:pPr>
        <w:autoSpaceDE w:val="0"/>
        <w:spacing w:after="200"/>
        <w:mirrorIndents/>
        <w:rPr>
          <w:rFonts w:ascii="Arial" w:eastAsiaTheme="minorEastAsia" w:hAnsi="Arial" w:cs="Arial"/>
          <w:sz w:val="18"/>
          <w:szCs w:val="18"/>
        </w:rPr>
      </w:pPr>
    </w:p>
    <w:p w14:paraId="3FD8DAE7" w14:textId="77777777" w:rsidR="004729B5" w:rsidRDefault="004729B5" w:rsidP="00EE7CBC">
      <w:pPr>
        <w:autoSpaceDE w:val="0"/>
        <w:spacing w:after="200"/>
        <w:mirrorIndents/>
        <w:rPr>
          <w:rFonts w:ascii="Arial" w:eastAsiaTheme="minorEastAsia" w:hAnsi="Arial" w:cs="Arial"/>
          <w:sz w:val="18"/>
          <w:szCs w:val="18"/>
        </w:rPr>
      </w:pPr>
    </w:p>
    <w:p w14:paraId="661696DB" w14:textId="77777777" w:rsidR="004729B5" w:rsidRDefault="004729B5" w:rsidP="00EE7CBC">
      <w:pPr>
        <w:autoSpaceDE w:val="0"/>
        <w:spacing w:after="200"/>
        <w:mirrorIndents/>
        <w:rPr>
          <w:rFonts w:ascii="Arial" w:eastAsiaTheme="minorEastAsia" w:hAnsi="Arial" w:cs="Arial"/>
          <w:sz w:val="18"/>
          <w:szCs w:val="18"/>
        </w:rPr>
      </w:pPr>
    </w:p>
    <w:p w14:paraId="02B6E6E6" w14:textId="77777777" w:rsidR="004729B5" w:rsidRDefault="004729B5" w:rsidP="00EE7CBC">
      <w:pPr>
        <w:autoSpaceDE w:val="0"/>
        <w:spacing w:after="200"/>
        <w:mirrorIndents/>
        <w:rPr>
          <w:rFonts w:ascii="Arial" w:eastAsiaTheme="minorEastAsia" w:hAnsi="Arial" w:cs="Arial"/>
          <w:sz w:val="18"/>
          <w:szCs w:val="18"/>
        </w:rPr>
      </w:pPr>
    </w:p>
    <w:p w14:paraId="4111E187" w14:textId="77777777" w:rsidR="004729B5" w:rsidRDefault="004729B5" w:rsidP="00EE7CBC">
      <w:pPr>
        <w:autoSpaceDE w:val="0"/>
        <w:spacing w:after="200"/>
        <w:mirrorIndents/>
        <w:rPr>
          <w:rFonts w:ascii="Arial" w:eastAsiaTheme="minorEastAsia" w:hAnsi="Arial" w:cs="Arial"/>
          <w:sz w:val="18"/>
          <w:szCs w:val="18"/>
        </w:rPr>
      </w:pPr>
    </w:p>
    <w:p w14:paraId="060FD6C6" w14:textId="77777777" w:rsidR="004729B5" w:rsidRDefault="004729B5" w:rsidP="00EE7CBC">
      <w:pPr>
        <w:autoSpaceDE w:val="0"/>
        <w:spacing w:after="200"/>
        <w:mirrorIndents/>
        <w:rPr>
          <w:rFonts w:ascii="Arial" w:eastAsiaTheme="minorEastAsia" w:hAnsi="Arial" w:cs="Arial"/>
          <w:sz w:val="18"/>
          <w:szCs w:val="18"/>
        </w:rPr>
      </w:pPr>
    </w:p>
    <w:p w14:paraId="5E9DEC42" w14:textId="77777777" w:rsidR="004729B5" w:rsidRDefault="004729B5" w:rsidP="00EE7CBC">
      <w:pPr>
        <w:autoSpaceDE w:val="0"/>
        <w:spacing w:after="200"/>
        <w:mirrorIndents/>
        <w:rPr>
          <w:rFonts w:ascii="Arial" w:eastAsiaTheme="minorEastAsia" w:hAnsi="Arial" w:cs="Arial"/>
          <w:sz w:val="18"/>
          <w:szCs w:val="18"/>
        </w:rPr>
      </w:pPr>
    </w:p>
    <w:bookmarkEnd w:id="1"/>
    <w:p w14:paraId="6E809688" w14:textId="5B0CDF5A"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4A741FF0" w14:textId="77777777" w:rsidR="00427D18" w:rsidRDefault="00427D18"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p>
    <w:p w14:paraId="41C26591" w14:textId="77777777" w:rsidR="00113FBF" w:rsidRDefault="00113FBF"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p>
    <w:p w14:paraId="36A032D7" w14:textId="4A127940" w:rsidR="00EE7CBC" w:rsidRDefault="00EE7CBC"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85710D">
        <w:rPr>
          <w:rFonts w:asciiTheme="minorHAnsi" w:eastAsia="Calibri" w:hAnsiTheme="minorHAnsi" w:cstheme="minorHAnsi"/>
          <w:b/>
          <w:i/>
          <w:iCs/>
          <w:sz w:val="24"/>
          <w:szCs w:val="24"/>
          <w:lang w:eastAsia="en-US"/>
        </w:rPr>
        <w:t xml:space="preserve">OGGETTO: DICHIARAZIONE DI INSUSSISTENZA CAUSE OSTATIVE </w:t>
      </w:r>
    </w:p>
    <w:p w14:paraId="480E7A5C" w14:textId="77777777" w:rsidR="00427D18" w:rsidRDefault="00427D18"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p>
    <w:p w14:paraId="2C49CAE3" w14:textId="77777777" w:rsidR="001364BF" w:rsidRPr="001364BF" w:rsidRDefault="001364BF" w:rsidP="001364BF">
      <w:pPr>
        <w:autoSpaceDE w:val="0"/>
        <w:jc w:val="both"/>
        <w:rPr>
          <w:rFonts w:asciiTheme="minorHAnsi" w:eastAsiaTheme="minorEastAsia" w:hAnsiTheme="minorHAnsi" w:cstheme="minorHAnsi"/>
          <w:b/>
          <w:bCs/>
          <w:i/>
          <w:iCs/>
          <w:sz w:val="24"/>
          <w:szCs w:val="24"/>
        </w:rPr>
      </w:pPr>
      <w:r w:rsidRPr="001364BF">
        <w:rPr>
          <w:rFonts w:asciiTheme="minorHAnsi" w:eastAsiaTheme="minorEastAsia" w:hAnsiTheme="minorHAnsi" w:cstheme="minorHAnsi"/>
          <w:b/>
          <w:bCs/>
          <w:i/>
          <w:iCs/>
          <w:sz w:val="24"/>
          <w:szCs w:val="24"/>
        </w:rPr>
        <w:t>Fondi Strutturali Europei – Programma Nazionale “Scuola e competenze” 2021-2027. Priorità 01 – Scuola e competenze– Fondo Sociale Europeo Plus (FSE+) – Obiettivo Specifico ESO4.6– Azione ESO 4.6.A1 – Sotto azione ESO4.</w:t>
      </w:r>
      <w:proofErr w:type="gramStart"/>
      <w:r w:rsidRPr="001364BF">
        <w:rPr>
          <w:rFonts w:asciiTheme="minorHAnsi" w:eastAsiaTheme="minorEastAsia" w:hAnsiTheme="minorHAnsi" w:cstheme="minorHAnsi"/>
          <w:b/>
          <w:bCs/>
          <w:i/>
          <w:iCs/>
          <w:sz w:val="24"/>
          <w:szCs w:val="24"/>
        </w:rPr>
        <w:t>6.A1.B</w:t>
      </w:r>
      <w:proofErr w:type="gramEnd"/>
      <w:r w:rsidRPr="001364BF">
        <w:rPr>
          <w:rFonts w:asciiTheme="minorHAnsi" w:eastAsiaTheme="minorEastAsia" w:hAnsiTheme="minorHAnsi" w:cstheme="minorHAnsi"/>
          <w:b/>
          <w:bCs/>
          <w:i/>
          <w:iCs/>
          <w:sz w:val="24"/>
          <w:szCs w:val="24"/>
        </w:rPr>
        <w:t>, interventi di cui al decreto del Ministro dell’istruzione e del merito n.176 del 30/08/2023, Avviso Prot. 9507, 22/01/2025, “Agenda SUD”</w:t>
      </w:r>
    </w:p>
    <w:p w14:paraId="25F92EEC" w14:textId="77777777" w:rsidR="001364BF" w:rsidRPr="001364BF" w:rsidRDefault="001364BF" w:rsidP="001364BF">
      <w:pPr>
        <w:autoSpaceDE w:val="0"/>
        <w:jc w:val="both"/>
        <w:rPr>
          <w:rFonts w:asciiTheme="minorHAnsi" w:eastAsiaTheme="minorEastAsia" w:hAnsiTheme="minorHAnsi" w:cstheme="minorHAnsi"/>
          <w:b/>
          <w:bCs/>
          <w:i/>
          <w:iCs/>
          <w:sz w:val="24"/>
          <w:szCs w:val="24"/>
        </w:rPr>
      </w:pPr>
      <w:r w:rsidRPr="001364BF">
        <w:rPr>
          <w:rFonts w:asciiTheme="minorHAnsi" w:eastAsiaTheme="minorEastAsia" w:hAnsiTheme="minorHAnsi" w:cstheme="minorHAnsi"/>
          <w:b/>
          <w:bCs/>
          <w:i/>
          <w:iCs/>
          <w:sz w:val="24"/>
          <w:szCs w:val="24"/>
        </w:rPr>
        <w:t>Titolo Progetto: Un viaggio nella scuola primaria verso il successo formativo</w:t>
      </w:r>
    </w:p>
    <w:p w14:paraId="6389E002" w14:textId="77777777" w:rsidR="001364BF" w:rsidRPr="001364BF" w:rsidRDefault="001364BF" w:rsidP="001364BF">
      <w:pPr>
        <w:autoSpaceDE w:val="0"/>
        <w:jc w:val="both"/>
        <w:rPr>
          <w:rFonts w:asciiTheme="minorHAnsi" w:eastAsiaTheme="minorEastAsia" w:hAnsiTheme="minorHAnsi" w:cstheme="minorHAnsi"/>
          <w:b/>
          <w:bCs/>
          <w:i/>
          <w:iCs/>
          <w:sz w:val="24"/>
          <w:szCs w:val="24"/>
        </w:rPr>
      </w:pPr>
      <w:r w:rsidRPr="001364BF">
        <w:rPr>
          <w:rFonts w:asciiTheme="minorHAnsi" w:eastAsiaTheme="minorEastAsia" w:hAnsiTheme="minorHAnsi" w:cstheme="minorHAnsi"/>
          <w:b/>
          <w:bCs/>
          <w:i/>
          <w:iCs/>
          <w:sz w:val="24"/>
          <w:szCs w:val="24"/>
        </w:rPr>
        <w:t>CNP: ESO4.</w:t>
      </w:r>
      <w:proofErr w:type="gramStart"/>
      <w:r w:rsidRPr="001364BF">
        <w:rPr>
          <w:rFonts w:asciiTheme="minorHAnsi" w:eastAsiaTheme="minorEastAsia" w:hAnsiTheme="minorHAnsi" w:cstheme="minorHAnsi"/>
          <w:b/>
          <w:bCs/>
          <w:i/>
          <w:iCs/>
          <w:sz w:val="24"/>
          <w:szCs w:val="24"/>
        </w:rPr>
        <w:t>6.A1.B</w:t>
      </w:r>
      <w:proofErr w:type="gramEnd"/>
      <w:r w:rsidRPr="001364BF">
        <w:rPr>
          <w:rFonts w:asciiTheme="minorHAnsi" w:eastAsiaTheme="minorEastAsia" w:hAnsiTheme="minorHAnsi" w:cstheme="minorHAnsi"/>
          <w:b/>
          <w:bCs/>
          <w:i/>
          <w:iCs/>
          <w:sz w:val="24"/>
          <w:szCs w:val="24"/>
        </w:rPr>
        <w:t>-FSEPN-CA-2025-157</w:t>
      </w:r>
    </w:p>
    <w:p w14:paraId="3B63A97C" w14:textId="77777777" w:rsidR="001364BF" w:rsidRPr="001364BF" w:rsidRDefault="001364BF" w:rsidP="001364BF">
      <w:pPr>
        <w:autoSpaceDE w:val="0"/>
        <w:jc w:val="both"/>
        <w:rPr>
          <w:rFonts w:asciiTheme="minorHAnsi" w:eastAsiaTheme="minorEastAsia" w:hAnsiTheme="minorHAnsi" w:cstheme="minorHAnsi"/>
          <w:b/>
          <w:bCs/>
          <w:i/>
          <w:iCs/>
          <w:sz w:val="24"/>
          <w:szCs w:val="24"/>
        </w:rPr>
      </w:pPr>
      <w:r w:rsidRPr="001364BF">
        <w:rPr>
          <w:rFonts w:asciiTheme="minorHAnsi" w:eastAsiaTheme="minorEastAsia" w:hAnsiTheme="minorHAnsi" w:cstheme="minorHAnsi"/>
          <w:b/>
          <w:bCs/>
          <w:i/>
          <w:iCs/>
          <w:sz w:val="24"/>
          <w:szCs w:val="24"/>
        </w:rPr>
        <w:t>CUP: J74D25000340007</w:t>
      </w:r>
    </w:p>
    <w:p w14:paraId="0E91D289" w14:textId="77777777" w:rsidR="00427D18" w:rsidRPr="0085710D" w:rsidRDefault="00427D18" w:rsidP="00EE7CBC">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14:paraId="3ACB3367" w14:textId="77777777" w:rsidR="00EE7CBC" w:rsidRPr="0085710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r w:rsidRPr="0085710D">
        <w:rPr>
          <w:rFonts w:asciiTheme="minorHAnsi" w:eastAsia="Arial" w:hAnsiTheme="minorHAnsi" w:cstheme="minorHAnsi"/>
          <w:b/>
          <w:bCs/>
          <w:sz w:val="22"/>
          <w:szCs w:val="22"/>
        </w:rPr>
        <w:t>Il sottoscritto __________________________________</w:t>
      </w:r>
      <w:r w:rsidRPr="0085710D">
        <w:rPr>
          <w:rFonts w:asciiTheme="minorHAnsi" w:hAnsiTheme="minorHAnsi" w:cstheme="minorHAnsi"/>
          <w:sz w:val="24"/>
          <w:szCs w:val="24"/>
        </w:rPr>
        <w:t xml:space="preserve"> </w:t>
      </w:r>
    </w:p>
    <w:p w14:paraId="62DB2058"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p>
    <w:p w14:paraId="0B74C037"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r w:rsidRPr="0085710D">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p>
    <w:p w14:paraId="7E7A60B5"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r w:rsidRPr="0085710D">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85710D" w:rsidRDefault="00EE7CBC" w:rsidP="0085710D">
      <w:pPr>
        <w:keepNext/>
        <w:keepLines/>
        <w:widowControl w:val="0"/>
        <w:jc w:val="both"/>
        <w:outlineLvl w:val="5"/>
        <w:rPr>
          <w:rFonts w:asciiTheme="minorHAnsi" w:eastAsia="Arial" w:hAnsiTheme="minorHAnsi" w:cstheme="minorHAnsi"/>
          <w:b/>
          <w:bCs/>
          <w:sz w:val="22"/>
          <w:szCs w:val="22"/>
        </w:rPr>
      </w:pPr>
    </w:p>
    <w:p w14:paraId="6F197659" w14:textId="3EDE2F4A" w:rsidR="00427D18" w:rsidRPr="0085710D" w:rsidRDefault="00EE7CBC" w:rsidP="0085710D">
      <w:pPr>
        <w:keepNext/>
        <w:keepLines/>
        <w:widowControl w:val="0"/>
        <w:jc w:val="both"/>
        <w:outlineLvl w:val="5"/>
        <w:rPr>
          <w:rFonts w:asciiTheme="minorHAnsi" w:eastAsia="Arial" w:hAnsiTheme="minorHAnsi" w:cstheme="minorHAnsi"/>
          <w:b/>
          <w:bCs/>
          <w:sz w:val="22"/>
          <w:szCs w:val="22"/>
        </w:rPr>
      </w:pPr>
      <w:r w:rsidRPr="0085710D">
        <w:rPr>
          <w:rFonts w:asciiTheme="minorHAnsi" w:eastAsia="Arial" w:hAnsiTheme="minorHAnsi" w:cstheme="minorHAnsi"/>
          <w:b/>
          <w:bCs/>
          <w:sz w:val="22"/>
          <w:szCs w:val="22"/>
        </w:rPr>
        <w:t xml:space="preserve">Partecipante alla selezione in qualità di ______________________________ nel progetto </w:t>
      </w:r>
    </w:p>
    <w:p w14:paraId="2E36328A" w14:textId="77777777" w:rsidR="00EE7CBC" w:rsidRPr="0085710D" w:rsidRDefault="00EE7CBC" w:rsidP="00EE7CBC">
      <w:pPr>
        <w:keepNext/>
        <w:keepLines/>
        <w:widowControl w:val="0"/>
        <w:outlineLvl w:val="5"/>
        <w:rPr>
          <w:rFonts w:asciiTheme="minorHAnsi" w:eastAsia="Arial" w:hAnsiTheme="minorHAnsi" w:cstheme="minorHAnsi"/>
          <w:bCs/>
          <w:sz w:val="22"/>
          <w:szCs w:val="22"/>
        </w:rPr>
      </w:pPr>
    </w:p>
    <w:p w14:paraId="703DA588" w14:textId="77777777" w:rsidR="00EE7CBC" w:rsidRPr="0085710D" w:rsidRDefault="00EE7CBC" w:rsidP="00EE7CBC">
      <w:pPr>
        <w:spacing w:before="120" w:after="120"/>
        <w:jc w:val="center"/>
        <w:outlineLvl w:val="0"/>
        <w:rPr>
          <w:rFonts w:asciiTheme="minorHAnsi" w:hAnsiTheme="minorHAnsi" w:cstheme="minorHAnsi"/>
          <w:b/>
          <w:sz w:val="24"/>
          <w:szCs w:val="24"/>
        </w:rPr>
      </w:pPr>
      <w:r w:rsidRPr="0085710D">
        <w:rPr>
          <w:rFonts w:asciiTheme="minorHAnsi" w:hAnsiTheme="minorHAnsi" w:cstheme="minorHAnsi"/>
          <w:b/>
          <w:sz w:val="24"/>
          <w:szCs w:val="24"/>
        </w:rPr>
        <w:t>DICHIARA</w:t>
      </w:r>
    </w:p>
    <w:p w14:paraId="0804449A" w14:textId="77777777" w:rsidR="00EE7CBC" w:rsidRPr="0085710D" w:rsidRDefault="00EE7CBC" w:rsidP="00EE7CBC">
      <w:pPr>
        <w:spacing w:before="120" w:after="120"/>
        <w:jc w:val="center"/>
        <w:outlineLvl w:val="0"/>
        <w:rPr>
          <w:rFonts w:asciiTheme="minorHAnsi" w:hAnsiTheme="minorHAnsi" w:cstheme="minorHAnsi"/>
          <w:b/>
          <w:sz w:val="22"/>
          <w:szCs w:val="22"/>
        </w:rPr>
      </w:pPr>
    </w:p>
    <w:p w14:paraId="26C87488" w14:textId="77777777" w:rsidR="00EE7CBC" w:rsidRPr="0085710D" w:rsidRDefault="00EE7CBC" w:rsidP="00EE7CBC">
      <w:pPr>
        <w:spacing w:before="120" w:after="120"/>
        <w:jc w:val="both"/>
        <w:rPr>
          <w:rFonts w:asciiTheme="minorHAnsi" w:hAnsiTheme="minorHAnsi" w:cstheme="minorHAnsi"/>
          <w:b/>
          <w:sz w:val="24"/>
          <w:szCs w:val="24"/>
        </w:rPr>
      </w:pPr>
      <w:r w:rsidRPr="0085710D">
        <w:rPr>
          <w:rFonts w:asciiTheme="minorHAnsi" w:hAnsiTheme="minorHAnsi" w:cstheme="minorHAnsi"/>
          <w:b/>
          <w:sz w:val="24"/>
          <w:szCs w:val="24"/>
        </w:rPr>
        <w:t>ai sensi dell’art. 75 del d.P.R. n. 445 del 28 dicembre 2000 consapevole degli artt. 46 e 47 del d.P.R. n. 445 del 28 dicembre 2000:</w:t>
      </w:r>
    </w:p>
    <w:p w14:paraId="732B3BCD" w14:textId="77777777" w:rsidR="00EE7CBC" w:rsidRPr="0085710D" w:rsidRDefault="00EE7CBC" w:rsidP="00EE7CBC">
      <w:pPr>
        <w:spacing w:before="120" w:after="120"/>
        <w:jc w:val="both"/>
        <w:rPr>
          <w:rFonts w:asciiTheme="minorHAnsi" w:hAnsiTheme="minorHAnsi" w:cstheme="minorHAnsi"/>
          <w:b/>
          <w:sz w:val="24"/>
          <w:szCs w:val="24"/>
        </w:rPr>
      </w:pPr>
    </w:p>
    <w:p w14:paraId="5CA222BA" w14:textId="77777777" w:rsidR="00EE7CBC" w:rsidRPr="0085710D" w:rsidRDefault="00EE7CBC" w:rsidP="00EE7CBC">
      <w:pPr>
        <w:numPr>
          <w:ilvl w:val="0"/>
          <w:numId w:val="31"/>
        </w:numPr>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 xml:space="preserve">non trovarsi in situazione di incompatibilità, ai sensi di quanto previsto dal d.lgs. n. 39/2013 e dall’art. 53, del d.lgs. n. 165/2001; </w:t>
      </w:r>
    </w:p>
    <w:p w14:paraId="531B3221" w14:textId="77777777" w:rsidR="00EE7CBC" w:rsidRPr="0085710D" w:rsidRDefault="00EE7CBC" w:rsidP="00EE7CBC">
      <w:pPr>
        <w:spacing w:before="120" w:after="120"/>
        <w:ind w:left="720"/>
        <w:contextualSpacing/>
        <w:jc w:val="both"/>
        <w:rPr>
          <w:rFonts w:asciiTheme="minorHAnsi" w:hAnsiTheme="minorHAnsi" w:cstheme="minorHAnsi"/>
          <w:sz w:val="24"/>
          <w:szCs w:val="24"/>
        </w:rPr>
      </w:pPr>
    </w:p>
    <w:p w14:paraId="555EFFCB" w14:textId="77777777" w:rsidR="00EE7CBC" w:rsidRPr="0085710D" w:rsidRDefault="00EE7CBC" w:rsidP="00EE7CBC">
      <w:pPr>
        <w:numPr>
          <w:ilvl w:val="0"/>
          <w:numId w:val="31"/>
        </w:numPr>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85710D"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non coinvolge interessi propri;</w:t>
      </w:r>
    </w:p>
    <w:p w14:paraId="50A217C9" w14:textId="77777777" w:rsidR="00EE7CBC" w:rsidRPr="0085710D"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85710D"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85710D"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85710D" w:rsidRDefault="00EE7CBC" w:rsidP="00EE7CBC">
      <w:pPr>
        <w:autoSpaceDE w:val="0"/>
        <w:autoSpaceDN w:val="0"/>
        <w:adjustRightInd w:val="0"/>
        <w:spacing w:before="120" w:after="120"/>
        <w:ind w:left="1068"/>
        <w:contextualSpacing/>
        <w:jc w:val="both"/>
        <w:rPr>
          <w:rFonts w:asciiTheme="minorHAnsi" w:hAnsiTheme="minorHAnsi" w:cstheme="minorHAnsi"/>
          <w:sz w:val="24"/>
          <w:szCs w:val="24"/>
        </w:rPr>
      </w:pPr>
    </w:p>
    <w:p w14:paraId="42C11E91" w14:textId="77777777" w:rsidR="00EE7CBC" w:rsidRDefault="00EE7CBC" w:rsidP="00EE7CBC">
      <w:pPr>
        <w:numPr>
          <w:ilvl w:val="0"/>
          <w:numId w:val="31"/>
        </w:numPr>
        <w:spacing w:after="120" w:line="276" w:lineRule="auto"/>
        <w:contextualSpacing/>
        <w:jc w:val="both"/>
        <w:rPr>
          <w:rFonts w:asciiTheme="minorHAnsi" w:eastAsia="Calibri" w:hAnsiTheme="minorHAnsi" w:cstheme="minorHAnsi"/>
          <w:sz w:val="24"/>
          <w:szCs w:val="24"/>
        </w:rPr>
      </w:pPr>
      <w:r w:rsidRPr="0085710D">
        <w:rPr>
          <w:rFonts w:asciiTheme="minorHAnsi" w:eastAsia="Calibri" w:hAnsiTheme="minorHAnsi" w:cstheme="minorHAnsi"/>
          <w:sz w:val="24"/>
          <w:szCs w:val="24"/>
        </w:rPr>
        <w:t>che non sussistono diverse ragioni di opportunità che si frappongano al conferimento dell’incarico in questione;</w:t>
      </w:r>
    </w:p>
    <w:p w14:paraId="68AE02C5" w14:textId="77777777" w:rsidR="001364BF" w:rsidRDefault="001364BF" w:rsidP="001364BF">
      <w:pPr>
        <w:spacing w:after="120" w:line="276" w:lineRule="auto"/>
        <w:contextualSpacing/>
        <w:jc w:val="both"/>
        <w:rPr>
          <w:rFonts w:asciiTheme="minorHAnsi" w:eastAsia="Calibri" w:hAnsiTheme="minorHAnsi" w:cstheme="minorHAnsi"/>
          <w:sz w:val="24"/>
          <w:szCs w:val="24"/>
        </w:rPr>
      </w:pPr>
    </w:p>
    <w:p w14:paraId="6B246BE6" w14:textId="77777777" w:rsidR="001364BF" w:rsidRDefault="001364BF" w:rsidP="001364BF">
      <w:pPr>
        <w:spacing w:after="120" w:line="276" w:lineRule="auto"/>
        <w:contextualSpacing/>
        <w:jc w:val="both"/>
        <w:rPr>
          <w:rFonts w:asciiTheme="minorHAnsi" w:eastAsia="Calibri" w:hAnsiTheme="minorHAnsi" w:cstheme="minorHAnsi"/>
          <w:sz w:val="24"/>
          <w:szCs w:val="24"/>
        </w:rPr>
      </w:pPr>
    </w:p>
    <w:p w14:paraId="5A4DD467" w14:textId="77777777" w:rsidR="001364BF" w:rsidRDefault="001364BF" w:rsidP="001364BF">
      <w:pPr>
        <w:spacing w:after="120" w:line="276" w:lineRule="auto"/>
        <w:contextualSpacing/>
        <w:jc w:val="both"/>
        <w:rPr>
          <w:rFonts w:asciiTheme="minorHAnsi" w:eastAsia="Calibri" w:hAnsiTheme="minorHAnsi" w:cstheme="minorHAnsi"/>
          <w:sz w:val="24"/>
          <w:szCs w:val="24"/>
        </w:rPr>
      </w:pPr>
    </w:p>
    <w:p w14:paraId="2EF8387B" w14:textId="77777777" w:rsidR="001364BF" w:rsidRDefault="001364BF" w:rsidP="001364BF">
      <w:pPr>
        <w:spacing w:after="120" w:line="276" w:lineRule="auto"/>
        <w:contextualSpacing/>
        <w:jc w:val="both"/>
        <w:rPr>
          <w:rFonts w:asciiTheme="minorHAnsi" w:eastAsia="Calibri" w:hAnsiTheme="minorHAnsi" w:cstheme="minorHAnsi"/>
          <w:sz w:val="24"/>
          <w:szCs w:val="24"/>
        </w:rPr>
      </w:pPr>
    </w:p>
    <w:p w14:paraId="7F903E37" w14:textId="77777777" w:rsidR="001364BF" w:rsidRDefault="001364BF" w:rsidP="001364BF">
      <w:pPr>
        <w:spacing w:after="120" w:line="276" w:lineRule="auto"/>
        <w:contextualSpacing/>
        <w:jc w:val="both"/>
        <w:rPr>
          <w:rFonts w:asciiTheme="minorHAnsi" w:eastAsia="Calibri" w:hAnsiTheme="minorHAnsi" w:cstheme="minorHAnsi"/>
          <w:sz w:val="24"/>
          <w:szCs w:val="24"/>
        </w:rPr>
      </w:pPr>
    </w:p>
    <w:p w14:paraId="034AB6B4" w14:textId="77777777" w:rsidR="001364BF" w:rsidRPr="0085710D" w:rsidRDefault="001364BF" w:rsidP="001364BF">
      <w:pPr>
        <w:spacing w:after="120" w:line="276" w:lineRule="auto"/>
        <w:contextualSpacing/>
        <w:jc w:val="both"/>
        <w:rPr>
          <w:rFonts w:asciiTheme="minorHAnsi" w:eastAsia="Calibri" w:hAnsiTheme="minorHAnsi" w:cstheme="minorHAnsi"/>
          <w:sz w:val="24"/>
          <w:szCs w:val="24"/>
        </w:rPr>
      </w:pPr>
    </w:p>
    <w:p w14:paraId="05BE7A72" w14:textId="77777777" w:rsidR="00EE7CBC" w:rsidRPr="0085710D" w:rsidRDefault="00EE7CBC" w:rsidP="00EE7CBC">
      <w:pPr>
        <w:spacing w:after="120" w:line="276" w:lineRule="auto"/>
        <w:ind w:left="720"/>
        <w:contextualSpacing/>
        <w:jc w:val="both"/>
        <w:rPr>
          <w:rFonts w:asciiTheme="minorHAnsi" w:eastAsia="Calibri" w:hAnsiTheme="minorHAnsi" w:cstheme="minorHAnsi"/>
          <w:sz w:val="24"/>
          <w:szCs w:val="24"/>
        </w:rPr>
      </w:pPr>
    </w:p>
    <w:p w14:paraId="157CF6CE" w14:textId="577D6DFE" w:rsidR="00427D18" w:rsidRPr="001364BF" w:rsidRDefault="00EE7CBC" w:rsidP="006619F9">
      <w:pPr>
        <w:numPr>
          <w:ilvl w:val="0"/>
          <w:numId w:val="31"/>
        </w:numPr>
        <w:spacing w:before="120" w:after="120"/>
        <w:contextualSpacing/>
        <w:jc w:val="both"/>
        <w:rPr>
          <w:rFonts w:asciiTheme="minorHAnsi" w:eastAsia="Calibri" w:hAnsiTheme="minorHAnsi" w:cstheme="minorHAnsi"/>
          <w:sz w:val="24"/>
          <w:szCs w:val="24"/>
          <w:lang w:eastAsia="en-US"/>
        </w:rPr>
      </w:pPr>
      <w:r w:rsidRPr="001364BF">
        <w:rPr>
          <w:rFonts w:asciiTheme="minorHAnsi" w:hAnsiTheme="minorHAnsi" w:cstheme="minorHAnsi"/>
          <w:sz w:val="24"/>
          <w:szCs w:val="24"/>
        </w:rPr>
        <w:t>di aver preso piena cognizione del D.M. 26 aprile 2022, n. 105, recante il Codice di Comportamento dei dipendenti del Ministero dell’istruzione e del merito;</w:t>
      </w:r>
    </w:p>
    <w:p w14:paraId="1D56CA1A" w14:textId="77777777" w:rsidR="00427D18" w:rsidRPr="0085710D" w:rsidRDefault="00427D18" w:rsidP="00EE7CBC">
      <w:pPr>
        <w:rPr>
          <w:rFonts w:asciiTheme="minorHAnsi" w:eastAsia="Calibri" w:hAnsiTheme="minorHAnsi" w:cstheme="minorHAnsi"/>
          <w:sz w:val="24"/>
          <w:szCs w:val="24"/>
          <w:lang w:eastAsia="en-US"/>
        </w:rPr>
      </w:pPr>
    </w:p>
    <w:p w14:paraId="010B0EC2" w14:textId="67C90437" w:rsidR="00A95C78" w:rsidRPr="0095021D" w:rsidRDefault="00EE7CBC" w:rsidP="007851C3">
      <w:pPr>
        <w:numPr>
          <w:ilvl w:val="0"/>
          <w:numId w:val="31"/>
        </w:numPr>
        <w:spacing w:before="120" w:after="120"/>
        <w:contextualSpacing/>
        <w:jc w:val="both"/>
        <w:rPr>
          <w:rFonts w:asciiTheme="minorHAnsi" w:hAnsiTheme="minorHAnsi" w:cstheme="minorHAnsi"/>
        </w:rPr>
      </w:pPr>
      <w:r w:rsidRPr="0095021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074F1CA8" w14:textId="77777777" w:rsidR="00A95C78" w:rsidRPr="0085710D" w:rsidRDefault="00A95C78" w:rsidP="00A95C78">
      <w:pPr>
        <w:spacing w:before="120" w:after="120"/>
        <w:ind w:left="720"/>
        <w:contextualSpacing/>
        <w:jc w:val="both"/>
        <w:rPr>
          <w:rFonts w:asciiTheme="minorHAnsi" w:hAnsiTheme="minorHAnsi" w:cstheme="minorHAnsi"/>
          <w:sz w:val="24"/>
          <w:szCs w:val="24"/>
        </w:rPr>
      </w:pPr>
    </w:p>
    <w:p w14:paraId="5A777EFB" w14:textId="01EEEEF6" w:rsidR="00EE7CBC" w:rsidRPr="00427D18" w:rsidRDefault="00EE7CBC" w:rsidP="009A707A">
      <w:pPr>
        <w:numPr>
          <w:ilvl w:val="0"/>
          <w:numId w:val="31"/>
        </w:numPr>
        <w:spacing w:before="120" w:after="120"/>
        <w:ind w:left="708"/>
        <w:contextualSpacing/>
        <w:jc w:val="both"/>
        <w:rPr>
          <w:rFonts w:asciiTheme="minorHAnsi" w:hAnsiTheme="minorHAnsi" w:cstheme="minorHAnsi"/>
          <w:sz w:val="24"/>
          <w:szCs w:val="24"/>
        </w:rPr>
      </w:pPr>
      <w:r w:rsidRPr="00427D18">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354F4950" w14:textId="77777777" w:rsidR="00EE7CBC" w:rsidRPr="0085710D" w:rsidRDefault="00EE7CBC" w:rsidP="00EE7CBC">
      <w:pPr>
        <w:spacing w:before="120" w:after="120"/>
        <w:ind w:left="720"/>
        <w:contextualSpacing/>
        <w:jc w:val="both"/>
        <w:rPr>
          <w:rFonts w:asciiTheme="minorHAnsi" w:hAnsiTheme="minorHAnsi" w:cstheme="minorHAnsi"/>
          <w:sz w:val="24"/>
          <w:szCs w:val="24"/>
        </w:rPr>
      </w:pPr>
    </w:p>
    <w:p w14:paraId="3DBC4BA4" w14:textId="77777777" w:rsidR="00EE7CBC" w:rsidRPr="0085710D" w:rsidRDefault="00EE7CBC" w:rsidP="00EE7CBC">
      <w:pPr>
        <w:numPr>
          <w:ilvl w:val="0"/>
          <w:numId w:val="31"/>
        </w:numPr>
        <w:spacing w:before="120" w:after="120"/>
        <w:contextualSpacing/>
        <w:jc w:val="both"/>
        <w:rPr>
          <w:rFonts w:asciiTheme="minorHAnsi" w:hAnsiTheme="minorHAnsi" w:cstheme="minorHAnsi"/>
          <w:sz w:val="24"/>
          <w:szCs w:val="24"/>
        </w:rPr>
      </w:pPr>
      <w:r w:rsidRPr="0085710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85710D" w:rsidRDefault="00EE7CBC" w:rsidP="00EE7CBC">
      <w:pPr>
        <w:rPr>
          <w:rFonts w:asciiTheme="minorHAnsi" w:eastAsiaTheme="minorEastAsia" w:hAnsiTheme="minorHAnsi" w:cstheme="minorHAnsi"/>
          <w:b/>
          <w:sz w:val="22"/>
          <w:szCs w:val="22"/>
        </w:rPr>
      </w:pPr>
    </w:p>
    <w:p w14:paraId="793B7DF8" w14:textId="77777777" w:rsidR="00EE7CBC" w:rsidRPr="0085710D" w:rsidRDefault="00EE7CBC" w:rsidP="00EE7CBC">
      <w:pPr>
        <w:contextualSpacing/>
        <w:rPr>
          <w:rFonts w:asciiTheme="minorHAnsi" w:hAnsiTheme="minorHAnsi" w:cstheme="minorHAnsi"/>
          <w:b/>
          <w:sz w:val="22"/>
          <w:szCs w:val="22"/>
        </w:rPr>
      </w:pPr>
    </w:p>
    <w:p w14:paraId="7A5C831C" w14:textId="77777777" w:rsidR="00EE7CBC" w:rsidRPr="0085710D" w:rsidRDefault="00EE7CBC" w:rsidP="00EE7CBC">
      <w:pPr>
        <w:contextualSpacing/>
        <w:rPr>
          <w:rFonts w:asciiTheme="minorHAnsi" w:hAnsiTheme="minorHAnsi" w:cstheme="minorHAnsi"/>
          <w:sz w:val="22"/>
          <w:szCs w:val="22"/>
        </w:rPr>
      </w:pPr>
    </w:p>
    <w:p w14:paraId="4A1EB84A" w14:textId="77777777" w:rsidR="00EE7CBC" w:rsidRPr="0085710D" w:rsidRDefault="00EE7CBC" w:rsidP="00EE7CBC">
      <w:pPr>
        <w:tabs>
          <w:tab w:val="left" w:pos="6585"/>
        </w:tabs>
        <w:rPr>
          <w:rFonts w:asciiTheme="minorHAnsi" w:eastAsia="Calibri" w:hAnsiTheme="minorHAnsi" w:cstheme="minorHAnsi"/>
          <w:sz w:val="22"/>
          <w:szCs w:val="22"/>
          <w:lang w:eastAsia="en-US"/>
        </w:rPr>
      </w:pPr>
      <w:r w:rsidRPr="0085710D">
        <w:rPr>
          <w:rFonts w:asciiTheme="minorHAnsi" w:eastAsia="Calibri" w:hAnsiTheme="minorHAnsi" w:cstheme="minorHAnsi"/>
          <w:sz w:val="22"/>
          <w:szCs w:val="22"/>
          <w:lang w:eastAsia="en-US"/>
        </w:rPr>
        <w:tab/>
      </w:r>
    </w:p>
    <w:p w14:paraId="1790D71C" w14:textId="77777777" w:rsidR="00EE7CBC" w:rsidRPr="0085710D" w:rsidRDefault="00EE7CBC" w:rsidP="00EE7CBC">
      <w:pPr>
        <w:tabs>
          <w:tab w:val="left" w:pos="6585"/>
        </w:tabs>
        <w:rPr>
          <w:rFonts w:asciiTheme="minorHAnsi" w:eastAsia="Calibri" w:hAnsiTheme="minorHAnsi" w:cstheme="minorHAnsi"/>
          <w:sz w:val="22"/>
          <w:szCs w:val="22"/>
          <w:lang w:eastAsia="en-US"/>
        </w:rPr>
      </w:pPr>
      <w:r w:rsidRPr="0085710D">
        <w:rPr>
          <w:rFonts w:asciiTheme="minorHAnsi" w:eastAsia="Calibri" w:hAnsiTheme="minorHAnsi" w:cstheme="minorHAnsi"/>
          <w:sz w:val="22"/>
          <w:szCs w:val="22"/>
          <w:lang w:eastAsia="en-US"/>
        </w:rPr>
        <w:t xml:space="preserve">                                                                                                                               </w:t>
      </w:r>
      <w:r w:rsidRPr="0085710D">
        <w:rPr>
          <w:rFonts w:asciiTheme="minorHAnsi" w:eastAsia="Calibri" w:hAnsiTheme="minorHAnsi" w:cstheme="minorHAnsi"/>
          <w:sz w:val="22"/>
          <w:szCs w:val="22"/>
          <w:lang w:eastAsia="en-US"/>
        </w:rPr>
        <w:tab/>
        <w:t xml:space="preserve">        Firmato</w:t>
      </w:r>
    </w:p>
    <w:p w14:paraId="2A991A0D" w14:textId="77777777" w:rsidR="00EE7CBC" w:rsidRPr="0085710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85710D" w:rsidRDefault="00EE7CBC" w:rsidP="00EE7CBC">
      <w:pPr>
        <w:tabs>
          <w:tab w:val="left" w:pos="6585"/>
        </w:tabs>
        <w:rPr>
          <w:rFonts w:asciiTheme="minorHAnsi" w:eastAsia="Calibri" w:hAnsiTheme="minorHAnsi" w:cstheme="minorHAnsi"/>
          <w:sz w:val="22"/>
          <w:szCs w:val="22"/>
          <w:lang w:eastAsia="en-US"/>
        </w:rPr>
      </w:pPr>
      <w:r w:rsidRPr="0085710D">
        <w:rPr>
          <w:rFonts w:asciiTheme="minorHAnsi" w:eastAsia="Calibri" w:hAnsiTheme="minorHAnsi" w:cstheme="minorHAnsi"/>
          <w:sz w:val="22"/>
          <w:szCs w:val="22"/>
          <w:lang w:eastAsia="en-US"/>
        </w:rPr>
        <w:tab/>
        <w:t>__________________</w:t>
      </w:r>
    </w:p>
    <w:p w14:paraId="7E88D624" w14:textId="77777777" w:rsidR="00EE7CBC" w:rsidRPr="0085710D" w:rsidRDefault="00EE7CBC" w:rsidP="00EE7CBC">
      <w:pPr>
        <w:rPr>
          <w:rFonts w:asciiTheme="minorHAnsi" w:eastAsia="Calibri" w:hAnsiTheme="minorHAnsi" w:cstheme="minorHAnsi"/>
          <w:sz w:val="24"/>
          <w:szCs w:val="24"/>
          <w:lang w:eastAsia="en-US"/>
        </w:rPr>
      </w:pPr>
    </w:p>
    <w:p w14:paraId="628C2394" w14:textId="77777777" w:rsidR="00EE7CBC" w:rsidRPr="0085710D" w:rsidRDefault="00EE7CBC" w:rsidP="00EE7CBC">
      <w:pPr>
        <w:spacing w:after="200"/>
        <w:contextualSpacing/>
        <w:mirrorIndents/>
        <w:rPr>
          <w:rFonts w:asciiTheme="minorHAnsi" w:eastAsiaTheme="minorHAnsi" w:hAnsiTheme="minorHAnsi" w:cstheme="minorHAnsi"/>
          <w:i/>
          <w:sz w:val="22"/>
          <w:szCs w:val="22"/>
          <w:lang w:eastAsia="en-US"/>
        </w:rPr>
      </w:pPr>
    </w:p>
    <w:p w14:paraId="0C9F18E2" w14:textId="77777777" w:rsidR="00EE7CBC" w:rsidRPr="0085710D" w:rsidRDefault="00EE7CBC" w:rsidP="00703338">
      <w:pPr>
        <w:autoSpaceDE w:val="0"/>
        <w:spacing w:after="200"/>
        <w:mirrorIndents/>
        <w:rPr>
          <w:rFonts w:asciiTheme="minorHAnsi" w:eastAsiaTheme="minorEastAsia" w:hAnsiTheme="minorHAnsi" w:cstheme="minorHAnsi"/>
          <w:sz w:val="18"/>
          <w:szCs w:val="18"/>
        </w:rPr>
      </w:pPr>
    </w:p>
    <w:sectPr w:rsidR="00EE7CBC" w:rsidRPr="0085710D" w:rsidSect="006F3799">
      <w:headerReference w:type="default" r:id="rId8"/>
      <w:footerReference w:type="even" r:id="rId9"/>
      <w:footerReference w:type="default" r:id="rId10"/>
      <w:pgSz w:w="11907" w:h="16839" w:code="9"/>
      <w:pgMar w:top="284" w:right="1134" w:bottom="1134" w:left="993" w:header="22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296F" w14:textId="77777777" w:rsidR="00230EBF" w:rsidRDefault="00230EBF">
      <w:r>
        <w:separator/>
      </w:r>
    </w:p>
  </w:endnote>
  <w:endnote w:type="continuationSeparator" w:id="0">
    <w:p w14:paraId="3E3F1385" w14:textId="77777777" w:rsidR="00230EBF" w:rsidRDefault="0023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D796A" w14:textId="77777777" w:rsidR="00230EBF" w:rsidRDefault="00230EBF">
      <w:r>
        <w:separator/>
      </w:r>
    </w:p>
  </w:footnote>
  <w:footnote w:type="continuationSeparator" w:id="0">
    <w:p w14:paraId="451F985A" w14:textId="77777777" w:rsidR="00230EBF" w:rsidRDefault="00230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F307" w14:textId="475B86A4" w:rsidR="006F3799" w:rsidRDefault="006F3799">
    <w:pPr>
      <w:pStyle w:val="Intestazione"/>
    </w:pPr>
    <w:r>
      <w:rPr>
        <w:noProof/>
        <w:sz w:val="24"/>
        <w:szCs w:val="24"/>
      </w:rPr>
      <w:drawing>
        <wp:anchor distT="0" distB="0" distL="114300" distR="114300" simplePos="0" relativeHeight="251659264" behindDoc="0" locked="0" layoutInCell="1" allowOverlap="1" wp14:anchorId="1D49186C" wp14:editId="6F487C36">
          <wp:simplePos x="0" y="0"/>
          <wp:positionH relativeFrom="margin">
            <wp:align>right</wp:align>
          </wp:positionH>
          <wp:positionV relativeFrom="margin">
            <wp:align>top</wp:align>
          </wp:positionV>
          <wp:extent cx="6210300" cy="871220"/>
          <wp:effectExtent l="0" t="0" r="0" b="5080"/>
          <wp:wrapNone/>
          <wp:docPr id="10226122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871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3"/>
  </w:num>
  <w:num w:numId="3" w16cid:durableId="2142992583">
    <w:abstractNumId w:val="0"/>
  </w:num>
  <w:num w:numId="4" w16cid:durableId="102457732">
    <w:abstractNumId w:val="1"/>
  </w:num>
  <w:num w:numId="5" w16cid:durableId="1578512052">
    <w:abstractNumId w:val="2"/>
  </w:num>
  <w:num w:numId="6" w16cid:durableId="1236547490">
    <w:abstractNumId w:val="15"/>
  </w:num>
  <w:num w:numId="7" w16cid:durableId="414280458">
    <w:abstractNumId w:val="12"/>
  </w:num>
  <w:num w:numId="8" w16cid:durableId="1059788564">
    <w:abstractNumId w:val="28"/>
  </w:num>
  <w:num w:numId="9" w16cid:durableId="1047922356">
    <w:abstractNumId w:val="14"/>
  </w:num>
  <w:num w:numId="10" w16cid:durableId="697507067">
    <w:abstractNumId w:val="41"/>
  </w:num>
  <w:num w:numId="11" w16cid:durableId="1525050453">
    <w:abstractNumId w:val="26"/>
  </w:num>
  <w:num w:numId="12" w16cid:durableId="215092348">
    <w:abstractNumId w:val="7"/>
  </w:num>
  <w:num w:numId="13" w16cid:durableId="164591424">
    <w:abstractNumId w:val="8"/>
  </w:num>
  <w:num w:numId="14" w16cid:durableId="660816996">
    <w:abstractNumId w:val="5"/>
  </w:num>
  <w:num w:numId="15" w16cid:durableId="1596792293">
    <w:abstractNumId w:val="20"/>
  </w:num>
  <w:num w:numId="16" w16cid:durableId="116334776">
    <w:abstractNumId w:val="38"/>
  </w:num>
  <w:num w:numId="17" w16cid:durableId="1658221711">
    <w:abstractNumId w:val="9"/>
  </w:num>
  <w:num w:numId="18" w16cid:durableId="1671061976">
    <w:abstractNumId w:val="27"/>
  </w:num>
  <w:num w:numId="19" w16cid:durableId="1637952844">
    <w:abstractNumId w:val="3"/>
  </w:num>
  <w:num w:numId="20" w16cid:durableId="99029801">
    <w:abstractNumId w:val="4"/>
  </w:num>
  <w:num w:numId="21" w16cid:durableId="2083409811">
    <w:abstractNumId w:val="16"/>
  </w:num>
  <w:num w:numId="22" w16cid:durableId="2027828822">
    <w:abstractNumId w:val="18"/>
  </w:num>
  <w:num w:numId="23" w16cid:durableId="1400326441">
    <w:abstractNumId w:val="21"/>
  </w:num>
  <w:num w:numId="24" w16cid:durableId="654383935">
    <w:abstractNumId w:val="31"/>
  </w:num>
  <w:num w:numId="25" w16cid:durableId="129637878">
    <w:abstractNumId w:val="13"/>
  </w:num>
  <w:num w:numId="26" w16cid:durableId="832912483">
    <w:abstractNumId w:val="34"/>
  </w:num>
  <w:num w:numId="27" w16cid:durableId="1380086168">
    <w:abstractNumId w:val="22"/>
  </w:num>
  <w:num w:numId="28" w16cid:durableId="888300677">
    <w:abstractNumId w:val="30"/>
  </w:num>
  <w:num w:numId="29" w16cid:durableId="143939313">
    <w:abstractNumId w:val="35"/>
  </w:num>
  <w:num w:numId="30" w16cid:durableId="397755021">
    <w:abstractNumId w:val="37"/>
  </w:num>
  <w:num w:numId="31" w16cid:durableId="1819959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9"/>
  </w:num>
  <w:num w:numId="33" w16cid:durableId="1461151839">
    <w:abstractNumId w:val="39"/>
  </w:num>
  <w:num w:numId="34" w16cid:durableId="1154950419">
    <w:abstractNumId w:val="36"/>
  </w:num>
  <w:num w:numId="35" w16cid:durableId="470903070">
    <w:abstractNumId w:val="25"/>
  </w:num>
  <w:num w:numId="36" w16cid:durableId="1739594374">
    <w:abstractNumId w:val="24"/>
  </w:num>
  <w:num w:numId="37" w16cid:durableId="5719752">
    <w:abstractNumId w:val="17"/>
  </w:num>
  <w:num w:numId="38" w16cid:durableId="422917374">
    <w:abstractNumId w:val="19"/>
  </w:num>
  <w:num w:numId="39" w16cid:durableId="1256211543">
    <w:abstractNumId w:val="33"/>
  </w:num>
  <w:num w:numId="40" w16cid:durableId="2029327984">
    <w:abstractNumId w:val="11"/>
  </w:num>
  <w:num w:numId="41" w16cid:durableId="1162165538">
    <w:abstractNumId w:val="40"/>
  </w:num>
  <w:num w:numId="42" w16cid:durableId="527302979">
    <w:abstractNumId w:val="10"/>
  </w:num>
  <w:num w:numId="43" w16cid:durableId="13787751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3FBF"/>
    <w:rsid w:val="00114DF5"/>
    <w:rsid w:val="00121CEA"/>
    <w:rsid w:val="0012335E"/>
    <w:rsid w:val="001260DF"/>
    <w:rsid w:val="00131078"/>
    <w:rsid w:val="00132B57"/>
    <w:rsid w:val="001335C6"/>
    <w:rsid w:val="00133C52"/>
    <w:rsid w:val="00134A79"/>
    <w:rsid w:val="00135167"/>
    <w:rsid w:val="001352AB"/>
    <w:rsid w:val="001364BF"/>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96C2D"/>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220E"/>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1B05"/>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1E63"/>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2ED3"/>
    <w:rsid w:val="004076E9"/>
    <w:rsid w:val="00414813"/>
    <w:rsid w:val="00416DC1"/>
    <w:rsid w:val="00417757"/>
    <w:rsid w:val="00427D18"/>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3799"/>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5710D"/>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006F"/>
    <w:rsid w:val="0093431C"/>
    <w:rsid w:val="00940667"/>
    <w:rsid w:val="00941128"/>
    <w:rsid w:val="0094251D"/>
    <w:rsid w:val="00942D93"/>
    <w:rsid w:val="009454DE"/>
    <w:rsid w:val="00947939"/>
    <w:rsid w:val="0095021D"/>
    <w:rsid w:val="00955B20"/>
    <w:rsid w:val="00956EC5"/>
    <w:rsid w:val="00964DE6"/>
    <w:rsid w:val="00971485"/>
    <w:rsid w:val="009722B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95C78"/>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42BF3"/>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1775"/>
    <w:rsid w:val="00DC5841"/>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0B2"/>
    <w:rsid w:val="00FE38E9"/>
    <w:rsid w:val="00FE3B14"/>
    <w:rsid w:val="00FE4D05"/>
    <w:rsid w:val="00FF0D7E"/>
    <w:rsid w:val="00FF0EEE"/>
    <w:rsid w:val="00FF2A42"/>
    <w:rsid w:val="00FF2FBA"/>
    <w:rsid w:val="00FF5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8025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cp:lastModifiedBy>
  <cp:revision>2</cp:revision>
  <cp:lastPrinted>2025-06-10T11:44:00Z</cp:lastPrinted>
  <dcterms:created xsi:type="dcterms:W3CDTF">2025-06-10T11:59:00Z</dcterms:created>
  <dcterms:modified xsi:type="dcterms:W3CDTF">2025-06-10T11:59:00Z</dcterms:modified>
</cp:coreProperties>
</file>