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E8AD" w14:textId="2B5B3E34" w:rsidR="00A9518C" w:rsidRDefault="002D473A" w:rsidP="00196C2D">
      <w:pPr>
        <w:jc w:val="both"/>
        <w:rPr>
          <w:sz w:val="16"/>
          <w:szCs w:val="16"/>
        </w:rPr>
      </w:pPr>
      <w:r>
        <w:rPr>
          <w:sz w:val="16"/>
          <w:szCs w:val="16"/>
        </w:rPr>
        <w:t xml:space="preserve">      </w:t>
      </w:r>
    </w:p>
    <w:p w14:paraId="3B4FABC7" w14:textId="77777777" w:rsidR="00196C2D" w:rsidRDefault="00196C2D" w:rsidP="00196C2D">
      <w:pPr>
        <w:jc w:val="both"/>
        <w:rPr>
          <w:sz w:val="16"/>
          <w:szCs w:val="16"/>
        </w:rPr>
      </w:pPr>
    </w:p>
    <w:p w14:paraId="392E4303" w14:textId="77777777" w:rsidR="00196C2D" w:rsidRDefault="00196C2D" w:rsidP="00196C2D">
      <w:pPr>
        <w:jc w:val="both"/>
        <w:rPr>
          <w:rFonts w:asciiTheme="minorHAnsi" w:eastAsiaTheme="minorEastAsia" w:hAnsiTheme="minorHAnsi" w:cstheme="minorHAnsi"/>
          <w:b/>
          <w:sz w:val="22"/>
          <w:szCs w:val="22"/>
          <w:u w:val="single"/>
          <w:lang w:eastAsia="ar-SA"/>
        </w:rPr>
      </w:pPr>
    </w:p>
    <w:p w14:paraId="0320726F" w14:textId="77777777" w:rsidR="006F3799" w:rsidRDefault="006F3799"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4500F990" w14:textId="77777777" w:rsidR="006F3799" w:rsidRDefault="006F3799"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599354D" w14:textId="77777777" w:rsidR="006F3799" w:rsidRDefault="006F3799"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773C072" w14:textId="6EAAA210" w:rsidR="006F3799" w:rsidRPr="001F220E" w:rsidRDefault="00703338" w:rsidP="006F3799">
      <w:pPr>
        <w:widowControl w:val="0"/>
        <w:suppressAutoHyphens/>
        <w:autoSpaceDE w:val="0"/>
        <w:spacing w:line="276" w:lineRule="auto"/>
        <w:jc w:val="center"/>
        <w:rPr>
          <w:rFonts w:asciiTheme="minorHAnsi" w:eastAsiaTheme="minorEastAsia" w:hAnsiTheme="minorHAnsi" w:cstheme="minorHAnsi"/>
          <w:b/>
          <w:sz w:val="24"/>
          <w:szCs w:val="24"/>
          <w:u w:val="single"/>
          <w:lang w:eastAsia="ar-SA"/>
        </w:rPr>
      </w:pPr>
      <w:r w:rsidRPr="001F220E">
        <w:rPr>
          <w:rFonts w:asciiTheme="minorHAnsi" w:eastAsiaTheme="minorEastAsia" w:hAnsiTheme="minorHAnsi" w:cstheme="minorHAnsi"/>
          <w:b/>
          <w:sz w:val="24"/>
          <w:szCs w:val="24"/>
          <w:u w:val="single"/>
          <w:lang w:eastAsia="ar-SA"/>
        </w:rPr>
        <w:t>ALLEGATO A</w:t>
      </w:r>
    </w:p>
    <w:p w14:paraId="60DBF511" w14:textId="3ECF72CC" w:rsidR="00703338" w:rsidRPr="001F220E" w:rsidRDefault="006F3799" w:rsidP="006F3799">
      <w:pPr>
        <w:widowControl w:val="0"/>
        <w:suppressAutoHyphens/>
        <w:autoSpaceDE w:val="0"/>
        <w:spacing w:line="276" w:lineRule="auto"/>
        <w:jc w:val="center"/>
        <w:rPr>
          <w:rFonts w:asciiTheme="minorHAnsi" w:eastAsiaTheme="minorEastAsia" w:hAnsiTheme="minorHAnsi" w:cstheme="minorHAnsi"/>
          <w:b/>
        </w:rPr>
      </w:pPr>
      <w:r w:rsidRPr="001F220E">
        <w:rPr>
          <w:rFonts w:asciiTheme="minorHAnsi" w:eastAsiaTheme="minorEastAsia" w:hAnsiTheme="minorHAnsi" w:cstheme="minorHAnsi"/>
          <w:b/>
          <w:sz w:val="24"/>
          <w:szCs w:val="24"/>
          <w:u w:val="single"/>
          <w:lang w:eastAsia="ar-SA"/>
        </w:rPr>
        <w:t>ISTANZA DI PARTECIPAZIONE</w:t>
      </w:r>
    </w:p>
    <w:p w14:paraId="71557C71" w14:textId="77777777" w:rsidR="00703338" w:rsidRPr="006F3799" w:rsidRDefault="00703338" w:rsidP="00703338">
      <w:pPr>
        <w:autoSpaceDE w:val="0"/>
        <w:spacing w:line="276" w:lineRule="auto"/>
        <w:rPr>
          <w:rFonts w:asciiTheme="minorHAnsi" w:eastAsiaTheme="minorEastAsia" w:hAnsiTheme="minorHAnsi" w:cstheme="minorHAnsi"/>
          <w:i/>
          <w:iCs/>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5DD7837E" w:rsidR="00703338" w:rsidRPr="006F3799" w:rsidRDefault="006F3799" w:rsidP="006F3799">
      <w:pPr>
        <w:autoSpaceDE w:val="0"/>
        <w:spacing w:line="276" w:lineRule="auto"/>
        <w:ind w:left="6372"/>
        <w:jc w:val="right"/>
        <w:rPr>
          <w:rFonts w:asciiTheme="minorHAnsi" w:eastAsiaTheme="minorEastAsia" w:hAnsiTheme="minorHAnsi" w:cstheme="minorHAnsi"/>
          <w:i/>
          <w:iCs/>
          <w:sz w:val="22"/>
          <w:szCs w:val="22"/>
        </w:rPr>
      </w:pPr>
      <w:r w:rsidRPr="006F3799">
        <w:rPr>
          <w:rFonts w:asciiTheme="minorHAnsi" w:eastAsiaTheme="minorEastAsia" w:hAnsiTheme="minorHAnsi" w:cstheme="minorHAnsi"/>
          <w:i/>
          <w:iCs/>
          <w:sz w:val="22"/>
          <w:szCs w:val="22"/>
        </w:rPr>
        <w:t xml:space="preserve">  </w:t>
      </w:r>
      <w:r w:rsidR="00703338" w:rsidRPr="006F3799">
        <w:rPr>
          <w:rFonts w:asciiTheme="minorHAnsi" w:eastAsiaTheme="minorEastAsia" w:hAnsiTheme="minorHAnsi" w:cstheme="minorHAnsi"/>
          <w:i/>
          <w:iCs/>
          <w:sz w:val="22"/>
          <w:szCs w:val="22"/>
        </w:rPr>
        <w:t>Al Dirigente Scolastico</w:t>
      </w:r>
    </w:p>
    <w:p w14:paraId="4823BE71" w14:textId="4528461E" w:rsidR="006F3799" w:rsidRPr="006F3799" w:rsidRDefault="006F3799" w:rsidP="006F3799">
      <w:pPr>
        <w:autoSpaceDE w:val="0"/>
        <w:spacing w:line="276" w:lineRule="auto"/>
        <w:ind w:left="5664" w:firstLine="708"/>
        <w:jc w:val="right"/>
        <w:rPr>
          <w:rFonts w:asciiTheme="minorHAnsi" w:eastAsiaTheme="minorEastAsia" w:hAnsiTheme="minorHAnsi" w:cstheme="minorHAnsi"/>
          <w:sz w:val="22"/>
          <w:szCs w:val="22"/>
        </w:rPr>
      </w:pPr>
      <w:r w:rsidRPr="006F3799">
        <w:rPr>
          <w:rFonts w:asciiTheme="minorHAnsi" w:eastAsiaTheme="minorEastAsia" w:hAnsiTheme="minorHAnsi" w:cstheme="minorHAnsi"/>
          <w:i/>
          <w:iCs/>
          <w:sz w:val="22"/>
          <w:szCs w:val="22"/>
        </w:rPr>
        <w:t>Dott.ssa Rosanna Lembo</w:t>
      </w:r>
    </w:p>
    <w:p w14:paraId="07B82AE8" w14:textId="0D4B5AD3" w:rsidR="006F3799" w:rsidRPr="006F3799" w:rsidRDefault="006F3799" w:rsidP="006F3799">
      <w:pPr>
        <w:autoSpaceDE w:val="0"/>
        <w:jc w:val="both"/>
        <w:rPr>
          <w:rFonts w:asciiTheme="minorHAnsi" w:eastAsiaTheme="minorEastAsia" w:hAnsiTheme="minorHAnsi" w:cstheme="minorHAnsi"/>
          <w:b/>
          <w:bCs/>
          <w:i/>
          <w:iCs/>
          <w:sz w:val="22"/>
          <w:szCs w:val="22"/>
        </w:rPr>
      </w:pPr>
      <w:r w:rsidRPr="006F3799">
        <w:rPr>
          <w:rFonts w:asciiTheme="minorHAnsi" w:eastAsiaTheme="minorEastAsia" w:hAnsiTheme="minorHAnsi" w:cstheme="minorHAnsi"/>
          <w:b/>
          <w:bCs/>
          <w:i/>
          <w:iCs/>
          <w:sz w:val="22"/>
          <w:szCs w:val="22"/>
        </w:rPr>
        <w:t>Programma Scuola Viva- PR Campania FSE + 2021-2027 / Obiettivo Specifico ESO 4.6/ Priorità Istruzione e Formazione /Azione 2.f.6- (Decreto Dirigenziale n. 726 del 17/06/2024 – D.D. n. 1373 del 04/12/</w:t>
      </w:r>
      <w:proofErr w:type="gramStart"/>
      <w:r w:rsidRPr="006F3799">
        <w:rPr>
          <w:rFonts w:asciiTheme="minorHAnsi" w:eastAsiaTheme="minorEastAsia" w:hAnsiTheme="minorHAnsi" w:cstheme="minorHAnsi"/>
          <w:b/>
          <w:bCs/>
          <w:i/>
          <w:iCs/>
          <w:sz w:val="22"/>
          <w:szCs w:val="22"/>
        </w:rPr>
        <w:t>2024)-</w:t>
      </w:r>
      <w:proofErr w:type="gramEnd"/>
      <w:r w:rsidRPr="006F3799">
        <w:rPr>
          <w:rFonts w:asciiTheme="minorHAnsi" w:eastAsiaTheme="minorEastAsia" w:hAnsiTheme="minorHAnsi" w:cstheme="minorHAnsi"/>
          <w:b/>
          <w:bCs/>
          <w:i/>
          <w:iCs/>
          <w:sz w:val="22"/>
          <w:szCs w:val="22"/>
        </w:rPr>
        <w:t xml:space="preserve"> Scuola Viva II annualità DGR n. 362 del 04/08/2021</w:t>
      </w:r>
    </w:p>
    <w:p w14:paraId="3F52AA79" w14:textId="77777777" w:rsidR="006F3799" w:rsidRPr="006F3799" w:rsidRDefault="006F3799" w:rsidP="006F3799">
      <w:pPr>
        <w:autoSpaceDE w:val="0"/>
        <w:jc w:val="both"/>
        <w:rPr>
          <w:rFonts w:asciiTheme="minorHAnsi" w:eastAsiaTheme="minorEastAsia" w:hAnsiTheme="minorHAnsi" w:cstheme="minorHAnsi"/>
          <w:b/>
          <w:bCs/>
          <w:i/>
          <w:iCs/>
          <w:sz w:val="22"/>
          <w:szCs w:val="22"/>
        </w:rPr>
      </w:pPr>
      <w:r w:rsidRPr="006F3799">
        <w:rPr>
          <w:rFonts w:asciiTheme="minorHAnsi" w:eastAsiaTheme="minorEastAsia" w:hAnsiTheme="minorHAnsi" w:cstheme="minorHAnsi"/>
          <w:b/>
          <w:bCs/>
          <w:i/>
          <w:iCs/>
          <w:sz w:val="22"/>
          <w:szCs w:val="22"/>
        </w:rPr>
        <w:t>Titolo Progetto: RACCONTI DI INTEGRAZIONE</w:t>
      </w:r>
    </w:p>
    <w:p w14:paraId="6162B387" w14:textId="77777777" w:rsidR="006F3799" w:rsidRPr="006F3799" w:rsidRDefault="006F3799" w:rsidP="006F3799">
      <w:pPr>
        <w:autoSpaceDE w:val="0"/>
        <w:jc w:val="both"/>
        <w:rPr>
          <w:rFonts w:asciiTheme="minorHAnsi" w:eastAsiaTheme="minorEastAsia" w:hAnsiTheme="minorHAnsi" w:cstheme="minorHAnsi"/>
          <w:b/>
          <w:bCs/>
          <w:i/>
          <w:iCs/>
          <w:sz w:val="22"/>
          <w:szCs w:val="22"/>
        </w:rPr>
      </w:pPr>
      <w:proofErr w:type="spellStart"/>
      <w:r w:rsidRPr="006F3799">
        <w:rPr>
          <w:rFonts w:asciiTheme="minorHAnsi" w:eastAsiaTheme="minorEastAsia" w:hAnsiTheme="minorHAnsi" w:cstheme="minorHAnsi"/>
          <w:b/>
          <w:bCs/>
          <w:i/>
          <w:iCs/>
          <w:sz w:val="22"/>
          <w:szCs w:val="22"/>
        </w:rPr>
        <w:t>Cod.Uff</w:t>
      </w:r>
      <w:proofErr w:type="spellEnd"/>
      <w:r w:rsidRPr="006F3799">
        <w:rPr>
          <w:rFonts w:asciiTheme="minorHAnsi" w:eastAsiaTheme="minorEastAsia" w:hAnsiTheme="minorHAnsi" w:cstheme="minorHAnsi"/>
          <w:b/>
          <w:bCs/>
          <w:i/>
          <w:iCs/>
          <w:sz w:val="22"/>
          <w:szCs w:val="22"/>
        </w:rPr>
        <w:t xml:space="preserve">.: 154 NAP/2 </w:t>
      </w:r>
    </w:p>
    <w:p w14:paraId="1715ACAF" w14:textId="4BFE617F" w:rsidR="006F3799" w:rsidRDefault="006F3799" w:rsidP="006F3799">
      <w:pPr>
        <w:autoSpaceDE w:val="0"/>
        <w:jc w:val="both"/>
        <w:rPr>
          <w:rFonts w:asciiTheme="minorHAnsi" w:eastAsiaTheme="minorEastAsia" w:hAnsiTheme="minorHAnsi" w:cstheme="minorHAnsi"/>
          <w:b/>
          <w:bCs/>
          <w:i/>
          <w:iCs/>
          <w:sz w:val="22"/>
          <w:szCs w:val="22"/>
        </w:rPr>
      </w:pPr>
      <w:r w:rsidRPr="006F3799">
        <w:rPr>
          <w:rFonts w:asciiTheme="minorHAnsi" w:eastAsiaTheme="minorEastAsia" w:hAnsiTheme="minorHAnsi" w:cstheme="minorHAnsi"/>
          <w:b/>
          <w:bCs/>
          <w:i/>
          <w:iCs/>
          <w:sz w:val="22"/>
          <w:szCs w:val="22"/>
        </w:rPr>
        <w:t>CUP: J77G24000280002</w:t>
      </w:r>
    </w:p>
    <w:p w14:paraId="4B146713" w14:textId="77777777" w:rsidR="006F3799" w:rsidRPr="006F3799" w:rsidRDefault="006F3799" w:rsidP="006F3799">
      <w:pPr>
        <w:autoSpaceDE w:val="0"/>
        <w:jc w:val="both"/>
        <w:rPr>
          <w:rFonts w:asciiTheme="minorHAnsi" w:eastAsiaTheme="minorEastAsia" w:hAnsiTheme="minorHAnsi" w:cstheme="minorHAnsi"/>
          <w:sz w:val="22"/>
          <w:szCs w:val="22"/>
        </w:rPr>
      </w:pPr>
    </w:p>
    <w:p w14:paraId="0CE0F8BF" w14:textId="0FBB14B2" w:rsidR="00703338" w:rsidRPr="006F3799" w:rsidRDefault="00703338" w:rsidP="006F3799">
      <w:pPr>
        <w:autoSpaceDE w:val="0"/>
        <w:spacing w:line="480" w:lineRule="auto"/>
        <w:rPr>
          <w:rFonts w:asciiTheme="minorHAnsi" w:eastAsiaTheme="minorEastAsia" w:hAnsiTheme="minorHAnsi" w:cstheme="minorHAnsi"/>
          <w:sz w:val="22"/>
          <w:szCs w:val="22"/>
        </w:rPr>
      </w:pPr>
      <w:r w:rsidRPr="006F3799">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6F3799" w:rsidRDefault="00703338" w:rsidP="006F3799">
      <w:pPr>
        <w:autoSpaceDE w:val="0"/>
        <w:spacing w:line="480" w:lineRule="auto"/>
        <w:rPr>
          <w:rFonts w:asciiTheme="minorHAnsi" w:eastAsiaTheme="minorEastAsia" w:hAnsiTheme="minorHAnsi" w:cstheme="minorHAnsi"/>
          <w:sz w:val="22"/>
          <w:szCs w:val="22"/>
        </w:rPr>
      </w:pPr>
      <w:r w:rsidRPr="006F3799">
        <w:rPr>
          <w:rFonts w:asciiTheme="minorHAnsi" w:eastAsiaTheme="minorEastAsia" w:hAnsiTheme="minorHAnsi" w:cstheme="minorHAnsi"/>
          <w:sz w:val="22"/>
          <w:szCs w:val="22"/>
        </w:rPr>
        <w:t xml:space="preserve">nato/a </w:t>
      </w:r>
      <w:proofErr w:type="spellStart"/>
      <w:r w:rsidRPr="006F3799">
        <w:rPr>
          <w:rFonts w:asciiTheme="minorHAnsi" w:eastAsiaTheme="minorEastAsia" w:hAnsiTheme="minorHAnsi" w:cstheme="minorHAnsi"/>
          <w:sz w:val="22"/>
          <w:szCs w:val="22"/>
        </w:rPr>
        <w:t>a</w:t>
      </w:r>
      <w:proofErr w:type="spellEnd"/>
      <w:r w:rsidRPr="006F3799">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6F3799" w:rsidRDefault="00703338" w:rsidP="006F3799">
      <w:pPr>
        <w:autoSpaceDE w:val="0"/>
        <w:spacing w:line="480" w:lineRule="auto"/>
        <w:rPr>
          <w:rFonts w:asciiTheme="minorHAnsi" w:eastAsiaTheme="minorEastAsia" w:hAnsiTheme="minorHAnsi" w:cstheme="minorHAnsi"/>
          <w:sz w:val="22"/>
          <w:szCs w:val="22"/>
        </w:rPr>
      </w:pPr>
      <w:r w:rsidRPr="006F3799">
        <w:rPr>
          <w:rFonts w:asciiTheme="minorHAnsi" w:eastAsiaTheme="minorEastAsia" w:hAnsiTheme="minorHAnsi" w:cstheme="minorHAnsi"/>
          <w:sz w:val="22"/>
          <w:szCs w:val="22"/>
        </w:rPr>
        <w:t>codice fiscale |__|__|__|__|__|__|__|__|__|__|__|__|__|__|__|__|</w:t>
      </w:r>
    </w:p>
    <w:p w14:paraId="5C259029" w14:textId="77777777" w:rsidR="00703338" w:rsidRPr="006F3799" w:rsidRDefault="00703338" w:rsidP="006F3799">
      <w:pPr>
        <w:autoSpaceDE w:val="0"/>
        <w:spacing w:line="480" w:lineRule="auto"/>
        <w:rPr>
          <w:rFonts w:asciiTheme="minorHAnsi" w:eastAsiaTheme="minorEastAsia" w:hAnsiTheme="minorHAnsi" w:cstheme="minorHAnsi"/>
          <w:sz w:val="22"/>
          <w:szCs w:val="22"/>
        </w:rPr>
      </w:pPr>
      <w:r w:rsidRPr="006F3799">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6F3799" w:rsidRDefault="00703338" w:rsidP="006F3799">
      <w:pPr>
        <w:autoSpaceDE w:val="0"/>
        <w:spacing w:line="480" w:lineRule="auto"/>
        <w:rPr>
          <w:rFonts w:asciiTheme="minorHAnsi" w:eastAsiaTheme="minorEastAsia" w:hAnsiTheme="minorHAnsi" w:cstheme="minorHAnsi"/>
          <w:sz w:val="22"/>
          <w:szCs w:val="22"/>
        </w:rPr>
      </w:pPr>
      <w:r w:rsidRPr="006F3799">
        <w:rPr>
          <w:rFonts w:asciiTheme="minorHAnsi" w:eastAsiaTheme="minorEastAsia" w:hAnsiTheme="minorHAnsi" w:cstheme="minorHAnsi"/>
          <w:sz w:val="22"/>
          <w:szCs w:val="22"/>
        </w:rPr>
        <w:t xml:space="preserve">recapito tel. _____________________________ recapito </w:t>
      </w:r>
      <w:proofErr w:type="spellStart"/>
      <w:r w:rsidRPr="006F3799">
        <w:rPr>
          <w:rFonts w:asciiTheme="minorHAnsi" w:eastAsiaTheme="minorEastAsia" w:hAnsiTheme="minorHAnsi" w:cstheme="minorHAnsi"/>
          <w:sz w:val="22"/>
          <w:szCs w:val="22"/>
        </w:rPr>
        <w:t>cell</w:t>
      </w:r>
      <w:proofErr w:type="spellEnd"/>
      <w:r w:rsidRPr="006F3799">
        <w:rPr>
          <w:rFonts w:asciiTheme="minorHAnsi" w:eastAsiaTheme="minorEastAsia" w:hAnsiTheme="minorHAnsi" w:cstheme="minorHAnsi"/>
          <w:sz w:val="22"/>
          <w:szCs w:val="22"/>
        </w:rPr>
        <w:t>. _____________________</w:t>
      </w:r>
    </w:p>
    <w:p w14:paraId="4A7F9237" w14:textId="77777777" w:rsidR="00703338" w:rsidRPr="006F3799" w:rsidRDefault="00703338" w:rsidP="006F3799">
      <w:pPr>
        <w:autoSpaceDE w:val="0"/>
        <w:spacing w:line="480" w:lineRule="auto"/>
        <w:rPr>
          <w:rFonts w:asciiTheme="minorHAnsi" w:eastAsiaTheme="minorEastAsia" w:hAnsiTheme="minorHAnsi" w:cstheme="minorHAnsi"/>
          <w:sz w:val="22"/>
          <w:szCs w:val="22"/>
        </w:rPr>
      </w:pPr>
      <w:r w:rsidRPr="006F3799">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6F3799" w:rsidRDefault="00703338" w:rsidP="006F3799">
      <w:pPr>
        <w:autoSpaceDE w:val="0"/>
        <w:spacing w:line="480" w:lineRule="auto"/>
        <w:rPr>
          <w:rFonts w:asciiTheme="minorHAnsi" w:eastAsiaTheme="minorEastAsia" w:hAnsiTheme="minorHAnsi" w:cstheme="minorHAnsi"/>
          <w:b/>
          <w:sz w:val="18"/>
          <w:szCs w:val="18"/>
        </w:rPr>
      </w:pPr>
      <w:r w:rsidRPr="006F3799">
        <w:rPr>
          <w:rFonts w:asciiTheme="minorHAnsi" w:eastAsiaTheme="minorEastAsia" w:hAnsiTheme="minorHAnsi" w:cstheme="minorHAnsi"/>
          <w:sz w:val="22"/>
          <w:szCs w:val="22"/>
        </w:rPr>
        <w:t>in servizio presso ______________________________ con la qualifica di __________________</w:t>
      </w:r>
    </w:p>
    <w:p w14:paraId="2DEB6A32" w14:textId="24895755" w:rsidR="00703338" w:rsidRPr="006F3799" w:rsidRDefault="00703338" w:rsidP="006F3799">
      <w:pPr>
        <w:autoSpaceDE w:val="0"/>
        <w:spacing w:line="480" w:lineRule="auto"/>
        <w:jc w:val="center"/>
        <w:rPr>
          <w:rFonts w:asciiTheme="minorHAnsi" w:eastAsiaTheme="minorEastAsia" w:hAnsiTheme="minorHAnsi" w:cstheme="minorHAnsi"/>
          <w:sz w:val="18"/>
          <w:szCs w:val="18"/>
        </w:rPr>
      </w:pPr>
      <w:r w:rsidRPr="006F3799">
        <w:rPr>
          <w:rFonts w:asciiTheme="minorHAnsi" w:eastAsiaTheme="minorEastAsia" w:hAnsiTheme="minorHAnsi" w:cstheme="minorHAnsi"/>
          <w:b/>
          <w:sz w:val="18"/>
          <w:szCs w:val="18"/>
        </w:rPr>
        <w:t>CHIEDE</w:t>
      </w:r>
    </w:p>
    <w:p w14:paraId="3F306377" w14:textId="2D9C2A10" w:rsidR="006F3799" w:rsidRDefault="00703338" w:rsidP="00703338">
      <w:pPr>
        <w:autoSpaceDE w:val="0"/>
        <w:spacing w:line="480" w:lineRule="auto"/>
        <w:rPr>
          <w:rFonts w:asciiTheme="minorHAnsi" w:eastAsiaTheme="minorEastAsia" w:hAnsiTheme="minorHAnsi" w:cstheme="minorHAnsi"/>
          <w:sz w:val="18"/>
          <w:szCs w:val="18"/>
        </w:rPr>
      </w:pPr>
      <w:r w:rsidRPr="006F3799">
        <w:rPr>
          <w:rFonts w:asciiTheme="minorHAnsi" w:eastAsiaTheme="minorEastAsia" w:hAnsiTheme="minorHAnsi" w:cstheme="minorHAnsi"/>
          <w:sz w:val="18"/>
          <w:szCs w:val="18"/>
        </w:rPr>
        <w:t>Di partecipare alla selezione per l’attribuzione dell’incarico di</w:t>
      </w:r>
      <w:r w:rsidR="006E2EFA" w:rsidRPr="006F3799">
        <w:rPr>
          <w:rFonts w:asciiTheme="minorHAnsi" w:eastAsiaTheme="minorEastAsia" w:hAnsiTheme="minorHAnsi" w:cstheme="minorHAnsi"/>
          <w:sz w:val="18"/>
          <w:szCs w:val="18"/>
        </w:rPr>
        <w:t>:</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2634"/>
        <w:gridCol w:w="1276"/>
        <w:gridCol w:w="1239"/>
        <w:gridCol w:w="745"/>
        <w:gridCol w:w="951"/>
        <w:gridCol w:w="1134"/>
      </w:tblGrid>
      <w:tr w:rsidR="00113FBF" w:rsidRPr="00113FBF" w14:paraId="0F6DF0CB" w14:textId="2791D3DD" w:rsidTr="00113FBF">
        <w:trPr>
          <w:trHeight w:val="633"/>
          <w:jc w:val="center"/>
        </w:trPr>
        <w:tc>
          <w:tcPr>
            <w:tcW w:w="2789" w:type="dxa"/>
            <w:shd w:val="clear" w:color="auto" w:fill="auto"/>
          </w:tcPr>
          <w:p w14:paraId="4E88792A" w14:textId="0C3D0CC0" w:rsidR="00113FBF" w:rsidRPr="00113FBF" w:rsidRDefault="00113FBF" w:rsidP="00113FBF">
            <w:pPr>
              <w:pStyle w:val="TableParagraph"/>
              <w:ind w:left="19"/>
              <w:jc w:val="center"/>
              <w:rPr>
                <w:rFonts w:asciiTheme="minorHAnsi" w:hAnsiTheme="minorHAnsi" w:cstheme="minorHAnsi"/>
                <w:b/>
                <w:sz w:val="24"/>
              </w:rPr>
            </w:pPr>
            <w:r w:rsidRPr="00113FBF">
              <w:rPr>
                <w:rFonts w:asciiTheme="minorHAnsi" w:hAnsiTheme="minorHAnsi" w:cstheme="minorHAnsi"/>
                <w:b/>
                <w:sz w:val="24"/>
              </w:rPr>
              <w:t>Titolo</w:t>
            </w:r>
            <w:r w:rsidRPr="00113FBF">
              <w:rPr>
                <w:rFonts w:asciiTheme="minorHAnsi" w:hAnsiTheme="minorHAnsi" w:cstheme="minorHAnsi"/>
                <w:b/>
                <w:spacing w:val="-3"/>
                <w:sz w:val="24"/>
              </w:rPr>
              <w:t xml:space="preserve"> </w:t>
            </w:r>
            <w:r w:rsidRPr="00113FBF">
              <w:rPr>
                <w:rFonts w:asciiTheme="minorHAnsi" w:hAnsiTheme="minorHAnsi" w:cstheme="minorHAnsi"/>
                <w:b/>
                <w:spacing w:val="-2"/>
                <w:sz w:val="24"/>
              </w:rPr>
              <w:t>Modulo</w:t>
            </w:r>
          </w:p>
        </w:tc>
        <w:tc>
          <w:tcPr>
            <w:tcW w:w="2634" w:type="dxa"/>
            <w:shd w:val="clear" w:color="auto" w:fill="auto"/>
          </w:tcPr>
          <w:p w14:paraId="649D2C01" w14:textId="450C8E1D" w:rsidR="00113FBF" w:rsidRPr="00113FBF" w:rsidRDefault="00113FBF" w:rsidP="00113FBF">
            <w:pPr>
              <w:pStyle w:val="TableParagraph"/>
              <w:spacing w:line="237" w:lineRule="auto"/>
              <w:ind w:left="727" w:right="92" w:hanging="488"/>
              <w:jc w:val="center"/>
              <w:rPr>
                <w:rFonts w:asciiTheme="minorHAnsi" w:hAnsiTheme="minorHAnsi" w:cstheme="minorHAnsi"/>
                <w:b/>
                <w:sz w:val="24"/>
              </w:rPr>
            </w:pPr>
            <w:r w:rsidRPr="00113FBF">
              <w:rPr>
                <w:rFonts w:asciiTheme="minorHAnsi" w:hAnsiTheme="minorHAnsi" w:cstheme="minorHAnsi"/>
                <w:b/>
                <w:sz w:val="24"/>
              </w:rPr>
              <w:t>Sede</w:t>
            </w:r>
            <w:r w:rsidRPr="00113FBF">
              <w:rPr>
                <w:rFonts w:asciiTheme="minorHAnsi" w:hAnsiTheme="minorHAnsi" w:cstheme="minorHAnsi"/>
                <w:b/>
                <w:spacing w:val="-17"/>
                <w:sz w:val="24"/>
              </w:rPr>
              <w:t xml:space="preserve"> </w:t>
            </w:r>
            <w:r w:rsidRPr="00113FBF">
              <w:rPr>
                <w:rFonts w:asciiTheme="minorHAnsi" w:hAnsiTheme="minorHAnsi" w:cstheme="minorHAnsi"/>
                <w:b/>
                <w:sz w:val="24"/>
              </w:rPr>
              <w:t>Di</w:t>
            </w:r>
            <w:r w:rsidRPr="00113FBF">
              <w:rPr>
                <w:rFonts w:asciiTheme="minorHAnsi" w:hAnsiTheme="minorHAnsi" w:cstheme="minorHAnsi"/>
                <w:b/>
                <w:spacing w:val="-17"/>
                <w:sz w:val="24"/>
              </w:rPr>
              <w:t xml:space="preserve"> </w:t>
            </w:r>
            <w:r w:rsidRPr="00113FBF">
              <w:rPr>
                <w:rFonts w:asciiTheme="minorHAnsi" w:hAnsiTheme="minorHAnsi" w:cstheme="minorHAnsi"/>
                <w:b/>
                <w:sz w:val="24"/>
              </w:rPr>
              <w:t>Svolgimento Delle Attività</w:t>
            </w:r>
          </w:p>
        </w:tc>
        <w:tc>
          <w:tcPr>
            <w:tcW w:w="1276" w:type="dxa"/>
            <w:shd w:val="clear" w:color="auto" w:fill="auto"/>
          </w:tcPr>
          <w:p w14:paraId="7CAE03D7" w14:textId="2D54D204" w:rsidR="00113FBF" w:rsidRPr="00113FBF" w:rsidRDefault="00113FBF" w:rsidP="00113FBF">
            <w:pPr>
              <w:pStyle w:val="TableParagraph"/>
              <w:ind w:left="511" w:hanging="511"/>
              <w:jc w:val="center"/>
              <w:rPr>
                <w:rFonts w:asciiTheme="minorHAnsi" w:hAnsiTheme="minorHAnsi" w:cstheme="minorHAnsi"/>
                <w:b/>
                <w:sz w:val="24"/>
              </w:rPr>
            </w:pPr>
            <w:r w:rsidRPr="00113FBF">
              <w:rPr>
                <w:rFonts w:asciiTheme="minorHAnsi" w:hAnsiTheme="minorHAnsi" w:cstheme="minorHAnsi"/>
                <w:b/>
                <w:sz w:val="24"/>
              </w:rPr>
              <w:t xml:space="preserve">N. </w:t>
            </w:r>
            <w:r w:rsidRPr="00113FBF">
              <w:rPr>
                <w:rFonts w:asciiTheme="minorHAnsi" w:hAnsiTheme="minorHAnsi" w:cstheme="minorHAnsi"/>
                <w:b/>
                <w:spacing w:val="-5"/>
                <w:sz w:val="24"/>
              </w:rPr>
              <w:t>Ore</w:t>
            </w:r>
          </w:p>
        </w:tc>
        <w:tc>
          <w:tcPr>
            <w:tcW w:w="1239" w:type="dxa"/>
          </w:tcPr>
          <w:p w14:paraId="3AD65B5F" w14:textId="00B5038C" w:rsidR="00113FBF" w:rsidRPr="00113FBF" w:rsidRDefault="00113FBF" w:rsidP="00113FBF">
            <w:pPr>
              <w:pStyle w:val="TableParagraph"/>
              <w:ind w:left="511" w:hanging="511"/>
              <w:jc w:val="center"/>
              <w:rPr>
                <w:rFonts w:asciiTheme="minorHAnsi" w:hAnsiTheme="minorHAnsi" w:cstheme="minorHAnsi"/>
                <w:b/>
                <w:sz w:val="24"/>
              </w:rPr>
            </w:pPr>
            <w:r w:rsidRPr="00113FBF">
              <w:rPr>
                <w:rFonts w:asciiTheme="minorHAnsi" w:hAnsiTheme="minorHAnsi" w:cstheme="minorHAnsi"/>
                <w:b/>
                <w:sz w:val="24"/>
              </w:rPr>
              <w:t>ESPERTO</w:t>
            </w:r>
          </w:p>
        </w:tc>
        <w:tc>
          <w:tcPr>
            <w:tcW w:w="745" w:type="dxa"/>
          </w:tcPr>
          <w:p w14:paraId="4C7C268D" w14:textId="5333F1F8" w:rsidR="00113FBF" w:rsidRPr="00113FBF" w:rsidRDefault="00113FBF" w:rsidP="00113FBF">
            <w:pPr>
              <w:pStyle w:val="TableParagraph"/>
              <w:ind w:left="511" w:hanging="511"/>
              <w:jc w:val="center"/>
              <w:rPr>
                <w:rFonts w:asciiTheme="minorHAnsi" w:hAnsiTheme="minorHAnsi" w:cstheme="minorHAnsi"/>
                <w:b/>
                <w:sz w:val="24"/>
              </w:rPr>
            </w:pPr>
            <w:r w:rsidRPr="00113FBF">
              <w:rPr>
                <w:rFonts w:asciiTheme="minorHAnsi" w:hAnsiTheme="minorHAnsi" w:cstheme="minorHAnsi"/>
                <w:b/>
                <w:sz w:val="24"/>
              </w:rPr>
              <w:t>Tutor</w:t>
            </w:r>
          </w:p>
        </w:tc>
        <w:tc>
          <w:tcPr>
            <w:tcW w:w="951" w:type="dxa"/>
          </w:tcPr>
          <w:p w14:paraId="51DFBD4C" w14:textId="25BD4D23" w:rsidR="00113FBF" w:rsidRPr="00113FBF" w:rsidRDefault="00113FBF" w:rsidP="00113FBF">
            <w:pPr>
              <w:pStyle w:val="TableParagraph"/>
              <w:ind w:left="64" w:hanging="64"/>
              <w:jc w:val="center"/>
              <w:rPr>
                <w:rFonts w:asciiTheme="minorHAnsi" w:hAnsiTheme="minorHAnsi" w:cstheme="minorHAnsi"/>
                <w:b/>
                <w:sz w:val="24"/>
              </w:rPr>
            </w:pPr>
            <w:r w:rsidRPr="00113FBF">
              <w:rPr>
                <w:rFonts w:asciiTheme="minorHAnsi" w:hAnsiTheme="minorHAnsi" w:cstheme="minorHAnsi"/>
                <w:b/>
                <w:sz w:val="24"/>
              </w:rPr>
              <w:t>Tutor Sostegno</w:t>
            </w:r>
          </w:p>
        </w:tc>
        <w:tc>
          <w:tcPr>
            <w:tcW w:w="1134" w:type="dxa"/>
          </w:tcPr>
          <w:p w14:paraId="20798188" w14:textId="764AFDB6" w:rsidR="00113FBF" w:rsidRPr="00113FBF" w:rsidRDefault="00113FBF" w:rsidP="00113FBF">
            <w:pPr>
              <w:pStyle w:val="TableParagraph"/>
              <w:ind w:left="64" w:hanging="64"/>
              <w:jc w:val="center"/>
              <w:rPr>
                <w:rFonts w:asciiTheme="minorHAnsi" w:hAnsiTheme="minorHAnsi" w:cstheme="minorHAnsi"/>
                <w:b/>
                <w:sz w:val="24"/>
              </w:rPr>
            </w:pPr>
            <w:r w:rsidRPr="00113FBF">
              <w:rPr>
                <w:rFonts w:asciiTheme="minorHAnsi" w:hAnsiTheme="minorHAnsi" w:cstheme="minorHAnsi"/>
                <w:b/>
                <w:sz w:val="24"/>
              </w:rPr>
              <w:t>Preferenza</w:t>
            </w:r>
          </w:p>
        </w:tc>
      </w:tr>
      <w:tr w:rsidR="00113FBF" w:rsidRPr="00113FBF" w14:paraId="2304C93B" w14:textId="706AF361" w:rsidTr="00113FBF">
        <w:trPr>
          <w:trHeight w:val="551"/>
          <w:jc w:val="center"/>
        </w:trPr>
        <w:tc>
          <w:tcPr>
            <w:tcW w:w="2789" w:type="dxa"/>
            <w:shd w:val="clear" w:color="auto" w:fill="auto"/>
          </w:tcPr>
          <w:p w14:paraId="07BB499B" w14:textId="77777777" w:rsidR="00113FBF" w:rsidRPr="00113FBF" w:rsidRDefault="00113FBF" w:rsidP="00113FBF">
            <w:pPr>
              <w:pStyle w:val="TableParagraph"/>
              <w:ind w:left="475"/>
              <w:jc w:val="center"/>
              <w:rPr>
                <w:rFonts w:asciiTheme="minorHAnsi" w:hAnsiTheme="minorHAnsi" w:cstheme="minorHAnsi"/>
                <w:sz w:val="24"/>
              </w:rPr>
            </w:pPr>
            <w:r w:rsidRPr="00113FBF">
              <w:rPr>
                <w:rFonts w:asciiTheme="minorHAnsi" w:hAnsiTheme="minorHAnsi" w:cstheme="minorHAnsi"/>
                <w:sz w:val="24"/>
              </w:rPr>
              <w:t>1.</w:t>
            </w:r>
            <w:r w:rsidRPr="00113FBF">
              <w:rPr>
                <w:rFonts w:asciiTheme="minorHAnsi" w:hAnsiTheme="minorHAnsi" w:cstheme="minorHAnsi"/>
                <w:spacing w:val="76"/>
                <w:w w:val="150"/>
                <w:sz w:val="24"/>
              </w:rPr>
              <w:t xml:space="preserve"> </w:t>
            </w:r>
            <w:proofErr w:type="spellStart"/>
            <w:r w:rsidRPr="00113FBF">
              <w:rPr>
                <w:rFonts w:asciiTheme="minorHAnsi" w:hAnsiTheme="minorHAnsi" w:cstheme="minorHAnsi"/>
                <w:sz w:val="24"/>
              </w:rPr>
              <w:t>We</w:t>
            </w:r>
            <w:proofErr w:type="spellEnd"/>
            <w:r w:rsidRPr="00113FBF">
              <w:rPr>
                <w:rFonts w:asciiTheme="minorHAnsi" w:hAnsiTheme="minorHAnsi" w:cstheme="minorHAnsi"/>
                <w:spacing w:val="-6"/>
                <w:sz w:val="24"/>
              </w:rPr>
              <w:t xml:space="preserve"> </w:t>
            </w:r>
            <w:r w:rsidRPr="00113FBF">
              <w:rPr>
                <w:rFonts w:asciiTheme="minorHAnsi" w:hAnsiTheme="minorHAnsi" w:cstheme="minorHAnsi"/>
                <w:sz w:val="24"/>
              </w:rPr>
              <w:t>are</w:t>
            </w:r>
            <w:r w:rsidRPr="00113FBF">
              <w:rPr>
                <w:rFonts w:asciiTheme="minorHAnsi" w:hAnsiTheme="minorHAnsi" w:cstheme="minorHAnsi"/>
                <w:spacing w:val="-4"/>
                <w:sz w:val="24"/>
              </w:rPr>
              <w:t xml:space="preserve"> </w:t>
            </w:r>
            <w:r w:rsidRPr="00113FBF">
              <w:rPr>
                <w:rFonts w:asciiTheme="minorHAnsi" w:hAnsiTheme="minorHAnsi" w:cstheme="minorHAnsi"/>
                <w:sz w:val="24"/>
              </w:rPr>
              <w:t>the</w:t>
            </w:r>
            <w:r w:rsidRPr="00113FBF">
              <w:rPr>
                <w:rFonts w:asciiTheme="minorHAnsi" w:hAnsiTheme="minorHAnsi" w:cstheme="minorHAnsi"/>
                <w:spacing w:val="-2"/>
                <w:sz w:val="24"/>
              </w:rPr>
              <w:t xml:space="preserve"> </w:t>
            </w:r>
            <w:r w:rsidRPr="00113FBF">
              <w:rPr>
                <w:rFonts w:asciiTheme="minorHAnsi" w:hAnsiTheme="minorHAnsi" w:cstheme="minorHAnsi"/>
                <w:spacing w:val="-5"/>
                <w:sz w:val="24"/>
              </w:rPr>
              <w:t>web</w:t>
            </w:r>
          </w:p>
        </w:tc>
        <w:tc>
          <w:tcPr>
            <w:tcW w:w="2634" w:type="dxa"/>
            <w:shd w:val="clear" w:color="auto" w:fill="auto"/>
          </w:tcPr>
          <w:p w14:paraId="37037914" w14:textId="77777777" w:rsidR="00113FBF" w:rsidRPr="00113FBF" w:rsidRDefault="00113FBF" w:rsidP="00113FBF">
            <w:pPr>
              <w:pStyle w:val="TableParagraph"/>
              <w:spacing w:line="270" w:lineRule="atLeast"/>
              <w:ind w:right="92"/>
              <w:jc w:val="center"/>
              <w:rPr>
                <w:rFonts w:asciiTheme="minorHAnsi" w:hAnsiTheme="minorHAnsi" w:cstheme="minorHAnsi"/>
                <w:sz w:val="24"/>
              </w:rPr>
            </w:pPr>
            <w:r w:rsidRPr="00113FBF">
              <w:rPr>
                <w:rFonts w:asciiTheme="minorHAnsi" w:hAnsiTheme="minorHAnsi" w:cstheme="minorHAnsi"/>
                <w:spacing w:val="-2"/>
                <w:sz w:val="24"/>
              </w:rPr>
              <w:t>Scisciano-plesso Centrale</w:t>
            </w:r>
          </w:p>
        </w:tc>
        <w:tc>
          <w:tcPr>
            <w:tcW w:w="1276" w:type="dxa"/>
            <w:shd w:val="clear" w:color="auto" w:fill="auto"/>
          </w:tcPr>
          <w:p w14:paraId="1B48CFD5" w14:textId="77777777" w:rsidR="00113FBF" w:rsidRPr="00113FBF" w:rsidRDefault="00113FBF" w:rsidP="00113FBF">
            <w:pPr>
              <w:pStyle w:val="TableParagraph"/>
              <w:ind w:left="124"/>
              <w:jc w:val="center"/>
              <w:rPr>
                <w:rFonts w:asciiTheme="minorHAnsi" w:hAnsiTheme="minorHAnsi" w:cstheme="minorHAnsi"/>
                <w:sz w:val="24"/>
              </w:rPr>
            </w:pPr>
            <w:r w:rsidRPr="00113FBF">
              <w:rPr>
                <w:rFonts w:asciiTheme="minorHAnsi" w:hAnsiTheme="minorHAnsi" w:cstheme="minorHAnsi"/>
                <w:spacing w:val="-5"/>
                <w:sz w:val="24"/>
              </w:rPr>
              <w:t>30</w:t>
            </w:r>
          </w:p>
        </w:tc>
        <w:tc>
          <w:tcPr>
            <w:tcW w:w="1239" w:type="dxa"/>
            <w:shd w:val="clear" w:color="auto" w:fill="D9D9D9" w:themeFill="background1" w:themeFillShade="D9"/>
          </w:tcPr>
          <w:p w14:paraId="5359D081" w14:textId="2373AD75" w:rsidR="00113FBF" w:rsidRPr="00113FBF" w:rsidRDefault="00113FBF" w:rsidP="00113FBF">
            <w:pPr>
              <w:pStyle w:val="TableParagraph"/>
              <w:ind w:left="124"/>
              <w:jc w:val="center"/>
              <w:rPr>
                <w:rFonts w:asciiTheme="minorHAnsi" w:hAnsiTheme="minorHAnsi" w:cstheme="minorHAnsi"/>
                <w:spacing w:val="-5"/>
                <w:sz w:val="24"/>
              </w:rPr>
            </w:pPr>
          </w:p>
        </w:tc>
        <w:tc>
          <w:tcPr>
            <w:tcW w:w="745" w:type="dxa"/>
          </w:tcPr>
          <w:p w14:paraId="37A0D28F" w14:textId="3C9E7287" w:rsidR="00113FBF" w:rsidRPr="00113FBF" w:rsidRDefault="00113FBF" w:rsidP="00113FBF">
            <w:pPr>
              <w:pStyle w:val="TableParagraph"/>
              <w:ind w:left="124"/>
              <w:jc w:val="center"/>
              <w:rPr>
                <w:rFonts w:asciiTheme="minorHAnsi" w:hAnsiTheme="minorHAnsi" w:cstheme="minorHAnsi"/>
                <w:spacing w:val="-5"/>
                <w:sz w:val="24"/>
              </w:rPr>
            </w:pPr>
          </w:p>
        </w:tc>
        <w:tc>
          <w:tcPr>
            <w:tcW w:w="951" w:type="dxa"/>
            <w:vMerge w:val="restart"/>
            <w:vAlign w:val="center"/>
          </w:tcPr>
          <w:p w14:paraId="2FBA8ECB" w14:textId="71CE4D12" w:rsidR="00113FBF" w:rsidRPr="00113FBF" w:rsidRDefault="00113FBF" w:rsidP="00113FBF">
            <w:pPr>
              <w:pStyle w:val="TableParagraph"/>
              <w:ind w:left="124"/>
              <w:jc w:val="center"/>
              <w:rPr>
                <w:rFonts w:asciiTheme="minorHAnsi" w:hAnsiTheme="minorHAnsi" w:cstheme="minorHAnsi"/>
                <w:spacing w:val="-5"/>
                <w:sz w:val="24"/>
              </w:rPr>
            </w:pPr>
          </w:p>
        </w:tc>
        <w:tc>
          <w:tcPr>
            <w:tcW w:w="1134" w:type="dxa"/>
          </w:tcPr>
          <w:p w14:paraId="5207BA30" w14:textId="77777777" w:rsidR="00113FBF" w:rsidRPr="00113FBF" w:rsidRDefault="00113FBF" w:rsidP="00113FBF">
            <w:pPr>
              <w:pStyle w:val="TableParagraph"/>
              <w:ind w:left="124"/>
              <w:jc w:val="center"/>
              <w:rPr>
                <w:rFonts w:asciiTheme="minorHAnsi" w:hAnsiTheme="minorHAnsi" w:cstheme="minorHAnsi"/>
                <w:spacing w:val="-5"/>
                <w:sz w:val="24"/>
              </w:rPr>
            </w:pPr>
          </w:p>
        </w:tc>
      </w:tr>
      <w:tr w:rsidR="00113FBF" w:rsidRPr="00113FBF" w14:paraId="3D9D814B" w14:textId="0D7E9749" w:rsidTr="00113FBF">
        <w:trPr>
          <w:trHeight w:val="633"/>
          <w:jc w:val="center"/>
        </w:trPr>
        <w:tc>
          <w:tcPr>
            <w:tcW w:w="2789" w:type="dxa"/>
            <w:shd w:val="clear" w:color="auto" w:fill="auto"/>
          </w:tcPr>
          <w:p w14:paraId="09A89ADA" w14:textId="77777777" w:rsidR="00113FBF" w:rsidRPr="00113FBF" w:rsidRDefault="00113FBF" w:rsidP="00113FBF">
            <w:pPr>
              <w:pStyle w:val="TableParagraph"/>
              <w:spacing w:line="271" w:lineRule="exact"/>
              <w:ind w:left="475"/>
              <w:jc w:val="center"/>
              <w:rPr>
                <w:rFonts w:asciiTheme="minorHAnsi" w:hAnsiTheme="minorHAnsi" w:cstheme="minorHAnsi"/>
                <w:sz w:val="24"/>
              </w:rPr>
            </w:pPr>
            <w:r w:rsidRPr="00113FBF">
              <w:rPr>
                <w:rFonts w:asciiTheme="minorHAnsi" w:hAnsiTheme="minorHAnsi" w:cstheme="minorHAnsi"/>
                <w:sz w:val="24"/>
              </w:rPr>
              <w:t>2.</w:t>
            </w:r>
            <w:r w:rsidRPr="00113FBF">
              <w:rPr>
                <w:rFonts w:asciiTheme="minorHAnsi" w:hAnsiTheme="minorHAnsi" w:cstheme="minorHAnsi"/>
                <w:spacing w:val="27"/>
                <w:sz w:val="24"/>
              </w:rPr>
              <w:t xml:space="preserve">  </w:t>
            </w:r>
            <w:r w:rsidRPr="00113FBF">
              <w:rPr>
                <w:rFonts w:asciiTheme="minorHAnsi" w:hAnsiTheme="minorHAnsi" w:cstheme="minorHAnsi"/>
                <w:sz w:val="24"/>
              </w:rPr>
              <w:t>Cinema</w:t>
            </w:r>
            <w:r w:rsidRPr="00113FBF">
              <w:rPr>
                <w:rFonts w:asciiTheme="minorHAnsi" w:hAnsiTheme="minorHAnsi" w:cstheme="minorHAnsi"/>
                <w:spacing w:val="-1"/>
                <w:sz w:val="24"/>
              </w:rPr>
              <w:t xml:space="preserve"> </w:t>
            </w:r>
            <w:r w:rsidRPr="00113FBF">
              <w:rPr>
                <w:rFonts w:asciiTheme="minorHAnsi" w:hAnsiTheme="minorHAnsi" w:cstheme="minorHAnsi"/>
                <w:sz w:val="24"/>
              </w:rPr>
              <w:t>for</w:t>
            </w:r>
            <w:r w:rsidRPr="00113FBF">
              <w:rPr>
                <w:rFonts w:asciiTheme="minorHAnsi" w:hAnsiTheme="minorHAnsi" w:cstheme="minorHAnsi"/>
                <w:spacing w:val="-4"/>
                <w:sz w:val="24"/>
              </w:rPr>
              <w:t xml:space="preserve"> </w:t>
            </w:r>
            <w:proofErr w:type="spellStart"/>
            <w:r w:rsidRPr="00113FBF">
              <w:rPr>
                <w:rFonts w:asciiTheme="minorHAnsi" w:hAnsiTheme="minorHAnsi" w:cstheme="minorHAnsi"/>
                <w:spacing w:val="-2"/>
                <w:sz w:val="24"/>
              </w:rPr>
              <w:t>children</w:t>
            </w:r>
            <w:proofErr w:type="spellEnd"/>
          </w:p>
        </w:tc>
        <w:tc>
          <w:tcPr>
            <w:tcW w:w="2634" w:type="dxa"/>
            <w:shd w:val="clear" w:color="auto" w:fill="auto"/>
          </w:tcPr>
          <w:p w14:paraId="24495C70" w14:textId="77777777" w:rsidR="00113FBF" w:rsidRPr="00113FBF" w:rsidRDefault="00113FBF" w:rsidP="00113FBF">
            <w:pPr>
              <w:pStyle w:val="TableParagraph"/>
              <w:spacing w:line="271" w:lineRule="exact"/>
              <w:jc w:val="center"/>
              <w:rPr>
                <w:rFonts w:asciiTheme="minorHAnsi" w:hAnsiTheme="minorHAnsi" w:cstheme="minorHAnsi"/>
                <w:sz w:val="24"/>
              </w:rPr>
            </w:pPr>
            <w:r w:rsidRPr="00113FBF">
              <w:rPr>
                <w:rFonts w:asciiTheme="minorHAnsi" w:hAnsiTheme="minorHAnsi" w:cstheme="minorHAnsi"/>
                <w:spacing w:val="-2"/>
                <w:sz w:val="24"/>
              </w:rPr>
              <w:t>San</w:t>
            </w:r>
            <w:r w:rsidRPr="00113FBF">
              <w:rPr>
                <w:rFonts w:asciiTheme="minorHAnsi" w:hAnsiTheme="minorHAnsi" w:cstheme="minorHAnsi"/>
                <w:spacing w:val="-6"/>
                <w:sz w:val="24"/>
              </w:rPr>
              <w:t xml:space="preserve"> </w:t>
            </w:r>
            <w:r w:rsidRPr="00113FBF">
              <w:rPr>
                <w:rFonts w:asciiTheme="minorHAnsi" w:hAnsiTheme="minorHAnsi" w:cstheme="minorHAnsi"/>
                <w:spacing w:val="-2"/>
                <w:sz w:val="24"/>
              </w:rPr>
              <w:t>Vitaliano-plesso</w:t>
            </w:r>
          </w:p>
          <w:p w14:paraId="2D6BF3DA" w14:textId="77777777" w:rsidR="00113FBF" w:rsidRPr="00113FBF" w:rsidRDefault="00113FBF" w:rsidP="00113FBF">
            <w:pPr>
              <w:pStyle w:val="TableParagraph"/>
              <w:spacing w:before="45"/>
              <w:jc w:val="center"/>
              <w:rPr>
                <w:rFonts w:asciiTheme="minorHAnsi" w:hAnsiTheme="minorHAnsi" w:cstheme="minorHAnsi"/>
                <w:sz w:val="24"/>
              </w:rPr>
            </w:pPr>
            <w:r w:rsidRPr="00113FBF">
              <w:rPr>
                <w:rFonts w:asciiTheme="minorHAnsi" w:hAnsiTheme="minorHAnsi" w:cstheme="minorHAnsi"/>
                <w:sz w:val="24"/>
              </w:rPr>
              <w:t>M.</w:t>
            </w:r>
            <w:r w:rsidRPr="00113FBF">
              <w:rPr>
                <w:rFonts w:asciiTheme="minorHAnsi" w:hAnsiTheme="minorHAnsi" w:cstheme="minorHAnsi"/>
                <w:spacing w:val="-10"/>
                <w:sz w:val="24"/>
              </w:rPr>
              <w:t xml:space="preserve"> </w:t>
            </w:r>
            <w:proofErr w:type="spellStart"/>
            <w:r w:rsidRPr="00113FBF">
              <w:rPr>
                <w:rFonts w:asciiTheme="minorHAnsi" w:hAnsiTheme="minorHAnsi" w:cstheme="minorHAnsi"/>
                <w:spacing w:val="-2"/>
                <w:sz w:val="24"/>
              </w:rPr>
              <w:t>Laperuta</w:t>
            </w:r>
            <w:proofErr w:type="spellEnd"/>
          </w:p>
        </w:tc>
        <w:tc>
          <w:tcPr>
            <w:tcW w:w="1276" w:type="dxa"/>
            <w:shd w:val="clear" w:color="auto" w:fill="auto"/>
          </w:tcPr>
          <w:p w14:paraId="2176D0C2" w14:textId="77777777" w:rsidR="00113FBF" w:rsidRPr="00113FBF" w:rsidRDefault="00113FBF" w:rsidP="00113FBF">
            <w:pPr>
              <w:pStyle w:val="TableParagraph"/>
              <w:spacing w:line="271" w:lineRule="exact"/>
              <w:ind w:left="124"/>
              <w:jc w:val="center"/>
              <w:rPr>
                <w:rFonts w:asciiTheme="minorHAnsi" w:hAnsiTheme="minorHAnsi" w:cstheme="minorHAnsi"/>
                <w:sz w:val="24"/>
              </w:rPr>
            </w:pPr>
            <w:r w:rsidRPr="00113FBF">
              <w:rPr>
                <w:rFonts w:asciiTheme="minorHAnsi" w:hAnsiTheme="minorHAnsi" w:cstheme="minorHAnsi"/>
                <w:spacing w:val="-5"/>
                <w:sz w:val="24"/>
              </w:rPr>
              <w:t>30</w:t>
            </w:r>
          </w:p>
        </w:tc>
        <w:tc>
          <w:tcPr>
            <w:tcW w:w="1239" w:type="dxa"/>
            <w:shd w:val="clear" w:color="auto" w:fill="D9D9D9" w:themeFill="background1" w:themeFillShade="D9"/>
          </w:tcPr>
          <w:p w14:paraId="66335ECB" w14:textId="27D213EF" w:rsidR="00113FBF" w:rsidRPr="00113FBF" w:rsidRDefault="00113FBF" w:rsidP="00113FBF">
            <w:pPr>
              <w:pStyle w:val="TableParagraph"/>
              <w:spacing w:line="271" w:lineRule="exact"/>
              <w:ind w:left="124"/>
              <w:jc w:val="center"/>
              <w:rPr>
                <w:rFonts w:asciiTheme="minorHAnsi" w:hAnsiTheme="minorHAnsi" w:cstheme="minorHAnsi"/>
                <w:spacing w:val="-5"/>
                <w:sz w:val="24"/>
              </w:rPr>
            </w:pPr>
          </w:p>
        </w:tc>
        <w:tc>
          <w:tcPr>
            <w:tcW w:w="745" w:type="dxa"/>
          </w:tcPr>
          <w:p w14:paraId="5BC8740D" w14:textId="259C7764" w:rsidR="00113FBF" w:rsidRPr="00113FBF" w:rsidRDefault="00113FBF" w:rsidP="00113FBF">
            <w:pPr>
              <w:pStyle w:val="TableParagraph"/>
              <w:spacing w:line="271" w:lineRule="exact"/>
              <w:ind w:left="124"/>
              <w:jc w:val="center"/>
              <w:rPr>
                <w:rFonts w:asciiTheme="minorHAnsi" w:hAnsiTheme="minorHAnsi" w:cstheme="minorHAnsi"/>
                <w:spacing w:val="-5"/>
                <w:sz w:val="24"/>
              </w:rPr>
            </w:pPr>
          </w:p>
        </w:tc>
        <w:tc>
          <w:tcPr>
            <w:tcW w:w="951" w:type="dxa"/>
            <w:vMerge/>
          </w:tcPr>
          <w:p w14:paraId="3418FC8D" w14:textId="77777777" w:rsidR="00113FBF" w:rsidRPr="00113FBF" w:rsidRDefault="00113FBF" w:rsidP="00113FBF">
            <w:pPr>
              <w:pStyle w:val="TableParagraph"/>
              <w:spacing w:line="271" w:lineRule="exact"/>
              <w:ind w:left="124"/>
              <w:jc w:val="center"/>
              <w:rPr>
                <w:rFonts w:asciiTheme="minorHAnsi" w:hAnsiTheme="minorHAnsi" w:cstheme="minorHAnsi"/>
                <w:spacing w:val="-5"/>
                <w:sz w:val="24"/>
              </w:rPr>
            </w:pPr>
          </w:p>
        </w:tc>
        <w:tc>
          <w:tcPr>
            <w:tcW w:w="1134" w:type="dxa"/>
          </w:tcPr>
          <w:p w14:paraId="4C7E88CF" w14:textId="77777777" w:rsidR="00113FBF" w:rsidRPr="00113FBF" w:rsidRDefault="00113FBF" w:rsidP="00113FBF">
            <w:pPr>
              <w:pStyle w:val="TableParagraph"/>
              <w:spacing w:line="271" w:lineRule="exact"/>
              <w:ind w:left="124"/>
              <w:jc w:val="center"/>
              <w:rPr>
                <w:rFonts w:asciiTheme="minorHAnsi" w:hAnsiTheme="minorHAnsi" w:cstheme="minorHAnsi"/>
                <w:spacing w:val="-5"/>
                <w:sz w:val="24"/>
              </w:rPr>
            </w:pPr>
          </w:p>
        </w:tc>
      </w:tr>
      <w:tr w:rsidR="00113FBF" w:rsidRPr="00113FBF" w14:paraId="2F51EE6D" w14:textId="2D535D5E" w:rsidTr="00113FBF">
        <w:trPr>
          <w:trHeight w:val="636"/>
          <w:jc w:val="center"/>
        </w:trPr>
        <w:tc>
          <w:tcPr>
            <w:tcW w:w="2789" w:type="dxa"/>
            <w:shd w:val="clear" w:color="auto" w:fill="auto"/>
          </w:tcPr>
          <w:p w14:paraId="5E75EC71" w14:textId="77777777" w:rsidR="00113FBF" w:rsidRPr="00113FBF" w:rsidRDefault="00113FBF" w:rsidP="00113FBF">
            <w:pPr>
              <w:pStyle w:val="TableParagraph"/>
              <w:ind w:left="475"/>
              <w:jc w:val="center"/>
              <w:rPr>
                <w:rFonts w:asciiTheme="minorHAnsi" w:hAnsiTheme="minorHAnsi" w:cstheme="minorHAnsi"/>
                <w:sz w:val="24"/>
              </w:rPr>
            </w:pPr>
            <w:r w:rsidRPr="00113FBF">
              <w:rPr>
                <w:rFonts w:asciiTheme="minorHAnsi" w:hAnsiTheme="minorHAnsi" w:cstheme="minorHAnsi"/>
                <w:sz w:val="24"/>
              </w:rPr>
              <w:t>3.</w:t>
            </w:r>
            <w:r w:rsidRPr="00113FBF">
              <w:rPr>
                <w:rFonts w:asciiTheme="minorHAnsi" w:hAnsiTheme="minorHAnsi" w:cstheme="minorHAnsi"/>
                <w:spacing w:val="27"/>
                <w:sz w:val="24"/>
              </w:rPr>
              <w:t xml:space="preserve">  </w:t>
            </w:r>
            <w:r w:rsidRPr="00113FBF">
              <w:rPr>
                <w:rFonts w:asciiTheme="minorHAnsi" w:hAnsiTheme="minorHAnsi" w:cstheme="minorHAnsi"/>
                <w:sz w:val="24"/>
              </w:rPr>
              <w:t>Cinema</w:t>
            </w:r>
            <w:r w:rsidRPr="00113FBF">
              <w:rPr>
                <w:rFonts w:asciiTheme="minorHAnsi" w:hAnsiTheme="minorHAnsi" w:cstheme="minorHAnsi"/>
                <w:spacing w:val="-1"/>
                <w:sz w:val="24"/>
              </w:rPr>
              <w:t xml:space="preserve"> </w:t>
            </w:r>
            <w:r w:rsidRPr="00113FBF">
              <w:rPr>
                <w:rFonts w:asciiTheme="minorHAnsi" w:hAnsiTheme="minorHAnsi" w:cstheme="minorHAnsi"/>
                <w:sz w:val="24"/>
              </w:rPr>
              <w:t>for</w:t>
            </w:r>
            <w:r w:rsidRPr="00113FBF">
              <w:rPr>
                <w:rFonts w:asciiTheme="minorHAnsi" w:hAnsiTheme="minorHAnsi" w:cstheme="minorHAnsi"/>
                <w:spacing w:val="-4"/>
                <w:sz w:val="24"/>
              </w:rPr>
              <w:t xml:space="preserve"> </w:t>
            </w:r>
            <w:proofErr w:type="spellStart"/>
            <w:r w:rsidRPr="00113FBF">
              <w:rPr>
                <w:rFonts w:asciiTheme="minorHAnsi" w:hAnsiTheme="minorHAnsi" w:cstheme="minorHAnsi"/>
                <w:spacing w:val="-2"/>
                <w:sz w:val="24"/>
              </w:rPr>
              <w:t>parents</w:t>
            </w:r>
            <w:proofErr w:type="spellEnd"/>
          </w:p>
        </w:tc>
        <w:tc>
          <w:tcPr>
            <w:tcW w:w="2634" w:type="dxa"/>
            <w:shd w:val="clear" w:color="auto" w:fill="auto"/>
          </w:tcPr>
          <w:p w14:paraId="6CFC8EDA" w14:textId="77777777" w:rsidR="00113FBF" w:rsidRPr="00113FBF" w:rsidRDefault="00113FBF" w:rsidP="00113FBF">
            <w:pPr>
              <w:pStyle w:val="TableParagraph"/>
              <w:jc w:val="center"/>
              <w:rPr>
                <w:rFonts w:asciiTheme="minorHAnsi" w:hAnsiTheme="minorHAnsi" w:cstheme="minorHAnsi"/>
                <w:sz w:val="24"/>
              </w:rPr>
            </w:pPr>
            <w:r w:rsidRPr="00113FBF">
              <w:rPr>
                <w:rFonts w:asciiTheme="minorHAnsi" w:hAnsiTheme="minorHAnsi" w:cstheme="minorHAnsi"/>
                <w:sz w:val="24"/>
              </w:rPr>
              <w:t>San</w:t>
            </w:r>
            <w:r w:rsidRPr="00113FBF">
              <w:rPr>
                <w:rFonts w:asciiTheme="minorHAnsi" w:hAnsiTheme="minorHAnsi" w:cstheme="minorHAnsi"/>
                <w:spacing w:val="20"/>
                <w:sz w:val="24"/>
              </w:rPr>
              <w:t xml:space="preserve"> </w:t>
            </w:r>
            <w:r w:rsidRPr="00113FBF">
              <w:rPr>
                <w:rFonts w:asciiTheme="minorHAnsi" w:hAnsiTheme="minorHAnsi" w:cstheme="minorHAnsi"/>
                <w:sz w:val="24"/>
              </w:rPr>
              <w:t>Vitaliano-plesso</w:t>
            </w:r>
            <w:r w:rsidRPr="00113FBF">
              <w:rPr>
                <w:rFonts w:asciiTheme="minorHAnsi" w:hAnsiTheme="minorHAnsi" w:cstheme="minorHAnsi"/>
                <w:spacing w:val="24"/>
                <w:sz w:val="24"/>
              </w:rPr>
              <w:t xml:space="preserve"> </w:t>
            </w:r>
            <w:r w:rsidRPr="00113FBF">
              <w:rPr>
                <w:rFonts w:asciiTheme="minorHAnsi" w:hAnsiTheme="minorHAnsi" w:cstheme="minorHAnsi"/>
                <w:spacing w:val="-5"/>
                <w:sz w:val="24"/>
              </w:rPr>
              <w:t>M.</w:t>
            </w:r>
          </w:p>
          <w:p w14:paraId="30013F4D" w14:textId="77777777" w:rsidR="00113FBF" w:rsidRPr="00113FBF" w:rsidRDefault="00113FBF" w:rsidP="00113FBF">
            <w:pPr>
              <w:pStyle w:val="TableParagraph"/>
              <w:spacing w:before="44"/>
              <w:jc w:val="center"/>
              <w:rPr>
                <w:rFonts w:asciiTheme="minorHAnsi" w:hAnsiTheme="minorHAnsi" w:cstheme="minorHAnsi"/>
                <w:sz w:val="24"/>
              </w:rPr>
            </w:pPr>
            <w:proofErr w:type="spellStart"/>
            <w:r w:rsidRPr="00113FBF">
              <w:rPr>
                <w:rFonts w:asciiTheme="minorHAnsi" w:hAnsiTheme="minorHAnsi" w:cstheme="minorHAnsi"/>
                <w:spacing w:val="-2"/>
                <w:sz w:val="24"/>
              </w:rPr>
              <w:t>Laperuta</w:t>
            </w:r>
            <w:proofErr w:type="spellEnd"/>
          </w:p>
        </w:tc>
        <w:tc>
          <w:tcPr>
            <w:tcW w:w="1276" w:type="dxa"/>
            <w:shd w:val="clear" w:color="auto" w:fill="auto"/>
          </w:tcPr>
          <w:p w14:paraId="3AE63B6C" w14:textId="77777777" w:rsidR="00113FBF" w:rsidRPr="00113FBF" w:rsidRDefault="00113FBF" w:rsidP="00113FBF">
            <w:pPr>
              <w:pStyle w:val="TableParagraph"/>
              <w:ind w:left="124"/>
              <w:jc w:val="center"/>
              <w:rPr>
                <w:rFonts w:asciiTheme="minorHAnsi" w:hAnsiTheme="minorHAnsi" w:cstheme="minorHAnsi"/>
                <w:sz w:val="24"/>
              </w:rPr>
            </w:pPr>
            <w:r w:rsidRPr="00113FBF">
              <w:rPr>
                <w:rFonts w:asciiTheme="minorHAnsi" w:hAnsiTheme="minorHAnsi" w:cstheme="minorHAnsi"/>
                <w:spacing w:val="-5"/>
                <w:sz w:val="24"/>
              </w:rPr>
              <w:t>30</w:t>
            </w:r>
          </w:p>
        </w:tc>
        <w:tc>
          <w:tcPr>
            <w:tcW w:w="1239" w:type="dxa"/>
            <w:shd w:val="clear" w:color="auto" w:fill="D9D9D9" w:themeFill="background1" w:themeFillShade="D9"/>
          </w:tcPr>
          <w:p w14:paraId="2D827EE5" w14:textId="415374AB" w:rsidR="00113FBF" w:rsidRPr="00113FBF" w:rsidRDefault="00113FBF" w:rsidP="00113FBF">
            <w:pPr>
              <w:pStyle w:val="TableParagraph"/>
              <w:ind w:left="124"/>
              <w:jc w:val="center"/>
              <w:rPr>
                <w:rFonts w:asciiTheme="minorHAnsi" w:hAnsiTheme="minorHAnsi" w:cstheme="minorHAnsi"/>
                <w:spacing w:val="-5"/>
                <w:sz w:val="24"/>
              </w:rPr>
            </w:pPr>
          </w:p>
        </w:tc>
        <w:tc>
          <w:tcPr>
            <w:tcW w:w="745" w:type="dxa"/>
          </w:tcPr>
          <w:p w14:paraId="024AD6CF" w14:textId="7E9D02B4" w:rsidR="00113FBF" w:rsidRPr="00113FBF" w:rsidRDefault="00113FBF" w:rsidP="00113FBF">
            <w:pPr>
              <w:pStyle w:val="TableParagraph"/>
              <w:ind w:left="124"/>
              <w:jc w:val="center"/>
              <w:rPr>
                <w:rFonts w:asciiTheme="minorHAnsi" w:hAnsiTheme="minorHAnsi" w:cstheme="minorHAnsi"/>
                <w:spacing w:val="-5"/>
                <w:sz w:val="24"/>
              </w:rPr>
            </w:pPr>
          </w:p>
        </w:tc>
        <w:tc>
          <w:tcPr>
            <w:tcW w:w="951" w:type="dxa"/>
            <w:vMerge/>
          </w:tcPr>
          <w:p w14:paraId="0C1F7ED8" w14:textId="77777777" w:rsidR="00113FBF" w:rsidRPr="00113FBF" w:rsidRDefault="00113FBF" w:rsidP="00113FBF">
            <w:pPr>
              <w:pStyle w:val="TableParagraph"/>
              <w:ind w:left="124"/>
              <w:jc w:val="center"/>
              <w:rPr>
                <w:rFonts w:asciiTheme="minorHAnsi" w:hAnsiTheme="minorHAnsi" w:cstheme="minorHAnsi"/>
                <w:spacing w:val="-5"/>
                <w:sz w:val="24"/>
              </w:rPr>
            </w:pPr>
          </w:p>
        </w:tc>
        <w:tc>
          <w:tcPr>
            <w:tcW w:w="1134" w:type="dxa"/>
          </w:tcPr>
          <w:p w14:paraId="7231B5C3" w14:textId="77777777" w:rsidR="00113FBF" w:rsidRPr="00113FBF" w:rsidRDefault="00113FBF" w:rsidP="00113FBF">
            <w:pPr>
              <w:pStyle w:val="TableParagraph"/>
              <w:ind w:left="124"/>
              <w:jc w:val="center"/>
              <w:rPr>
                <w:rFonts w:asciiTheme="minorHAnsi" w:hAnsiTheme="minorHAnsi" w:cstheme="minorHAnsi"/>
                <w:spacing w:val="-5"/>
                <w:sz w:val="24"/>
              </w:rPr>
            </w:pPr>
          </w:p>
        </w:tc>
      </w:tr>
      <w:tr w:rsidR="00113FBF" w:rsidRPr="00113FBF" w14:paraId="2F736A35" w14:textId="7816F924" w:rsidTr="00113FBF">
        <w:trPr>
          <w:trHeight w:val="637"/>
          <w:jc w:val="center"/>
        </w:trPr>
        <w:tc>
          <w:tcPr>
            <w:tcW w:w="2789" w:type="dxa"/>
            <w:shd w:val="clear" w:color="auto" w:fill="auto"/>
          </w:tcPr>
          <w:p w14:paraId="7534A0C7" w14:textId="77777777" w:rsidR="00113FBF" w:rsidRPr="00113FBF" w:rsidRDefault="00113FBF" w:rsidP="00113FBF">
            <w:pPr>
              <w:pStyle w:val="TableParagraph"/>
              <w:spacing w:before="2"/>
              <w:ind w:left="475"/>
              <w:jc w:val="center"/>
              <w:rPr>
                <w:rFonts w:asciiTheme="minorHAnsi" w:hAnsiTheme="minorHAnsi" w:cstheme="minorHAnsi"/>
                <w:sz w:val="24"/>
              </w:rPr>
            </w:pPr>
            <w:r w:rsidRPr="00113FBF">
              <w:rPr>
                <w:rFonts w:asciiTheme="minorHAnsi" w:hAnsiTheme="minorHAnsi" w:cstheme="minorHAnsi"/>
                <w:sz w:val="24"/>
              </w:rPr>
              <w:t>4.</w:t>
            </w:r>
            <w:r w:rsidRPr="00113FBF">
              <w:rPr>
                <w:rFonts w:asciiTheme="minorHAnsi" w:hAnsiTheme="minorHAnsi" w:cstheme="minorHAnsi"/>
                <w:spacing w:val="30"/>
                <w:sz w:val="24"/>
              </w:rPr>
              <w:t xml:space="preserve">  </w:t>
            </w:r>
            <w:proofErr w:type="spellStart"/>
            <w:r w:rsidRPr="00113FBF">
              <w:rPr>
                <w:rFonts w:asciiTheme="minorHAnsi" w:hAnsiTheme="minorHAnsi" w:cstheme="minorHAnsi"/>
                <w:spacing w:val="-2"/>
                <w:sz w:val="24"/>
              </w:rPr>
              <w:t>LIBERAmente</w:t>
            </w:r>
            <w:proofErr w:type="spellEnd"/>
          </w:p>
        </w:tc>
        <w:tc>
          <w:tcPr>
            <w:tcW w:w="2634" w:type="dxa"/>
            <w:shd w:val="clear" w:color="auto" w:fill="auto"/>
          </w:tcPr>
          <w:p w14:paraId="7F08F766" w14:textId="77777777" w:rsidR="00113FBF" w:rsidRPr="00113FBF" w:rsidRDefault="00113FBF" w:rsidP="00113FBF">
            <w:pPr>
              <w:pStyle w:val="TableParagraph"/>
              <w:spacing w:before="2"/>
              <w:ind w:right="92"/>
              <w:jc w:val="center"/>
              <w:rPr>
                <w:rFonts w:asciiTheme="minorHAnsi" w:hAnsiTheme="minorHAnsi" w:cstheme="minorHAnsi"/>
                <w:sz w:val="24"/>
              </w:rPr>
            </w:pPr>
            <w:r w:rsidRPr="00113FBF">
              <w:rPr>
                <w:rFonts w:asciiTheme="minorHAnsi" w:hAnsiTheme="minorHAnsi" w:cstheme="minorHAnsi"/>
                <w:spacing w:val="-2"/>
                <w:sz w:val="24"/>
              </w:rPr>
              <w:t>Scisciano-plesso Centrale</w:t>
            </w:r>
          </w:p>
        </w:tc>
        <w:tc>
          <w:tcPr>
            <w:tcW w:w="1276" w:type="dxa"/>
            <w:shd w:val="clear" w:color="auto" w:fill="auto"/>
          </w:tcPr>
          <w:p w14:paraId="16080B74" w14:textId="77777777" w:rsidR="00113FBF" w:rsidRPr="00113FBF" w:rsidRDefault="00113FBF" w:rsidP="00113FBF">
            <w:pPr>
              <w:pStyle w:val="TableParagraph"/>
              <w:spacing w:before="2"/>
              <w:ind w:left="124"/>
              <w:jc w:val="center"/>
              <w:rPr>
                <w:rFonts w:asciiTheme="minorHAnsi" w:hAnsiTheme="minorHAnsi" w:cstheme="minorHAnsi"/>
                <w:sz w:val="24"/>
              </w:rPr>
            </w:pPr>
            <w:r w:rsidRPr="00113FBF">
              <w:rPr>
                <w:rFonts w:asciiTheme="minorHAnsi" w:hAnsiTheme="minorHAnsi" w:cstheme="minorHAnsi"/>
                <w:spacing w:val="-5"/>
                <w:sz w:val="24"/>
              </w:rPr>
              <w:t>30</w:t>
            </w:r>
          </w:p>
        </w:tc>
        <w:tc>
          <w:tcPr>
            <w:tcW w:w="1239" w:type="dxa"/>
            <w:shd w:val="clear" w:color="auto" w:fill="D9D9D9" w:themeFill="background1" w:themeFillShade="D9"/>
          </w:tcPr>
          <w:p w14:paraId="4DAC1D4F" w14:textId="39AF8A7B" w:rsidR="00113FBF" w:rsidRPr="00113FBF" w:rsidRDefault="00113FBF" w:rsidP="00113FBF">
            <w:pPr>
              <w:pStyle w:val="TableParagraph"/>
              <w:spacing w:before="2"/>
              <w:ind w:left="124"/>
              <w:jc w:val="center"/>
              <w:rPr>
                <w:rFonts w:asciiTheme="minorHAnsi" w:hAnsiTheme="minorHAnsi" w:cstheme="minorHAnsi"/>
                <w:spacing w:val="-5"/>
                <w:sz w:val="24"/>
              </w:rPr>
            </w:pPr>
          </w:p>
        </w:tc>
        <w:tc>
          <w:tcPr>
            <w:tcW w:w="745" w:type="dxa"/>
          </w:tcPr>
          <w:p w14:paraId="5EED3411" w14:textId="687DA940" w:rsidR="00113FBF" w:rsidRPr="00113FBF" w:rsidRDefault="00113FBF" w:rsidP="00113FBF">
            <w:pPr>
              <w:pStyle w:val="TableParagraph"/>
              <w:spacing w:before="2"/>
              <w:ind w:left="124"/>
              <w:jc w:val="center"/>
              <w:rPr>
                <w:rFonts w:asciiTheme="minorHAnsi" w:hAnsiTheme="minorHAnsi" w:cstheme="minorHAnsi"/>
                <w:spacing w:val="-5"/>
                <w:sz w:val="24"/>
              </w:rPr>
            </w:pPr>
          </w:p>
        </w:tc>
        <w:tc>
          <w:tcPr>
            <w:tcW w:w="951" w:type="dxa"/>
            <w:vMerge/>
          </w:tcPr>
          <w:p w14:paraId="4CF35E3F" w14:textId="77777777" w:rsidR="00113FBF" w:rsidRPr="00113FBF" w:rsidRDefault="00113FBF" w:rsidP="00113FBF">
            <w:pPr>
              <w:pStyle w:val="TableParagraph"/>
              <w:spacing w:before="2"/>
              <w:ind w:left="124"/>
              <w:jc w:val="center"/>
              <w:rPr>
                <w:rFonts w:asciiTheme="minorHAnsi" w:hAnsiTheme="minorHAnsi" w:cstheme="minorHAnsi"/>
                <w:spacing w:val="-5"/>
                <w:sz w:val="24"/>
              </w:rPr>
            </w:pPr>
          </w:p>
        </w:tc>
        <w:tc>
          <w:tcPr>
            <w:tcW w:w="1134" w:type="dxa"/>
          </w:tcPr>
          <w:p w14:paraId="2460CB4C" w14:textId="77777777" w:rsidR="00113FBF" w:rsidRPr="00113FBF" w:rsidRDefault="00113FBF" w:rsidP="00113FBF">
            <w:pPr>
              <w:pStyle w:val="TableParagraph"/>
              <w:spacing w:before="2"/>
              <w:ind w:left="124"/>
              <w:jc w:val="center"/>
              <w:rPr>
                <w:rFonts w:asciiTheme="minorHAnsi" w:hAnsiTheme="minorHAnsi" w:cstheme="minorHAnsi"/>
                <w:spacing w:val="-5"/>
                <w:sz w:val="24"/>
              </w:rPr>
            </w:pPr>
          </w:p>
        </w:tc>
      </w:tr>
      <w:tr w:rsidR="00113FBF" w:rsidRPr="00113FBF" w14:paraId="6CAF70BE" w14:textId="3063E7C5" w:rsidTr="00113FBF">
        <w:trPr>
          <w:trHeight w:val="635"/>
          <w:jc w:val="center"/>
        </w:trPr>
        <w:tc>
          <w:tcPr>
            <w:tcW w:w="2789" w:type="dxa"/>
            <w:shd w:val="clear" w:color="auto" w:fill="auto"/>
          </w:tcPr>
          <w:p w14:paraId="79BE4C7E" w14:textId="77777777" w:rsidR="00113FBF" w:rsidRPr="00113FBF" w:rsidRDefault="00113FBF" w:rsidP="00113FBF">
            <w:pPr>
              <w:pStyle w:val="TableParagraph"/>
              <w:ind w:left="475"/>
              <w:jc w:val="center"/>
              <w:rPr>
                <w:rFonts w:asciiTheme="minorHAnsi" w:hAnsiTheme="minorHAnsi" w:cstheme="minorHAnsi"/>
                <w:sz w:val="24"/>
              </w:rPr>
            </w:pPr>
            <w:r w:rsidRPr="00113FBF">
              <w:rPr>
                <w:rFonts w:asciiTheme="minorHAnsi" w:hAnsiTheme="minorHAnsi" w:cstheme="minorHAnsi"/>
                <w:sz w:val="24"/>
              </w:rPr>
              <w:t>5.</w:t>
            </w:r>
            <w:r w:rsidRPr="00113FBF">
              <w:rPr>
                <w:rFonts w:asciiTheme="minorHAnsi" w:hAnsiTheme="minorHAnsi" w:cstheme="minorHAnsi"/>
                <w:spacing w:val="27"/>
                <w:sz w:val="24"/>
              </w:rPr>
              <w:t xml:space="preserve">  </w:t>
            </w:r>
            <w:proofErr w:type="spellStart"/>
            <w:r w:rsidRPr="00113FBF">
              <w:rPr>
                <w:rFonts w:asciiTheme="minorHAnsi" w:hAnsiTheme="minorHAnsi" w:cstheme="minorHAnsi"/>
                <w:sz w:val="24"/>
              </w:rPr>
              <w:t>ECOlonna</w:t>
            </w:r>
            <w:proofErr w:type="spellEnd"/>
            <w:r w:rsidRPr="00113FBF">
              <w:rPr>
                <w:rFonts w:asciiTheme="minorHAnsi" w:hAnsiTheme="minorHAnsi" w:cstheme="minorHAnsi"/>
                <w:sz w:val="24"/>
              </w:rPr>
              <w:t xml:space="preserve"> </w:t>
            </w:r>
            <w:r w:rsidRPr="00113FBF">
              <w:rPr>
                <w:rFonts w:asciiTheme="minorHAnsi" w:hAnsiTheme="minorHAnsi" w:cstheme="minorHAnsi"/>
                <w:spacing w:val="-2"/>
                <w:sz w:val="24"/>
              </w:rPr>
              <w:t>sonora</w:t>
            </w:r>
          </w:p>
        </w:tc>
        <w:tc>
          <w:tcPr>
            <w:tcW w:w="2634" w:type="dxa"/>
            <w:shd w:val="clear" w:color="auto" w:fill="auto"/>
          </w:tcPr>
          <w:p w14:paraId="1489646E" w14:textId="77777777" w:rsidR="00113FBF" w:rsidRPr="00113FBF" w:rsidRDefault="00113FBF" w:rsidP="00113FBF">
            <w:pPr>
              <w:pStyle w:val="TableParagraph"/>
              <w:ind w:right="92"/>
              <w:jc w:val="center"/>
              <w:rPr>
                <w:rFonts w:asciiTheme="minorHAnsi" w:hAnsiTheme="minorHAnsi" w:cstheme="minorHAnsi"/>
                <w:sz w:val="24"/>
              </w:rPr>
            </w:pPr>
            <w:r w:rsidRPr="00113FBF">
              <w:rPr>
                <w:rFonts w:asciiTheme="minorHAnsi" w:hAnsiTheme="minorHAnsi" w:cstheme="minorHAnsi"/>
                <w:sz w:val="24"/>
              </w:rPr>
              <w:t xml:space="preserve">San Vitaliano-plesso M. </w:t>
            </w:r>
            <w:proofErr w:type="spellStart"/>
            <w:r w:rsidRPr="00113FBF">
              <w:rPr>
                <w:rFonts w:asciiTheme="minorHAnsi" w:hAnsiTheme="minorHAnsi" w:cstheme="minorHAnsi"/>
                <w:spacing w:val="-2"/>
                <w:sz w:val="24"/>
              </w:rPr>
              <w:t>Laperuta</w:t>
            </w:r>
            <w:proofErr w:type="spellEnd"/>
          </w:p>
        </w:tc>
        <w:tc>
          <w:tcPr>
            <w:tcW w:w="1276" w:type="dxa"/>
            <w:shd w:val="clear" w:color="auto" w:fill="auto"/>
          </w:tcPr>
          <w:p w14:paraId="75DE7DBD" w14:textId="77777777" w:rsidR="00113FBF" w:rsidRPr="00113FBF" w:rsidRDefault="00113FBF" w:rsidP="00113FBF">
            <w:pPr>
              <w:pStyle w:val="TableParagraph"/>
              <w:ind w:left="124"/>
              <w:jc w:val="center"/>
              <w:rPr>
                <w:rFonts w:asciiTheme="minorHAnsi" w:hAnsiTheme="minorHAnsi" w:cstheme="minorHAnsi"/>
                <w:sz w:val="24"/>
              </w:rPr>
            </w:pPr>
            <w:r w:rsidRPr="00113FBF">
              <w:rPr>
                <w:rFonts w:asciiTheme="minorHAnsi" w:hAnsiTheme="minorHAnsi" w:cstheme="minorHAnsi"/>
                <w:spacing w:val="-5"/>
                <w:sz w:val="24"/>
              </w:rPr>
              <w:t>30</w:t>
            </w:r>
          </w:p>
        </w:tc>
        <w:tc>
          <w:tcPr>
            <w:tcW w:w="1239" w:type="dxa"/>
          </w:tcPr>
          <w:p w14:paraId="738ABB2F" w14:textId="126F9F02" w:rsidR="00113FBF" w:rsidRPr="00113FBF" w:rsidRDefault="00113FBF" w:rsidP="00113FBF">
            <w:pPr>
              <w:pStyle w:val="TableParagraph"/>
              <w:ind w:left="124"/>
              <w:jc w:val="center"/>
              <w:rPr>
                <w:rFonts w:asciiTheme="minorHAnsi" w:hAnsiTheme="minorHAnsi" w:cstheme="minorHAnsi"/>
                <w:spacing w:val="-5"/>
                <w:sz w:val="24"/>
              </w:rPr>
            </w:pPr>
          </w:p>
        </w:tc>
        <w:tc>
          <w:tcPr>
            <w:tcW w:w="745" w:type="dxa"/>
          </w:tcPr>
          <w:p w14:paraId="2C3C0046" w14:textId="37D2F1D0" w:rsidR="00113FBF" w:rsidRPr="00113FBF" w:rsidRDefault="00113FBF" w:rsidP="00113FBF">
            <w:pPr>
              <w:pStyle w:val="TableParagraph"/>
              <w:ind w:left="124"/>
              <w:jc w:val="center"/>
              <w:rPr>
                <w:rFonts w:asciiTheme="minorHAnsi" w:hAnsiTheme="minorHAnsi" w:cstheme="minorHAnsi"/>
                <w:spacing w:val="-5"/>
                <w:sz w:val="24"/>
              </w:rPr>
            </w:pPr>
          </w:p>
        </w:tc>
        <w:tc>
          <w:tcPr>
            <w:tcW w:w="951" w:type="dxa"/>
            <w:vMerge/>
          </w:tcPr>
          <w:p w14:paraId="14E33D32" w14:textId="77777777" w:rsidR="00113FBF" w:rsidRPr="00113FBF" w:rsidRDefault="00113FBF" w:rsidP="00113FBF">
            <w:pPr>
              <w:pStyle w:val="TableParagraph"/>
              <w:ind w:left="124"/>
              <w:jc w:val="center"/>
              <w:rPr>
                <w:rFonts w:asciiTheme="minorHAnsi" w:hAnsiTheme="minorHAnsi" w:cstheme="minorHAnsi"/>
                <w:spacing w:val="-5"/>
                <w:sz w:val="24"/>
              </w:rPr>
            </w:pPr>
          </w:p>
        </w:tc>
        <w:tc>
          <w:tcPr>
            <w:tcW w:w="1134" w:type="dxa"/>
          </w:tcPr>
          <w:p w14:paraId="03BF3D26" w14:textId="77777777" w:rsidR="00113FBF" w:rsidRPr="00113FBF" w:rsidRDefault="00113FBF" w:rsidP="00113FBF">
            <w:pPr>
              <w:pStyle w:val="TableParagraph"/>
              <w:ind w:left="124"/>
              <w:jc w:val="center"/>
              <w:rPr>
                <w:rFonts w:asciiTheme="minorHAnsi" w:hAnsiTheme="minorHAnsi" w:cstheme="minorHAnsi"/>
                <w:spacing w:val="-5"/>
                <w:sz w:val="24"/>
              </w:rPr>
            </w:pPr>
          </w:p>
        </w:tc>
      </w:tr>
      <w:tr w:rsidR="00113FBF" w:rsidRPr="00113FBF" w14:paraId="2BB04009" w14:textId="5A998058" w:rsidTr="00113FBF">
        <w:trPr>
          <w:trHeight w:val="635"/>
          <w:jc w:val="center"/>
        </w:trPr>
        <w:tc>
          <w:tcPr>
            <w:tcW w:w="2789" w:type="dxa"/>
            <w:shd w:val="clear" w:color="auto" w:fill="auto"/>
          </w:tcPr>
          <w:p w14:paraId="2185111A" w14:textId="77777777" w:rsidR="00113FBF" w:rsidRPr="00113FBF" w:rsidRDefault="00113FBF" w:rsidP="00113FBF">
            <w:pPr>
              <w:pStyle w:val="TableParagraph"/>
              <w:ind w:left="475"/>
              <w:jc w:val="center"/>
              <w:rPr>
                <w:rFonts w:asciiTheme="minorHAnsi" w:hAnsiTheme="minorHAnsi" w:cstheme="minorHAnsi"/>
                <w:sz w:val="24"/>
              </w:rPr>
            </w:pPr>
            <w:r w:rsidRPr="00113FBF">
              <w:rPr>
                <w:rFonts w:asciiTheme="minorHAnsi" w:hAnsiTheme="minorHAnsi" w:cstheme="minorHAnsi"/>
                <w:sz w:val="24"/>
              </w:rPr>
              <w:t>6.</w:t>
            </w:r>
            <w:r w:rsidRPr="00113FBF">
              <w:rPr>
                <w:rFonts w:asciiTheme="minorHAnsi" w:hAnsiTheme="minorHAnsi" w:cstheme="minorHAnsi"/>
                <w:spacing w:val="27"/>
                <w:sz w:val="24"/>
              </w:rPr>
              <w:t xml:space="preserve">  </w:t>
            </w:r>
            <w:r w:rsidRPr="00113FBF">
              <w:rPr>
                <w:rFonts w:asciiTheme="minorHAnsi" w:hAnsiTheme="minorHAnsi" w:cstheme="minorHAnsi"/>
                <w:sz w:val="24"/>
              </w:rPr>
              <w:t>Il</w:t>
            </w:r>
            <w:r w:rsidRPr="00113FBF">
              <w:rPr>
                <w:rFonts w:asciiTheme="minorHAnsi" w:hAnsiTheme="minorHAnsi" w:cstheme="minorHAnsi"/>
                <w:spacing w:val="-1"/>
                <w:sz w:val="24"/>
              </w:rPr>
              <w:t xml:space="preserve"> </w:t>
            </w:r>
            <w:r w:rsidRPr="00113FBF">
              <w:rPr>
                <w:rFonts w:asciiTheme="minorHAnsi" w:hAnsiTheme="minorHAnsi" w:cstheme="minorHAnsi"/>
                <w:sz w:val="24"/>
              </w:rPr>
              <w:t>Corpo</w:t>
            </w:r>
            <w:r w:rsidRPr="00113FBF">
              <w:rPr>
                <w:rFonts w:asciiTheme="minorHAnsi" w:hAnsiTheme="minorHAnsi" w:cstheme="minorHAnsi"/>
                <w:spacing w:val="-2"/>
                <w:sz w:val="24"/>
              </w:rPr>
              <w:t xml:space="preserve"> </w:t>
            </w:r>
            <w:r w:rsidRPr="00113FBF">
              <w:rPr>
                <w:rFonts w:asciiTheme="minorHAnsi" w:hAnsiTheme="minorHAnsi" w:cstheme="minorHAnsi"/>
                <w:sz w:val="24"/>
              </w:rPr>
              <w:t xml:space="preserve">in </w:t>
            </w:r>
            <w:r w:rsidRPr="00113FBF">
              <w:rPr>
                <w:rFonts w:asciiTheme="minorHAnsi" w:hAnsiTheme="minorHAnsi" w:cstheme="minorHAnsi"/>
                <w:spacing w:val="-4"/>
                <w:sz w:val="24"/>
              </w:rPr>
              <w:t>gioco</w:t>
            </w:r>
          </w:p>
        </w:tc>
        <w:tc>
          <w:tcPr>
            <w:tcW w:w="2634" w:type="dxa"/>
            <w:shd w:val="clear" w:color="auto" w:fill="auto"/>
          </w:tcPr>
          <w:p w14:paraId="08EDD177" w14:textId="77777777" w:rsidR="00113FBF" w:rsidRPr="00113FBF" w:rsidRDefault="00113FBF" w:rsidP="00113FBF">
            <w:pPr>
              <w:pStyle w:val="TableParagraph"/>
              <w:spacing w:line="271" w:lineRule="exact"/>
              <w:jc w:val="center"/>
              <w:rPr>
                <w:rFonts w:asciiTheme="minorHAnsi" w:hAnsiTheme="minorHAnsi" w:cstheme="minorHAnsi"/>
                <w:sz w:val="24"/>
              </w:rPr>
            </w:pPr>
            <w:r w:rsidRPr="00113FBF">
              <w:rPr>
                <w:rFonts w:asciiTheme="minorHAnsi" w:hAnsiTheme="minorHAnsi" w:cstheme="minorHAnsi"/>
                <w:spacing w:val="-2"/>
                <w:sz w:val="24"/>
              </w:rPr>
              <w:t>Scisciano</w:t>
            </w:r>
          </w:p>
          <w:p w14:paraId="26896C7E" w14:textId="77777777" w:rsidR="00113FBF" w:rsidRPr="00113FBF" w:rsidRDefault="00113FBF" w:rsidP="00113FBF">
            <w:pPr>
              <w:pStyle w:val="TableParagraph"/>
              <w:spacing w:before="5"/>
              <w:jc w:val="center"/>
              <w:rPr>
                <w:rFonts w:asciiTheme="minorHAnsi" w:hAnsiTheme="minorHAnsi" w:cstheme="minorHAnsi"/>
                <w:sz w:val="24"/>
              </w:rPr>
            </w:pPr>
            <w:r w:rsidRPr="00113FBF">
              <w:rPr>
                <w:rFonts w:asciiTheme="minorHAnsi" w:hAnsiTheme="minorHAnsi" w:cstheme="minorHAnsi"/>
                <w:sz w:val="24"/>
              </w:rPr>
              <w:t>Plesso</w:t>
            </w:r>
            <w:r w:rsidRPr="00113FBF">
              <w:rPr>
                <w:rFonts w:asciiTheme="minorHAnsi" w:hAnsiTheme="minorHAnsi" w:cstheme="minorHAnsi"/>
                <w:spacing w:val="-2"/>
                <w:sz w:val="24"/>
              </w:rPr>
              <w:t xml:space="preserve"> </w:t>
            </w:r>
            <w:proofErr w:type="spellStart"/>
            <w:r w:rsidRPr="00113FBF">
              <w:rPr>
                <w:rFonts w:asciiTheme="minorHAnsi" w:hAnsiTheme="minorHAnsi" w:cstheme="minorHAnsi"/>
                <w:spacing w:val="-2"/>
                <w:sz w:val="24"/>
              </w:rPr>
              <w:t>P.</w:t>
            </w:r>
            <w:proofErr w:type="gramStart"/>
            <w:r w:rsidRPr="00113FBF">
              <w:rPr>
                <w:rFonts w:asciiTheme="minorHAnsi" w:hAnsiTheme="minorHAnsi" w:cstheme="minorHAnsi"/>
                <w:spacing w:val="-2"/>
                <w:sz w:val="24"/>
              </w:rPr>
              <w:t>M.Rossi</w:t>
            </w:r>
            <w:proofErr w:type="spellEnd"/>
            <w:proofErr w:type="gramEnd"/>
          </w:p>
        </w:tc>
        <w:tc>
          <w:tcPr>
            <w:tcW w:w="1276" w:type="dxa"/>
            <w:shd w:val="clear" w:color="auto" w:fill="auto"/>
          </w:tcPr>
          <w:p w14:paraId="0113E256" w14:textId="77777777" w:rsidR="00113FBF" w:rsidRPr="00113FBF" w:rsidRDefault="00113FBF" w:rsidP="00113FBF">
            <w:pPr>
              <w:pStyle w:val="TableParagraph"/>
              <w:ind w:left="124"/>
              <w:jc w:val="center"/>
              <w:rPr>
                <w:rFonts w:asciiTheme="minorHAnsi" w:hAnsiTheme="minorHAnsi" w:cstheme="minorHAnsi"/>
                <w:sz w:val="24"/>
              </w:rPr>
            </w:pPr>
            <w:r w:rsidRPr="00113FBF">
              <w:rPr>
                <w:rFonts w:asciiTheme="minorHAnsi" w:hAnsiTheme="minorHAnsi" w:cstheme="minorHAnsi"/>
                <w:spacing w:val="-5"/>
                <w:sz w:val="24"/>
              </w:rPr>
              <w:t>30</w:t>
            </w:r>
          </w:p>
        </w:tc>
        <w:tc>
          <w:tcPr>
            <w:tcW w:w="1239" w:type="dxa"/>
            <w:shd w:val="clear" w:color="auto" w:fill="D9D9D9" w:themeFill="background1" w:themeFillShade="D9"/>
          </w:tcPr>
          <w:p w14:paraId="72DEB86F" w14:textId="1E6059AB" w:rsidR="00113FBF" w:rsidRPr="00113FBF" w:rsidRDefault="00113FBF" w:rsidP="00113FBF">
            <w:pPr>
              <w:pStyle w:val="TableParagraph"/>
              <w:ind w:left="124"/>
              <w:jc w:val="center"/>
              <w:rPr>
                <w:rFonts w:asciiTheme="minorHAnsi" w:hAnsiTheme="minorHAnsi" w:cstheme="minorHAnsi"/>
                <w:spacing w:val="-5"/>
                <w:sz w:val="24"/>
              </w:rPr>
            </w:pPr>
          </w:p>
        </w:tc>
        <w:tc>
          <w:tcPr>
            <w:tcW w:w="745" w:type="dxa"/>
          </w:tcPr>
          <w:p w14:paraId="65566732" w14:textId="3293922E" w:rsidR="00113FBF" w:rsidRPr="00113FBF" w:rsidRDefault="00113FBF" w:rsidP="00113FBF">
            <w:pPr>
              <w:pStyle w:val="TableParagraph"/>
              <w:ind w:left="124"/>
              <w:jc w:val="center"/>
              <w:rPr>
                <w:rFonts w:asciiTheme="minorHAnsi" w:hAnsiTheme="minorHAnsi" w:cstheme="minorHAnsi"/>
                <w:spacing w:val="-5"/>
                <w:sz w:val="24"/>
              </w:rPr>
            </w:pPr>
          </w:p>
        </w:tc>
        <w:tc>
          <w:tcPr>
            <w:tcW w:w="951" w:type="dxa"/>
            <w:vMerge/>
          </w:tcPr>
          <w:p w14:paraId="3EC1CBB2" w14:textId="77777777" w:rsidR="00113FBF" w:rsidRPr="00113FBF" w:rsidRDefault="00113FBF" w:rsidP="00113FBF">
            <w:pPr>
              <w:pStyle w:val="TableParagraph"/>
              <w:ind w:left="124"/>
              <w:jc w:val="center"/>
              <w:rPr>
                <w:rFonts w:asciiTheme="minorHAnsi" w:hAnsiTheme="minorHAnsi" w:cstheme="minorHAnsi"/>
                <w:spacing w:val="-5"/>
                <w:sz w:val="24"/>
              </w:rPr>
            </w:pPr>
          </w:p>
        </w:tc>
        <w:tc>
          <w:tcPr>
            <w:tcW w:w="1134" w:type="dxa"/>
          </w:tcPr>
          <w:p w14:paraId="4DDD89E2" w14:textId="77777777" w:rsidR="00113FBF" w:rsidRPr="00113FBF" w:rsidRDefault="00113FBF" w:rsidP="00113FBF">
            <w:pPr>
              <w:pStyle w:val="TableParagraph"/>
              <w:ind w:left="124"/>
              <w:jc w:val="center"/>
              <w:rPr>
                <w:rFonts w:asciiTheme="minorHAnsi" w:hAnsiTheme="minorHAnsi" w:cstheme="minorHAnsi"/>
                <w:spacing w:val="-5"/>
                <w:sz w:val="24"/>
              </w:rPr>
            </w:pPr>
          </w:p>
        </w:tc>
      </w:tr>
    </w:tbl>
    <w:p w14:paraId="715CA572" w14:textId="77777777" w:rsidR="00113FBF" w:rsidRDefault="00113FBF"/>
    <w:p w14:paraId="6FA78298" w14:textId="77777777" w:rsidR="00113FBF" w:rsidRDefault="00113FBF"/>
    <w:p w14:paraId="160C2D43" w14:textId="77777777" w:rsidR="00113FBF" w:rsidRDefault="00113FBF"/>
    <w:p w14:paraId="357E1C7B" w14:textId="77777777" w:rsidR="00113FBF" w:rsidRDefault="00113FBF"/>
    <w:p w14:paraId="19C9BFC0" w14:textId="77777777" w:rsidR="00113FBF" w:rsidRDefault="00113FBF"/>
    <w:p w14:paraId="548EE2D8" w14:textId="77777777" w:rsidR="00113FBF" w:rsidRDefault="00113FBF"/>
    <w:p w14:paraId="30806B21" w14:textId="77777777" w:rsidR="00113FBF" w:rsidRDefault="00113FBF"/>
    <w:tbl>
      <w:tblPr>
        <w:tblW w:w="10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2634"/>
        <w:gridCol w:w="1276"/>
        <w:gridCol w:w="1239"/>
        <w:gridCol w:w="745"/>
        <w:gridCol w:w="992"/>
        <w:gridCol w:w="992"/>
      </w:tblGrid>
      <w:tr w:rsidR="00113FBF" w14:paraId="56E0609A" w14:textId="46FF7BBE" w:rsidTr="00113FBF">
        <w:trPr>
          <w:trHeight w:val="635"/>
          <w:jc w:val="center"/>
        </w:trPr>
        <w:tc>
          <w:tcPr>
            <w:tcW w:w="2789" w:type="dxa"/>
            <w:shd w:val="clear" w:color="auto" w:fill="auto"/>
          </w:tcPr>
          <w:p w14:paraId="239560FA" w14:textId="77777777" w:rsidR="00113FBF" w:rsidRPr="00AF6190" w:rsidRDefault="00113FBF" w:rsidP="00467FA1">
            <w:pPr>
              <w:pStyle w:val="TableParagraph"/>
              <w:tabs>
                <w:tab w:val="left" w:pos="878"/>
              </w:tabs>
              <w:ind w:left="475"/>
              <w:rPr>
                <w:rFonts w:ascii="Times" w:hAnsi="Times"/>
                <w:sz w:val="24"/>
              </w:rPr>
            </w:pPr>
            <w:r w:rsidRPr="00AF6190">
              <w:rPr>
                <w:rFonts w:ascii="Times" w:hAnsi="Times"/>
                <w:spacing w:val="-5"/>
                <w:sz w:val="24"/>
              </w:rPr>
              <w:t>7.</w:t>
            </w:r>
            <w:r w:rsidRPr="00AF6190">
              <w:rPr>
                <w:rFonts w:ascii="Times" w:hAnsi="Times"/>
                <w:sz w:val="24"/>
              </w:rPr>
              <w:tab/>
              <w:t>Tiro</w:t>
            </w:r>
            <w:r w:rsidRPr="00AF6190">
              <w:rPr>
                <w:rFonts w:ascii="Times" w:hAnsi="Times"/>
                <w:spacing w:val="-8"/>
                <w:sz w:val="24"/>
              </w:rPr>
              <w:t xml:space="preserve"> </w:t>
            </w:r>
            <w:r w:rsidRPr="00AF6190">
              <w:rPr>
                <w:rFonts w:ascii="Times" w:hAnsi="Times"/>
                <w:sz w:val="24"/>
              </w:rPr>
              <w:t>da</w:t>
            </w:r>
            <w:r w:rsidRPr="00AF6190">
              <w:rPr>
                <w:rFonts w:ascii="Times" w:hAnsi="Times"/>
                <w:spacing w:val="-5"/>
                <w:sz w:val="24"/>
              </w:rPr>
              <w:t xml:space="preserve"> tre</w:t>
            </w:r>
          </w:p>
        </w:tc>
        <w:tc>
          <w:tcPr>
            <w:tcW w:w="2634" w:type="dxa"/>
            <w:shd w:val="clear" w:color="auto" w:fill="auto"/>
          </w:tcPr>
          <w:p w14:paraId="34B62A24" w14:textId="77777777" w:rsidR="00113FBF" w:rsidRPr="00AF6190" w:rsidRDefault="00113FBF" w:rsidP="00467FA1">
            <w:pPr>
              <w:pStyle w:val="TableParagraph"/>
              <w:ind w:right="92"/>
              <w:rPr>
                <w:rFonts w:ascii="Times" w:hAnsi="Times"/>
                <w:sz w:val="24"/>
              </w:rPr>
            </w:pPr>
            <w:r w:rsidRPr="00AF6190">
              <w:rPr>
                <w:rFonts w:ascii="Times" w:hAnsi="Times"/>
                <w:sz w:val="24"/>
              </w:rPr>
              <w:t>San</w:t>
            </w:r>
            <w:r w:rsidRPr="00AF6190">
              <w:rPr>
                <w:rFonts w:ascii="Times" w:hAnsi="Times"/>
                <w:spacing w:val="40"/>
                <w:sz w:val="24"/>
              </w:rPr>
              <w:t xml:space="preserve"> </w:t>
            </w:r>
            <w:r w:rsidRPr="00AF6190">
              <w:rPr>
                <w:rFonts w:ascii="Times" w:hAnsi="Times"/>
                <w:sz w:val="24"/>
              </w:rPr>
              <w:t>Vitaliano</w:t>
            </w:r>
            <w:r w:rsidRPr="00AF6190">
              <w:rPr>
                <w:rFonts w:ascii="Times" w:hAnsi="Times"/>
                <w:spacing w:val="40"/>
                <w:sz w:val="24"/>
              </w:rPr>
              <w:t xml:space="preserve"> </w:t>
            </w:r>
            <w:r w:rsidRPr="00AF6190">
              <w:rPr>
                <w:rFonts w:ascii="Times" w:hAnsi="Times"/>
                <w:sz w:val="24"/>
              </w:rPr>
              <w:t>plesso Via Green</w:t>
            </w:r>
          </w:p>
        </w:tc>
        <w:tc>
          <w:tcPr>
            <w:tcW w:w="1276" w:type="dxa"/>
            <w:shd w:val="clear" w:color="auto" w:fill="auto"/>
          </w:tcPr>
          <w:p w14:paraId="4B7B8051" w14:textId="77777777" w:rsidR="00113FBF" w:rsidRPr="00AF6190" w:rsidRDefault="00113FBF" w:rsidP="00467FA1">
            <w:pPr>
              <w:pStyle w:val="TableParagraph"/>
              <w:ind w:left="124"/>
              <w:rPr>
                <w:rFonts w:ascii="Times" w:hAnsi="Times"/>
                <w:sz w:val="24"/>
              </w:rPr>
            </w:pPr>
            <w:r w:rsidRPr="00AF6190">
              <w:rPr>
                <w:rFonts w:ascii="Times" w:hAnsi="Times"/>
                <w:spacing w:val="-5"/>
                <w:sz w:val="24"/>
              </w:rPr>
              <w:t>30</w:t>
            </w:r>
          </w:p>
        </w:tc>
        <w:tc>
          <w:tcPr>
            <w:tcW w:w="1239" w:type="dxa"/>
            <w:shd w:val="clear" w:color="auto" w:fill="D9D9D9" w:themeFill="background1" w:themeFillShade="D9"/>
          </w:tcPr>
          <w:p w14:paraId="5BF68A13" w14:textId="499AA9C7" w:rsidR="00113FBF" w:rsidRPr="00AF6190" w:rsidRDefault="00113FBF" w:rsidP="00467FA1">
            <w:pPr>
              <w:pStyle w:val="TableParagraph"/>
              <w:ind w:left="124"/>
              <w:rPr>
                <w:rFonts w:ascii="Times" w:hAnsi="Times"/>
                <w:spacing w:val="-5"/>
                <w:sz w:val="24"/>
              </w:rPr>
            </w:pPr>
          </w:p>
        </w:tc>
        <w:tc>
          <w:tcPr>
            <w:tcW w:w="745" w:type="dxa"/>
          </w:tcPr>
          <w:p w14:paraId="1C1BF543" w14:textId="60B566DB" w:rsidR="00113FBF" w:rsidRPr="00AF6190" w:rsidRDefault="00113FBF" w:rsidP="00467FA1">
            <w:pPr>
              <w:pStyle w:val="TableParagraph"/>
              <w:ind w:left="124"/>
              <w:rPr>
                <w:rFonts w:ascii="Times" w:hAnsi="Times"/>
                <w:spacing w:val="-5"/>
                <w:sz w:val="24"/>
              </w:rPr>
            </w:pPr>
          </w:p>
        </w:tc>
        <w:tc>
          <w:tcPr>
            <w:tcW w:w="992" w:type="dxa"/>
            <w:vMerge w:val="restart"/>
          </w:tcPr>
          <w:p w14:paraId="779CD691" w14:textId="77777777" w:rsidR="00113FBF" w:rsidRPr="00AF6190" w:rsidRDefault="00113FBF" w:rsidP="00467FA1">
            <w:pPr>
              <w:pStyle w:val="TableParagraph"/>
              <w:ind w:left="124"/>
              <w:rPr>
                <w:rFonts w:ascii="Times" w:hAnsi="Times"/>
                <w:spacing w:val="-5"/>
                <w:sz w:val="24"/>
              </w:rPr>
            </w:pPr>
          </w:p>
        </w:tc>
        <w:tc>
          <w:tcPr>
            <w:tcW w:w="992" w:type="dxa"/>
          </w:tcPr>
          <w:p w14:paraId="523AFD4B" w14:textId="77777777" w:rsidR="00113FBF" w:rsidRPr="00AF6190" w:rsidRDefault="00113FBF" w:rsidP="00467FA1">
            <w:pPr>
              <w:pStyle w:val="TableParagraph"/>
              <w:ind w:left="124"/>
              <w:rPr>
                <w:rFonts w:ascii="Times" w:hAnsi="Times"/>
                <w:spacing w:val="-5"/>
                <w:sz w:val="24"/>
              </w:rPr>
            </w:pPr>
          </w:p>
        </w:tc>
      </w:tr>
      <w:tr w:rsidR="00113FBF" w14:paraId="42B6FE2B" w14:textId="3C13F4D9" w:rsidTr="00113FBF">
        <w:trPr>
          <w:trHeight w:val="635"/>
          <w:jc w:val="center"/>
        </w:trPr>
        <w:tc>
          <w:tcPr>
            <w:tcW w:w="2789" w:type="dxa"/>
            <w:shd w:val="clear" w:color="auto" w:fill="auto"/>
          </w:tcPr>
          <w:p w14:paraId="78E6CB62" w14:textId="77777777" w:rsidR="00113FBF" w:rsidRPr="00AF6190" w:rsidRDefault="00113FBF" w:rsidP="00467FA1">
            <w:pPr>
              <w:pStyle w:val="TableParagraph"/>
              <w:tabs>
                <w:tab w:val="left" w:pos="878"/>
              </w:tabs>
              <w:ind w:left="475"/>
              <w:rPr>
                <w:rFonts w:ascii="Times" w:hAnsi="Times"/>
                <w:sz w:val="24"/>
              </w:rPr>
            </w:pPr>
            <w:r w:rsidRPr="00AF6190">
              <w:rPr>
                <w:rFonts w:ascii="Times" w:hAnsi="Times"/>
                <w:spacing w:val="-5"/>
                <w:sz w:val="24"/>
              </w:rPr>
              <w:t>8.</w:t>
            </w:r>
            <w:r w:rsidRPr="00AF6190">
              <w:rPr>
                <w:rFonts w:ascii="Times" w:hAnsi="Times"/>
                <w:sz w:val="24"/>
              </w:rPr>
              <w:tab/>
              <w:t>Danzando</w:t>
            </w:r>
            <w:r w:rsidRPr="00AF6190">
              <w:rPr>
                <w:rFonts w:ascii="Times" w:hAnsi="Times"/>
                <w:spacing w:val="-13"/>
                <w:sz w:val="24"/>
              </w:rPr>
              <w:t xml:space="preserve"> </w:t>
            </w:r>
            <w:r w:rsidRPr="00AF6190">
              <w:rPr>
                <w:rFonts w:ascii="Times" w:hAnsi="Times"/>
                <w:spacing w:val="-2"/>
                <w:sz w:val="24"/>
              </w:rPr>
              <w:t>s’impara</w:t>
            </w:r>
          </w:p>
        </w:tc>
        <w:tc>
          <w:tcPr>
            <w:tcW w:w="2634" w:type="dxa"/>
            <w:shd w:val="clear" w:color="auto" w:fill="auto"/>
          </w:tcPr>
          <w:p w14:paraId="49156DD4" w14:textId="77777777" w:rsidR="00113FBF" w:rsidRPr="00AF6190" w:rsidRDefault="00113FBF" w:rsidP="00467FA1">
            <w:pPr>
              <w:pStyle w:val="TableParagraph"/>
              <w:spacing w:line="271" w:lineRule="exact"/>
              <w:rPr>
                <w:rFonts w:ascii="Times" w:hAnsi="Times"/>
                <w:sz w:val="24"/>
              </w:rPr>
            </w:pPr>
            <w:r w:rsidRPr="00AF6190">
              <w:rPr>
                <w:rFonts w:ascii="Times" w:hAnsi="Times"/>
                <w:spacing w:val="-2"/>
                <w:sz w:val="24"/>
              </w:rPr>
              <w:t>Scisciano</w:t>
            </w:r>
          </w:p>
          <w:p w14:paraId="56234856" w14:textId="77777777" w:rsidR="00113FBF" w:rsidRPr="00AF6190" w:rsidRDefault="00113FBF" w:rsidP="00467FA1">
            <w:pPr>
              <w:pStyle w:val="TableParagraph"/>
              <w:rPr>
                <w:rFonts w:ascii="Times" w:hAnsi="Times"/>
                <w:sz w:val="24"/>
              </w:rPr>
            </w:pPr>
            <w:r w:rsidRPr="00AF6190">
              <w:rPr>
                <w:rFonts w:ascii="Times" w:hAnsi="Times"/>
                <w:sz w:val="24"/>
              </w:rPr>
              <w:t>Plesso</w:t>
            </w:r>
            <w:r w:rsidRPr="00AF6190">
              <w:rPr>
                <w:rFonts w:ascii="Times" w:hAnsi="Times"/>
                <w:spacing w:val="-6"/>
                <w:sz w:val="24"/>
              </w:rPr>
              <w:t xml:space="preserve"> </w:t>
            </w:r>
            <w:r w:rsidRPr="00AF6190">
              <w:rPr>
                <w:rFonts w:ascii="Times" w:hAnsi="Times"/>
                <w:sz w:val="24"/>
              </w:rPr>
              <w:t>P.M.</w:t>
            </w:r>
            <w:r w:rsidRPr="00AF6190">
              <w:rPr>
                <w:rFonts w:ascii="Times" w:hAnsi="Times"/>
                <w:spacing w:val="-10"/>
                <w:sz w:val="24"/>
              </w:rPr>
              <w:t xml:space="preserve"> </w:t>
            </w:r>
            <w:r w:rsidRPr="00AF6190">
              <w:rPr>
                <w:rFonts w:ascii="Times" w:hAnsi="Times"/>
                <w:spacing w:val="-4"/>
                <w:sz w:val="24"/>
              </w:rPr>
              <w:t>Rossi</w:t>
            </w:r>
          </w:p>
        </w:tc>
        <w:tc>
          <w:tcPr>
            <w:tcW w:w="1276" w:type="dxa"/>
            <w:shd w:val="clear" w:color="auto" w:fill="auto"/>
          </w:tcPr>
          <w:p w14:paraId="229B01C8" w14:textId="77777777" w:rsidR="00113FBF" w:rsidRPr="00AF6190" w:rsidRDefault="00113FBF" w:rsidP="00467FA1">
            <w:pPr>
              <w:pStyle w:val="TableParagraph"/>
              <w:ind w:left="124"/>
              <w:rPr>
                <w:rFonts w:ascii="Times" w:hAnsi="Times"/>
                <w:sz w:val="24"/>
              </w:rPr>
            </w:pPr>
            <w:r w:rsidRPr="00AF6190">
              <w:rPr>
                <w:rFonts w:ascii="Times" w:hAnsi="Times"/>
                <w:spacing w:val="-5"/>
                <w:sz w:val="24"/>
              </w:rPr>
              <w:t>30</w:t>
            </w:r>
          </w:p>
        </w:tc>
        <w:tc>
          <w:tcPr>
            <w:tcW w:w="1239" w:type="dxa"/>
            <w:shd w:val="clear" w:color="auto" w:fill="D9D9D9" w:themeFill="background1" w:themeFillShade="D9"/>
          </w:tcPr>
          <w:p w14:paraId="2FA016C5" w14:textId="4D701A7F" w:rsidR="00113FBF" w:rsidRPr="00AF6190" w:rsidRDefault="00113FBF" w:rsidP="00467FA1">
            <w:pPr>
              <w:pStyle w:val="TableParagraph"/>
              <w:ind w:left="124"/>
              <w:rPr>
                <w:rFonts w:ascii="Times" w:hAnsi="Times"/>
                <w:spacing w:val="-5"/>
                <w:sz w:val="24"/>
              </w:rPr>
            </w:pPr>
          </w:p>
        </w:tc>
        <w:tc>
          <w:tcPr>
            <w:tcW w:w="745" w:type="dxa"/>
          </w:tcPr>
          <w:p w14:paraId="2B96577D" w14:textId="2A37CEE7" w:rsidR="00113FBF" w:rsidRPr="00AF6190" w:rsidRDefault="00113FBF" w:rsidP="00467FA1">
            <w:pPr>
              <w:pStyle w:val="TableParagraph"/>
              <w:ind w:left="124"/>
              <w:rPr>
                <w:rFonts w:ascii="Times" w:hAnsi="Times"/>
                <w:spacing w:val="-5"/>
                <w:sz w:val="24"/>
              </w:rPr>
            </w:pPr>
          </w:p>
        </w:tc>
        <w:tc>
          <w:tcPr>
            <w:tcW w:w="992" w:type="dxa"/>
            <w:vMerge/>
          </w:tcPr>
          <w:p w14:paraId="41A71AAC" w14:textId="77777777" w:rsidR="00113FBF" w:rsidRPr="00AF6190" w:rsidRDefault="00113FBF" w:rsidP="00467FA1">
            <w:pPr>
              <w:pStyle w:val="TableParagraph"/>
              <w:ind w:left="124"/>
              <w:rPr>
                <w:rFonts w:ascii="Times" w:hAnsi="Times"/>
                <w:spacing w:val="-5"/>
                <w:sz w:val="24"/>
              </w:rPr>
            </w:pPr>
          </w:p>
        </w:tc>
        <w:tc>
          <w:tcPr>
            <w:tcW w:w="992" w:type="dxa"/>
          </w:tcPr>
          <w:p w14:paraId="64A4F110" w14:textId="77777777" w:rsidR="00113FBF" w:rsidRPr="00AF6190" w:rsidRDefault="00113FBF" w:rsidP="00467FA1">
            <w:pPr>
              <w:pStyle w:val="TableParagraph"/>
              <w:ind w:left="124"/>
              <w:rPr>
                <w:rFonts w:ascii="Times" w:hAnsi="Times"/>
                <w:spacing w:val="-5"/>
                <w:sz w:val="24"/>
              </w:rPr>
            </w:pPr>
          </w:p>
        </w:tc>
      </w:tr>
    </w:tbl>
    <w:p w14:paraId="2E7F4050" w14:textId="77777777" w:rsidR="006F3799" w:rsidRDefault="006F3799" w:rsidP="006F3799">
      <w:pPr>
        <w:autoSpaceDE w:val="0"/>
        <w:rPr>
          <w:rFonts w:asciiTheme="minorHAnsi" w:eastAsiaTheme="minorEastAsia" w:hAnsiTheme="minorHAnsi" w:cstheme="minorHAnsi"/>
          <w:b/>
          <w:bCs/>
          <w:i/>
          <w:iCs/>
          <w:sz w:val="24"/>
          <w:szCs w:val="24"/>
        </w:rPr>
      </w:pPr>
    </w:p>
    <w:p w14:paraId="62D300DF" w14:textId="36B0716A" w:rsidR="006F3799" w:rsidRDefault="006F3799" w:rsidP="00402ED3">
      <w:pPr>
        <w:autoSpaceDE w:val="0"/>
        <w:jc w:val="both"/>
        <w:rPr>
          <w:rFonts w:asciiTheme="minorHAnsi" w:eastAsiaTheme="minorEastAsia" w:hAnsiTheme="minorHAnsi" w:cstheme="minorHAnsi"/>
          <w:b/>
          <w:bCs/>
          <w:i/>
          <w:iCs/>
          <w:sz w:val="24"/>
          <w:szCs w:val="24"/>
        </w:rPr>
      </w:pPr>
      <w:r>
        <w:rPr>
          <w:rFonts w:asciiTheme="minorHAnsi" w:eastAsiaTheme="minorEastAsia" w:hAnsiTheme="minorHAnsi" w:cstheme="minorHAnsi"/>
          <w:b/>
          <w:bCs/>
          <w:i/>
          <w:iCs/>
          <w:sz w:val="24"/>
          <w:szCs w:val="24"/>
        </w:rPr>
        <w:t>*</w:t>
      </w:r>
      <w:r w:rsidRPr="00734F76">
        <w:rPr>
          <w:rFonts w:asciiTheme="minorHAnsi" w:eastAsiaTheme="minorEastAsia" w:hAnsiTheme="minorHAnsi" w:cstheme="minorHAnsi"/>
          <w:b/>
          <w:bCs/>
          <w:i/>
          <w:iCs/>
          <w:sz w:val="24"/>
          <w:szCs w:val="24"/>
        </w:rPr>
        <w:t>In relazione alla colonna preferenza</w:t>
      </w:r>
      <w:r>
        <w:rPr>
          <w:rFonts w:asciiTheme="minorHAnsi" w:eastAsiaTheme="minorEastAsia" w:hAnsiTheme="minorHAnsi" w:cstheme="minorHAnsi"/>
          <w:b/>
          <w:bCs/>
          <w:i/>
          <w:iCs/>
          <w:sz w:val="24"/>
          <w:szCs w:val="24"/>
        </w:rPr>
        <w:t xml:space="preserve"> (da compilare solo nel caso di candidatura multipla)</w:t>
      </w:r>
      <w:r w:rsidRPr="00734F76">
        <w:rPr>
          <w:rFonts w:asciiTheme="minorHAnsi" w:eastAsiaTheme="minorEastAsia" w:hAnsiTheme="minorHAnsi" w:cstheme="minorHAnsi"/>
          <w:b/>
          <w:bCs/>
          <w:i/>
          <w:iCs/>
          <w:sz w:val="24"/>
          <w:szCs w:val="24"/>
        </w:rPr>
        <w:t xml:space="preserve"> inserire un valore </w:t>
      </w:r>
      <w:r w:rsidR="00113FBF">
        <w:rPr>
          <w:rFonts w:asciiTheme="minorHAnsi" w:eastAsiaTheme="minorEastAsia" w:hAnsiTheme="minorHAnsi" w:cstheme="minorHAnsi"/>
          <w:b/>
          <w:bCs/>
          <w:i/>
          <w:iCs/>
          <w:sz w:val="24"/>
          <w:szCs w:val="24"/>
        </w:rPr>
        <w:t xml:space="preserve">numerico partendo da </w:t>
      </w:r>
      <w:proofErr w:type="gramStart"/>
      <w:r w:rsidRPr="00734F76">
        <w:rPr>
          <w:rFonts w:asciiTheme="minorHAnsi" w:eastAsiaTheme="minorEastAsia" w:hAnsiTheme="minorHAnsi" w:cstheme="minorHAnsi"/>
          <w:b/>
          <w:bCs/>
          <w:i/>
          <w:iCs/>
          <w:sz w:val="24"/>
          <w:szCs w:val="24"/>
        </w:rPr>
        <w:t xml:space="preserve">1 </w:t>
      </w:r>
      <w:r>
        <w:rPr>
          <w:rFonts w:asciiTheme="minorHAnsi" w:eastAsiaTheme="minorEastAsia" w:hAnsiTheme="minorHAnsi" w:cstheme="minorHAnsi"/>
          <w:b/>
          <w:bCs/>
          <w:i/>
          <w:iCs/>
          <w:sz w:val="24"/>
          <w:szCs w:val="24"/>
        </w:rPr>
        <w:t xml:space="preserve"> </w:t>
      </w:r>
      <w:r w:rsidRPr="00734F76">
        <w:rPr>
          <w:rFonts w:asciiTheme="minorHAnsi" w:eastAsiaTheme="minorEastAsia" w:hAnsiTheme="minorHAnsi" w:cstheme="minorHAnsi"/>
          <w:b/>
          <w:bCs/>
          <w:i/>
          <w:iCs/>
          <w:sz w:val="24"/>
          <w:szCs w:val="24"/>
        </w:rPr>
        <w:t>-</w:t>
      </w:r>
      <w:proofErr w:type="gramEnd"/>
      <w:r w:rsidRPr="00734F76">
        <w:rPr>
          <w:rFonts w:asciiTheme="minorHAnsi" w:eastAsiaTheme="minorEastAsia" w:hAnsiTheme="minorHAnsi" w:cstheme="minorHAnsi"/>
          <w:b/>
          <w:bCs/>
          <w:i/>
          <w:iCs/>
          <w:sz w:val="24"/>
          <w:szCs w:val="24"/>
        </w:rPr>
        <w:t xml:space="preserve"> </w:t>
      </w:r>
      <w:r>
        <w:rPr>
          <w:rFonts w:asciiTheme="minorHAnsi" w:eastAsiaTheme="minorEastAsia" w:hAnsiTheme="minorHAnsi" w:cstheme="minorHAnsi"/>
          <w:b/>
          <w:bCs/>
          <w:i/>
          <w:iCs/>
          <w:sz w:val="24"/>
          <w:szCs w:val="24"/>
        </w:rPr>
        <w:t xml:space="preserve"> Il valore 1 corrisponde alla preferenza maggiore.</w:t>
      </w:r>
    </w:p>
    <w:p w14:paraId="0E697C05" w14:textId="77777777" w:rsidR="00113FBF" w:rsidRDefault="00113FBF" w:rsidP="00402ED3">
      <w:pPr>
        <w:autoSpaceDE w:val="0"/>
        <w:jc w:val="both"/>
        <w:rPr>
          <w:rFonts w:asciiTheme="minorHAnsi" w:eastAsiaTheme="minorEastAsia" w:hAnsiTheme="minorHAnsi" w:cstheme="minorHAnsi"/>
          <w:b/>
          <w:bCs/>
          <w:i/>
          <w:iCs/>
          <w:sz w:val="24"/>
          <w:szCs w:val="24"/>
        </w:rPr>
      </w:pPr>
    </w:p>
    <w:p w14:paraId="3C53B676" w14:textId="23D89598" w:rsidR="006F3799" w:rsidRDefault="00113FBF" w:rsidP="00113FBF">
      <w:pPr>
        <w:autoSpaceDE w:val="0"/>
        <w:jc w:val="both"/>
        <w:rPr>
          <w:rFonts w:asciiTheme="minorHAnsi" w:eastAsiaTheme="minorEastAsia" w:hAnsiTheme="minorHAnsi" w:cstheme="minorHAnsi"/>
          <w:b/>
          <w:bCs/>
          <w:i/>
          <w:iCs/>
          <w:sz w:val="24"/>
          <w:szCs w:val="24"/>
        </w:rPr>
      </w:pPr>
      <w:r>
        <w:rPr>
          <w:rFonts w:asciiTheme="minorHAnsi" w:eastAsiaTheme="minorEastAsia" w:hAnsiTheme="minorHAnsi" w:cstheme="minorHAnsi"/>
          <w:b/>
          <w:bCs/>
          <w:i/>
          <w:iCs/>
          <w:sz w:val="24"/>
          <w:szCs w:val="24"/>
        </w:rPr>
        <w:t>Non è possibile candidarsi per il ruolo di tutor ed esperto per il medesimo modulo.</w:t>
      </w:r>
      <w:bookmarkStart w:id="0" w:name="_Hlk161316080"/>
    </w:p>
    <w:p w14:paraId="6FB2E003" w14:textId="77777777" w:rsidR="006F3799" w:rsidRDefault="006F3799" w:rsidP="00A95C78">
      <w:pPr>
        <w:autoSpaceDE w:val="0"/>
        <w:rPr>
          <w:rFonts w:asciiTheme="minorHAnsi" w:eastAsiaTheme="minorEastAsia" w:hAnsiTheme="minorHAnsi" w:cstheme="minorHAnsi"/>
          <w:b/>
          <w:bCs/>
          <w:i/>
          <w:iCs/>
          <w:sz w:val="24"/>
          <w:szCs w:val="24"/>
        </w:rPr>
      </w:pPr>
    </w:p>
    <w:bookmarkEnd w:id="0"/>
    <w:p w14:paraId="0E2B3F0C" w14:textId="7256D75A"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72357EFE" w14:textId="2EA4EEE4" w:rsidR="009E45B1" w:rsidRPr="00EA57E7" w:rsidRDefault="00703338" w:rsidP="009E45B1">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3B0C6F59" w14:textId="79416466" w:rsidR="009E45B1" w:rsidRPr="00C20594" w:rsidRDefault="009E45B1"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1B4CBCAE" w14:textId="103550A1" w:rsidR="00A95C78" w:rsidRPr="00402ED3" w:rsidRDefault="00703338" w:rsidP="00B63D7C">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402ED3">
        <w:rPr>
          <w:rFonts w:ascii="Arial" w:eastAsiaTheme="minorEastAsia" w:hAnsi="Arial" w:cs="Arial"/>
          <w:sz w:val="18"/>
          <w:szCs w:val="18"/>
        </w:rPr>
        <w:t>Curriculum Vitae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738AB26F" w14:textId="77777777" w:rsidR="00113FBF" w:rsidRDefault="00113FBF" w:rsidP="00703338">
      <w:pPr>
        <w:autoSpaceDE w:val="0"/>
        <w:autoSpaceDN w:val="0"/>
        <w:adjustRightInd w:val="0"/>
        <w:spacing w:after="200"/>
        <w:mirrorIndents/>
        <w:jc w:val="center"/>
        <w:rPr>
          <w:rFonts w:ascii="Arial" w:eastAsiaTheme="minorEastAsia" w:hAnsi="Arial" w:cs="Arial"/>
          <w:b/>
          <w:sz w:val="18"/>
          <w:szCs w:val="18"/>
        </w:rPr>
      </w:pPr>
    </w:p>
    <w:p w14:paraId="44358054" w14:textId="77777777" w:rsidR="00113FBF" w:rsidRDefault="00113FBF" w:rsidP="00703338">
      <w:pPr>
        <w:autoSpaceDE w:val="0"/>
        <w:autoSpaceDN w:val="0"/>
        <w:adjustRightInd w:val="0"/>
        <w:spacing w:after="200"/>
        <w:mirrorIndents/>
        <w:jc w:val="center"/>
        <w:rPr>
          <w:rFonts w:ascii="Arial" w:eastAsiaTheme="minorEastAsia" w:hAnsi="Arial" w:cs="Arial"/>
          <w:b/>
          <w:sz w:val="18"/>
          <w:szCs w:val="18"/>
        </w:rPr>
      </w:pPr>
    </w:p>
    <w:p w14:paraId="45DE9739" w14:textId="77777777" w:rsidR="00113FBF" w:rsidRDefault="00113FBF" w:rsidP="00703338">
      <w:pPr>
        <w:autoSpaceDE w:val="0"/>
        <w:autoSpaceDN w:val="0"/>
        <w:adjustRightInd w:val="0"/>
        <w:spacing w:after="200"/>
        <w:mirrorIndents/>
        <w:jc w:val="center"/>
        <w:rPr>
          <w:rFonts w:ascii="Arial" w:eastAsiaTheme="minorEastAsia" w:hAnsi="Arial" w:cs="Arial"/>
          <w:b/>
          <w:sz w:val="18"/>
          <w:szCs w:val="18"/>
        </w:rPr>
      </w:pPr>
    </w:p>
    <w:p w14:paraId="7B013861" w14:textId="77777777" w:rsidR="00113FBF" w:rsidRDefault="00113FBF" w:rsidP="00703338">
      <w:pPr>
        <w:autoSpaceDE w:val="0"/>
        <w:autoSpaceDN w:val="0"/>
        <w:adjustRightInd w:val="0"/>
        <w:spacing w:after="200"/>
        <w:mirrorIndents/>
        <w:jc w:val="center"/>
        <w:rPr>
          <w:rFonts w:ascii="Arial" w:eastAsiaTheme="minorEastAsia" w:hAnsi="Arial" w:cs="Arial"/>
          <w:b/>
          <w:sz w:val="18"/>
          <w:szCs w:val="18"/>
        </w:rPr>
      </w:pPr>
    </w:p>
    <w:p w14:paraId="4B5FEDA1" w14:textId="77777777" w:rsidR="00113FBF" w:rsidRDefault="00113FBF" w:rsidP="00703338">
      <w:pPr>
        <w:autoSpaceDE w:val="0"/>
        <w:autoSpaceDN w:val="0"/>
        <w:adjustRightInd w:val="0"/>
        <w:spacing w:after="200"/>
        <w:mirrorIndents/>
        <w:jc w:val="center"/>
        <w:rPr>
          <w:rFonts w:ascii="Arial" w:eastAsiaTheme="minorEastAsia" w:hAnsi="Arial" w:cs="Arial"/>
          <w:b/>
          <w:sz w:val="18"/>
          <w:szCs w:val="18"/>
        </w:rPr>
      </w:pPr>
    </w:p>
    <w:p w14:paraId="491941BD" w14:textId="77777777" w:rsidR="00113FBF" w:rsidRDefault="00113FBF" w:rsidP="00703338">
      <w:pPr>
        <w:autoSpaceDE w:val="0"/>
        <w:autoSpaceDN w:val="0"/>
        <w:adjustRightInd w:val="0"/>
        <w:spacing w:after="200"/>
        <w:mirrorIndents/>
        <w:jc w:val="center"/>
        <w:rPr>
          <w:rFonts w:ascii="Arial" w:eastAsiaTheme="minorEastAsia" w:hAnsi="Arial" w:cs="Arial"/>
          <w:b/>
          <w:sz w:val="18"/>
          <w:szCs w:val="18"/>
        </w:rPr>
      </w:pPr>
    </w:p>
    <w:p w14:paraId="1D5FD155" w14:textId="77777777" w:rsidR="00113FBF" w:rsidRDefault="00113FBF" w:rsidP="00703338">
      <w:pPr>
        <w:autoSpaceDE w:val="0"/>
        <w:autoSpaceDN w:val="0"/>
        <w:adjustRightInd w:val="0"/>
        <w:spacing w:after="200"/>
        <w:mirrorIndents/>
        <w:jc w:val="center"/>
        <w:rPr>
          <w:rFonts w:ascii="Arial" w:eastAsiaTheme="minorEastAsia" w:hAnsi="Arial" w:cs="Arial"/>
          <w:b/>
          <w:sz w:val="18"/>
          <w:szCs w:val="18"/>
        </w:rPr>
      </w:pPr>
    </w:p>
    <w:p w14:paraId="76FEB809" w14:textId="77777777" w:rsidR="00113FBF" w:rsidRDefault="00113FBF" w:rsidP="00703338">
      <w:pPr>
        <w:autoSpaceDE w:val="0"/>
        <w:autoSpaceDN w:val="0"/>
        <w:adjustRightInd w:val="0"/>
        <w:spacing w:after="200"/>
        <w:mirrorIndents/>
        <w:jc w:val="center"/>
        <w:rPr>
          <w:rFonts w:ascii="Arial" w:eastAsiaTheme="minorEastAsia" w:hAnsi="Arial" w:cs="Arial"/>
          <w:b/>
          <w:sz w:val="18"/>
          <w:szCs w:val="18"/>
        </w:rPr>
      </w:pPr>
    </w:p>
    <w:p w14:paraId="061F138B" w14:textId="24E73BAA"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402ED3">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402ED3">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402ED3">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402ED3">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402ED3">
      <w:pPr>
        <w:autoSpaceDE w:val="0"/>
        <w:spacing w:after="200"/>
        <w:mirrorIndents/>
        <w:jc w:val="both"/>
        <w:rPr>
          <w:rFonts w:ascii="Arial" w:eastAsiaTheme="minorEastAsia" w:hAnsi="Arial" w:cs="Arial"/>
          <w:sz w:val="18"/>
          <w:szCs w:val="18"/>
        </w:rPr>
      </w:pPr>
    </w:p>
    <w:p w14:paraId="1791FE3A" w14:textId="77777777" w:rsidR="00703338" w:rsidRDefault="00703338" w:rsidP="00402ED3">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402ED3">
      <w:pPr>
        <w:autoSpaceDE w:val="0"/>
        <w:spacing w:after="200"/>
        <w:mirrorIndents/>
        <w:jc w:val="both"/>
        <w:rPr>
          <w:rFonts w:ascii="Arial" w:eastAsiaTheme="minorEastAsia" w:hAnsi="Arial" w:cs="Arial"/>
          <w:sz w:val="18"/>
          <w:szCs w:val="18"/>
        </w:rPr>
      </w:pPr>
    </w:p>
    <w:p w14:paraId="6AAC111E" w14:textId="027931C4" w:rsidR="00703338" w:rsidRDefault="00703338" w:rsidP="00402ED3">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402ED3">
      <w:pPr>
        <w:autoSpaceDE w:val="0"/>
        <w:spacing w:after="200"/>
        <w:mirrorIndents/>
        <w:jc w:val="both"/>
        <w:rPr>
          <w:rFonts w:ascii="Arial" w:eastAsiaTheme="minorEastAsia" w:hAnsi="Arial" w:cs="Arial"/>
          <w:sz w:val="18"/>
          <w:szCs w:val="18"/>
        </w:rPr>
      </w:pPr>
    </w:p>
    <w:p w14:paraId="7CF5AC47" w14:textId="77777777" w:rsidR="00703338" w:rsidRDefault="00703338" w:rsidP="00402ED3">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747CC8E0" w14:textId="77777777" w:rsidR="00734F76" w:rsidRDefault="00734F76" w:rsidP="00703338">
      <w:pPr>
        <w:autoSpaceDE w:val="0"/>
        <w:spacing w:after="200"/>
        <w:mirrorIndents/>
        <w:rPr>
          <w:rFonts w:ascii="Arial" w:eastAsiaTheme="minorEastAsia" w:hAnsi="Arial" w:cs="Arial"/>
          <w:sz w:val="18"/>
          <w:szCs w:val="18"/>
        </w:rPr>
      </w:pPr>
    </w:p>
    <w:p w14:paraId="213F1B24" w14:textId="77777777" w:rsidR="002E1F85" w:rsidRDefault="002E1F85" w:rsidP="00703338">
      <w:pPr>
        <w:autoSpaceDE w:val="0"/>
        <w:spacing w:after="200"/>
        <w:mirrorIndents/>
        <w:rPr>
          <w:rFonts w:ascii="Arial" w:eastAsiaTheme="minorEastAsia" w:hAnsi="Arial" w:cs="Arial"/>
          <w:sz w:val="18"/>
          <w:szCs w:val="18"/>
        </w:rPr>
      </w:pPr>
    </w:p>
    <w:p w14:paraId="740C1213" w14:textId="77777777" w:rsidR="0093006F" w:rsidRDefault="0093006F" w:rsidP="00703338">
      <w:pPr>
        <w:autoSpaceDE w:val="0"/>
        <w:spacing w:after="200"/>
        <w:mirrorIndents/>
        <w:rPr>
          <w:rFonts w:ascii="Arial" w:eastAsiaTheme="minorEastAsia" w:hAnsi="Arial" w:cs="Arial"/>
          <w:sz w:val="18"/>
          <w:szCs w:val="18"/>
        </w:rPr>
      </w:pPr>
    </w:p>
    <w:p w14:paraId="3F6AED85" w14:textId="77777777" w:rsidR="0093006F" w:rsidRDefault="0093006F" w:rsidP="00703338">
      <w:pPr>
        <w:autoSpaceDE w:val="0"/>
        <w:spacing w:after="200"/>
        <w:mirrorIndents/>
        <w:rPr>
          <w:rFonts w:ascii="Arial" w:eastAsiaTheme="minorEastAsia" w:hAnsi="Arial" w:cs="Arial"/>
          <w:sz w:val="18"/>
          <w:szCs w:val="18"/>
        </w:rPr>
      </w:pPr>
    </w:p>
    <w:p w14:paraId="4EE3C06E" w14:textId="77777777" w:rsidR="00113FBF" w:rsidRDefault="00113FBF" w:rsidP="00703338">
      <w:pPr>
        <w:autoSpaceDE w:val="0"/>
        <w:spacing w:after="200"/>
        <w:mirrorIndents/>
        <w:rPr>
          <w:rFonts w:ascii="Arial" w:eastAsiaTheme="minorEastAsia" w:hAnsi="Arial" w:cs="Arial"/>
          <w:sz w:val="18"/>
          <w:szCs w:val="18"/>
        </w:rPr>
      </w:pPr>
    </w:p>
    <w:p w14:paraId="25EC00AC" w14:textId="77777777" w:rsidR="00113FBF" w:rsidRDefault="00113FBF" w:rsidP="00703338">
      <w:pPr>
        <w:autoSpaceDE w:val="0"/>
        <w:spacing w:after="200"/>
        <w:mirrorIndents/>
        <w:rPr>
          <w:rFonts w:ascii="Arial" w:eastAsiaTheme="minorEastAsia" w:hAnsi="Arial" w:cs="Arial"/>
          <w:sz w:val="18"/>
          <w:szCs w:val="18"/>
        </w:rPr>
      </w:pPr>
    </w:p>
    <w:p w14:paraId="32143108" w14:textId="77777777" w:rsidR="00113FBF" w:rsidRDefault="00113FBF" w:rsidP="00703338">
      <w:pPr>
        <w:autoSpaceDE w:val="0"/>
        <w:spacing w:after="200"/>
        <w:mirrorIndents/>
        <w:rPr>
          <w:rFonts w:ascii="Arial" w:eastAsiaTheme="minorEastAsia" w:hAnsi="Arial" w:cs="Arial"/>
          <w:sz w:val="18"/>
          <w:szCs w:val="18"/>
        </w:rPr>
      </w:pPr>
    </w:p>
    <w:p w14:paraId="4975DB36" w14:textId="77777777" w:rsidR="00113FBF" w:rsidRDefault="00113FBF" w:rsidP="00703338">
      <w:pPr>
        <w:autoSpaceDE w:val="0"/>
        <w:spacing w:after="200"/>
        <w:mirrorIndents/>
        <w:rPr>
          <w:rFonts w:ascii="Arial" w:eastAsiaTheme="minorEastAsia" w:hAnsi="Arial" w:cs="Arial"/>
          <w:sz w:val="18"/>
          <w:szCs w:val="18"/>
        </w:rPr>
      </w:pPr>
    </w:p>
    <w:p w14:paraId="2383F0FF" w14:textId="77777777" w:rsidR="00113FBF" w:rsidRDefault="00113FBF" w:rsidP="00703338">
      <w:pPr>
        <w:autoSpaceDE w:val="0"/>
        <w:spacing w:after="200"/>
        <w:mirrorIndents/>
        <w:rPr>
          <w:rFonts w:ascii="Arial" w:eastAsiaTheme="minorEastAsia" w:hAnsi="Arial" w:cs="Arial"/>
          <w:sz w:val="18"/>
          <w:szCs w:val="18"/>
        </w:rPr>
      </w:pPr>
    </w:p>
    <w:p w14:paraId="68276448" w14:textId="77777777" w:rsidR="00113FBF" w:rsidRDefault="00113FBF" w:rsidP="00703338">
      <w:pPr>
        <w:autoSpaceDE w:val="0"/>
        <w:spacing w:after="200"/>
        <w:mirrorIndents/>
        <w:rPr>
          <w:rFonts w:ascii="Arial" w:eastAsiaTheme="minorEastAsia" w:hAnsi="Arial" w:cs="Arial"/>
          <w:sz w:val="18"/>
          <w:szCs w:val="18"/>
        </w:rPr>
      </w:pPr>
    </w:p>
    <w:p w14:paraId="6D665BAD" w14:textId="77777777" w:rsidR="00113FBF" w:rsidRDefault="00113FBF" w:rsidP="00703338">
      <w:pPr>
        <w:autoSpaceDE w:val="0"/>
        <w:spacing w:after="200"/>
        <w:mirrorIndents/>
        <w:rPr>
          <w:rFonts w:ascii="Arial" w:eastAsiaTheme="minorEastAsia" w:hAnsi="Arial" w:cs="Arial"/>
          <w:sz w:val="18"/>
          <w:szCs w:val="18"/>
        </w:rPr>
      </w:pPr>
    </w:p>
    <w:p w14:paraId="18EAC78C" w14:textId="77777777" w:rsidR="00113FBF" w:rsidRDefault="00113FBF" w:rsidP="00703338">
      <w:pPr>
        <w:autoSpaceDE w:val="0"/>
        <w:spacing w:after="200"/>
        <w:mirrorIndents/>
        <w:rPr>
          <w:rFonts w:ascii="Arial" w:eastAsiaTheme="minorEastAsia" w:hAnsi="Arial" w:cs="Arial"/>
          <w:sz w:val="18"/>
          <w:szCs w:val="18"/>
        </w:rPr>
      </w:pPr>
    </w:p>
    <w:p w14:paraId="55AA3B8F" w14:textId="77777777" w:rsidR="00113FBF" w:rsidRDefault="00113FBF" w:rsidP="00703338">
      <w:pPr>
        <w:autoSpaceDE w:val="0"/>
        <w:spacing w:after="200"/>
        <w:mirrorIndents/>
        <w:rPr>
          <w:rFonts w:ascii="Arial" w:eastAsiaTheme="minorEastAsia" w:hAnsi="Arial" w:cs="Arial"/>
          <w:sz w:val="18"/>
          <w:szCs w:val="18"/>
        </w:rPr>
      </w:pPr>
    </w:p>
    <w:p w14:paraId="02BF27CB" w14:textId="77777777" w:rsidR="00113FBF" w:rsidRDefault="00113FBF" w:rsidP="00703338">
      <w:pPr>
        <w:autoSpaceDE w:val="0"/>
        <w:spacing w:after="200"/>
        <w:mirrorIndents/>
        <w:rPr>
          <w:rFonts w:ascii="Arial" w:eastAsiaTheme="minorEastAsia" w:hAnsi="Arial" w:cs="Arial"/>
          <w:sz w:val="18"/>
          <w:szCs w:val="18"/>
        </w:rPr>
      </w:pPr>
    </w:p>
    <w:p w14:paraId="4270B06A" w14:textId="77777777" w:rsidR="00113FBF" w:rsidRDefault="00113FBF" w:rsidP="00703338">
      <w:pPr>
        <w:autoSpaceDE w:val="0"/>
        <w:spacing w:after="200"/>
        <w:mirrorIndents/>
        <w:rPr>
          <w:rFonts w:ascii="Arial" w:eastAsiaTheme="minorEastAsia" w:hAnsi="Arial" w:cs="Arial"/>
          <w:sz w:val="18"/>
          <w:szCs w:val="18"/>
        </w:rPr>
      </w:pPr>
    </w:p>
    <w:p w14:paraId="64CB64C7" w14:textId="77777777" w:rsidR="00113FBF" w:rsidRDefault="00113FBF" w:rsidP="00703338">
      <w:pPr>
        <w:autoSpaceDE w:val="0"/>
        <w:spacing w:after="200"/>
        <w:mirrorIndents/>
        <w:rPr>
          <w:rFonts w:ascii="Arial" w:eastAsiaTheme="minorEastAsia" w:hAnsi="Arial" w:cs="Arial"/>
          <w:sz w:val="18"/>
          <w:szCs w:val="18"/>
        </w:rPr>
      </w:pPr>
    </w:p>
    <w:p w14:paraId="3B43401F" w14:textId="77777777" w:rsidR="00113FBF" w:rsidRDefault="00113FBF" w:rsidP="00703338">
      <w:pPr>
        <w:autoSpaceDE w:val="0"/>
        <w:spacing w:after="200"/>
        <w:mirrorIndents/>
        <w:rPr>
          <w:rFonts w:ascii="Arial" w:eastAsiaTheme="minorEastAsia" w:hAnsi="Arial" w:cs="Arial"/>
          <w:sz w:val="18"/>
          <w:szCs w:val="18"/>
        </w:rPr>
      </w:pPr>
    </w:p>
    <w:p w14:paraId="78614DF5" w14:textId="77777777" w:rsidR="00113FBF" w:rsidRDefault="00113FBF" w:rsidP="00703338">
      <w:pPr>
        <w:autoSpaceDE w:val="0"/>
        <w:spacing w:after="200"/>
        <w:mirrorIndents/>
        <w:rPr>
          <w:rFonts w:ascii="Arial" w:eastAsiaTheme="minorEastAsia" w:hAnsi="Arial" w:cs="Arial"/>
          <w:sz w:val="18"/>
          <w:szCs w:val="18"/>
        </w:rPr>
      </w:pPr>
    </w:p>
    <w:p w14:paraId="29EBBA3F" w14:textId="77777777" w:rsidR="00113FBF" w:rsidRDefault="00113FBF" w:rsidP="00703338">
      <w:pPr>
        <w:autoSpaceDE w:val="0"/>
        <w:spacing w:after="200"/>
        <w:mirrorIndents/>
        <w:rPr>
          <w:rFonts w:ascii="Arial" w:eastAsiaTheme="minorEastAsia" w:hAnsi="Arial" w:cs="Arial"/>
          <w:sz w:val="18"/>
          <w:szCs w:val="18"/>
        </w:rPr>
      </w:pPr>
    </w:p>
    <w:p w14:paraId="74F5F32B" w14:textId="77777777" w:rsidR="00113FBF" w:rsidRDefault="00113FBF" w:rsidP="00703338">
      <w:pPr>
        <w:autoSpaceDE w:val="0"/>
        <w:spacing w:after="200"/>
        <w:mirrorIndents/>
        <w:rPr>
          <w:rFonts w:ascii="Arial" w:eastAsiaTheme="minorEastAsia" w:hAnsi="Arial" w:cs="Arial"/>
          <w:sz w:val="18"/>
          <w:szCs w:val="18"/>
        </w:rPr>
      </w:pPr>
    </w:p>
    <w:p w14:paraId="094636AF" w14:textId="77777777" w:rsidR="00113FBF" w:rsidRDefault="00113FBF" w:rsidP="00703338">
      <w:pPr>
        <w:autoSpaceDE w:val="0"/>
        <w:spacing w:after="200"/>
        <w:mirrorIndents/>
        <w:rPr>
          <w:rFonts w:ascii="Arial" w:eastAsiaTheme="minorEastAsia" w:hAnsi="Arial" w:cs="Arial"/>
          <w:sz w:val="18"/>
          <w:szCs w:val="18"/>
        </w:rPr>
      </w:pPr>
    </w:p>
    <w:p w14:paraId="427B01BB" w14:textId="77777777" w:rsidR="00113FBF" w:rsidRDefault="00113FBF" w:rsidP="00703338">
      <w:pPr>
        <w:autoSpaceDE w:val="0"/>
        <w:spacing w:after="200"/>
        <w:mirrorIndents/>
        <w:rPr>
          <w:rFonts w:ascii="Arial" w:eastAsiaTheme="minorEastAsia" w:hAnsi="Arial" w:cs="Arial"/>
          <w:sz w:val="18"/>
          <w:szCs w:val="18"/>
        </w:rPr>
      </w:pPr>
    </w:p>
    <w:p w14:paraId="01A95994" w14:textId="77777777" w:rsidR="00402ED3" w:rsidRDefault="00402ED3"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6"/>
        <w:gridCol w:w="1145"/>
        <w:gridCol w:w="1118"/>
        <w:gridCol w:w="1393"/>
        <w:gridCol w:w="1555"/>
        <w:gridCol w:w="1539"/>
      </w:tblGrid>
      <w:tr w:rsidR="00EE7CBC" w:rsidRPr="0095021D" w14:paraId="7205C678" w14:textId="77777777" w:rsidTr="006F1ED6">
        <w:trPr>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16D955D6" w14:textId="77777777" w:rsidR="001F220E" w:rsidRDefault="00EE7CBC" w:rsidP="006F1ED6">
            <w:pPr>
              <w:jc w:val="center"/>
              <w:rPr>
                <w:rFonts w:asciiTheme="minorHAnsi" w:hAnsiTheme="minorHAnsi" w:cstheme="minorHAnsi"/>
                <w:b/>
                <w:bCs/>
                <w:sz w:val="24"/>
                <w:szCs w:val="24"/>
              </w:rPr>
            </w:pPr>
            <w:bookmarkStart w:id="1" w:name="_Hlk158579369"/>
            <w:r w:rsidRPr="0095021D">
              <w:rPr>
                <w:rFonts w:asciiTheme="minorHAnsi" w:hAnsiTheme="minorHAnsi" w:cstheme="minorHAnsi"/>
                <w:b/>
                <w:bCs/>
                <w:sz w:val="24"/>
                <w:szCs w:val="24"/>
              </w:rPr>
              <w:br w:type="page"/>
              <w:t>ALLEGATO B</w:t>
            </w:r>
          </w:p>
          <w:p w14:paraId="53C97120" w14:textId="03FE33B6" w:rsidR="00EE7CBC" w:rsidRPr="0095021D" w:rsidRDefault="00EE7CBC" w:rsidP="006F1ED6">
            <w:pPr>
              <w:jc w:val="center"/>
              <w:rPr>
                <w:rFonts w:asciiTheme="minorHAnsi" w:hAnsiTheme="minorHAnsi" w:cstheme="minorHAnsi"/>
                <w:b/>
                <w:i/>
                <w:iCs/>
                <w:sz w:val="24"/>
                <w:szCs w:val="24"/>
              </w:rPr>
            </w:pPr>
            <w:r w:rsidRPr="0095021D">
              <w:rPr>
                <w:rFonts w:asciiTheme="minorHAnsi" w:hAnsiTheme="minorHAnsi" w:cstheme="minorHAnsi"/>
                <w:b/>
                <w:sz w:val="24"/>
                <w:szCs w:val="24"/>
              </w:rPr>
              <w:t xml:space="preserve">GRIGLIA DI VALUTAZIONE DEI TITOLI </w:t>
            </w:r>
            <w:r w:rsidR="00402ED3" w:rsidRPr="0095021D">
              <w:rPr>
                <w:rFonts w:asciiTheme="minorHAnsi" w:hAnsiTheme="minorHAnsi" w:cstheme="minorHAnsi"/>
                <w:b/>
                <w:sz w:val="24"/>
                <w:szCs w:val="24"/>
              </w:rPr>
              <w:t>SCUOLA V</w:t>
            </w:r>
            <w:r w:rsidR="0085710D" w:rsidRPr="0095021D">
              <w:rPr>
                <w:rFonts w:asciiTheme="minorHAnsi" w:hAnsiTheme="minorHAnsi" w:cstheme="minorHAnsi"/>
                <w:b/>
                <w:sz w:val="24"/>
                <w:szCs w:val="24"/>
              </w:rPr>
              <w:t xml:space="preserve">IVA </w:t>
            </w:r>
          </w:p>
        </w:tc>
      </w:tr>
      <w:tr w:rsidR="0085710D" w:rsidRPr="0095021D" w14:paraId="1CEA09F9" w14:textId="77777777" w:rsidTr="006F1ED6">
        <w:trPr>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706A1349" w14:textId="77777777" w:rsidR="0085710D" w:rsidRPr="0095021D" w:rsidRDefault="0085710D" w:rsidP="0085710D">
            <w:pPr>
              <w:jc w:val="both"/>
              <w:rPr>
                <w:rFonts w:asciiTheme="minorHAnsi" w:hAnsiTheme="minorHAnsi" w:cstheme="minorHAnsi"/>
                <w:b/>
                <w:bCs/>
                <w:sz w:val="24"/>
                <w:szCs w:val="24"/>
                <w:u w:val="single"/>
              </w:rPr>
            </w:pPr>
            <w:r w:rsidRPr="0095021D">
              <w:rPr>
                <w:rFonts w:asciiTheme="minorHAnsi" w:hAnsiTheme="minorHAnsi" w:cstheme="minorHAnsi"/>
                <w:b/>
                <w:bCs/>
                <w:sz w:val="24"/>
                <w:szCs w:val="24"/>
                <w:u w:val="single"/>
              </w:rPr>
              <w:t>Criterio di ammissione</w:t>
            </w:r>
          </w:p>
          <w:p w14:paraId="0B537CDE" w14:textId="58B73757" w:rsidR="0085710D" w:rsidRPr="0095021D" w:rsidRDefault="0085710D" w:rsidP="0085710D">
            <w:pPr>
              <w:jc w:val="both"/>
              <w:rPr>
                <w:rFonts w:asciiTheme="minorHAnsi" w:hAnsiTheme="minorHAnsi" w:cstheme="minorHAnsi"/>
                <w:b/>
                <w:bCs/>
                <w:sz w:val="24"/>
                <w:szCs w:val="24"/>
              </w:rPr>
            </w:pPr>
            <w:r w:rsidRPr="0095021D">
              <w:rPr>
                <w:rFonts w:asciiTheme="minorHAnsi" w:hAnsiTheme="minorHAnsi" w:cstheme="minorHAnsi"/>
                <w:b/>
                <w:bCs/>
                <w:sz w:val="24"/>
                <w:szCs w:val="24"/>
              </w:rPr>
              <w:t>Essere docente interno in servizio per tutto il periodo dell’incarico</w:t>
            </w:r>
          </w:p>
        </w:tc>
      </w:tr>
      <w:tr w:rsidR="00EE7CBC" w:rsidRPr="0095021D" w14:paraId="4E097897" w14:textId="77777777" w:rsidTr="0016323E">
        <w:tc>
          <w:tcPr>
            <w:tcW w:w="5398" w:type="dxa"/>
            <w:gridSpan w:val="4"/>
            <w:tcBorders>
              <w:top w:val="single" w:sz="4" w:space="0" w:color="000000"/>
              <w:left w:val="single" w:sz="4" w:space="0" w:color="000000"/>
              <w:bottom w:val="single" w:sz="4" w:space="0" w:color="000000"/>
              <w:right w:val="nil"/>
            </w:tcBorders>
            <w:vAlign w:val="center"/>
          </w:tcPr>
          <w:p w14:paraId="607A6679" w14:textId="21B63EB0" w:rsidR="00EE7CBC" w:rsidRPr="0095021D" w:rsidRDefault="0095021D" w:rsidP="006F1ED6">
            <w:pPr>
              <w:snapToGrid w:val="0"/>
              <w:rPr>
                <w:rFonts w:asciiTheme="minorHAnsi" w:hAnsiTheme="minorHAnsi" w:cstheme="minorHAnsi"/>
                <w:b/>
              </w:rPr>
            </w:pPr>
            <w:r>
              <w:rPr>
                <w:rFonts w:asciiTheme="minorHAnsi" w:hAnsiTheme="minorHAnsi" w:cstheme="minorHAnsi"/>
                <w:b/>
              </w:rPr>
              <w:t xml:space="preserve">L’ </w:t>
            </w:r>
            <w:r w:rsidR="00EE7CBC" w:rsidRPr="0095021D">
              <w:rPr>
                <w:rFonts w:asciiTheme="minorHAnsi" w:hAnsiTheme="minorHAnsi" w:cstheme="minorHAnsi"/>
                <w:b/>
              </w:rPr>
              <w:t xml:space="preserve">ISTRUZIONE, </w:t>
            </w:r>
            <w:r>
              <w:rPr>
                <w:rFonts w:asciiTheme="minorHAnsi" w:hAnsiTheme="minorHAnsi" w:cstheme="minorHAnsi"/>
                <w:b/>
              </w:rPr>
              <w:t xml:space="preserve">LA </w:t>
            </w:r>
            <w:r w:rsidR="00EE7CBC" w:rsidRPr="0095021D">
              <w:rPr>
                <w:rFonts w:asciiTheme="minorHAnsi" w:hAnsiTheme="minorHAnsi" w:cstheme="minorHAnsi"/>
                <w:b/>
              </w:rPr>
              <w:t>FORMAZIONE</w:t>
            </w:r>
            <w:r>
              <w:rPr>
                <w:rFonts w:asciiTheme="minorHAnsi" w:hAnsiTheme="minorHAnsi" w:cstheme="minorHAnsi"/>
                <w:b/>
              </w:rPr>
              <w:t xml:space="preserve"> NELLO SPECIFICO DIPARTIMENTO IN CUI SI CONCORRE</w:t>
            </w:r>
          </w:p>
          <w:p w14:paraId="4A8BD570" w14:textId="2D65F780" w:rsidR="00EE7CBC" w:rsidRPr="0095021D" w:rsidRDefault="00EE7CBC" w:rsidP="006F1ED6">
            <w:pPr>
              <w:snapToGrid w:val="0"/>
              <w:rPr>
                <w:rFonts w:asciiTheme="minorHAnsi" w:hAnsiTheme="minorHAnsi" w:cstheme="minorHAnsi"/>
                <w:b/>
              </w:rPr>
            </w:pPr>
            <w:r w:rsidRPr="0095021D">
              <w:rPr>
                <w:rFonts w:asciiTheme="minorHAnsi" w:hAnsiTheme="minorHAnsi" w:cstheme="minorHAnsi"/>
                <w:b/>
              </w:rPr>
              <w:t xml:space="preserve"> </w:t>
            </w:r>
          </w:p>
        </w:tc>
        <w:tc>
          <w:tcPr>
            <w:tcW w:w="1393" w:type="dxa"/>
            <w:tcBorders>
              <w:top w:val="single" w:sz="4" w:space="0" w:color="000000"/>
              <w:left w:val="single" w:sz="4" w:space="0" w:color="000000"/>
              <w:bottom w:val="single" w:sz="4" w:space="0" w:color="000000"/>
              <w:right w:val="nil"/>
            </w:tcBorders>
            <w:hideMark/>
          </w:tcPr>
          <w:p w14:paraId="718810A3" w14:textId="77777777" w:rsidR="00EE7CBC" w:rsidRPr="0095021D" w:rsidRDefault="00EE7CBC" w:rsidP="006F1ED6">
            <w:pPr>
              <w:jc w:val="center"/>
              <w:rPr>
                <w:rFonts w:asciiTheme="minorHAnsi" w:hAnsiTheme="minorHAnsi" w:cstheme="minorHAnsi"/>
                <w:b/>
              </w:rPr>
            </w:pPr>
            <w:r w:rsidRPr="0095021D">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Pr="0095021D" w:rsidRDefault="00EE7CBC" w:rsidP="006F1ED6">
            <w:pPr>
              <w:jc w:val="center"/>
              <w:rPr>
                <w:rFonts w:asciiTheme="minorHAnsi" w:hAnsiTheme="minorHAnsi" w:cstheme="minorHAnsi"/>
                <w:b/>
              </w:rPr>
            </w:pPr>
            <w:r w:rsidRPr="0095021D">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Pr="0095021D" w:rsidRDefault="00EE7CBC" w:rsidP="006F1ED6">
            <w:pPr>
              <w:jc w:val="center"/>
              <w:rPr>
                <w:rFonts w:asciiTheme="minorHAnsi" w:hAnsiTheme="minorHAnsi" w:cstheme="minorHAnsi"/>
                <w:b/>
              </w:rPr>
            </w:pPr>
            <w:r w:rsidRPr="0095021D">
              <w:rPr>
                <w:rFonts w:asciiTheme="minorHAnsi" w:hAnsiTheme="minorHAnsi" w:cstheme="minorHAnsi"/>
                <w:b/>
              </w:rPr>
              <w:t>da compilare a cura della commissione</w:t>
            </w:r>
          </w:p>
        </w:tc>
      </w:tr>
      <w:tr w:rsidR="00EE7CBC" w:rsidRPr="0095021D" w14:paraId="0664A016" w14:textId="77777777" w:rsidTr="00A20A96">
        <w:tc>
          <w:tcPr>
            <w:tcW w:w="3129"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Pr="0095021D" w:rsidRDefault="00EE7CBC" w:rsidP="006F1ED6">
            <w:pPr>
              <w:rPr>
                <w:rFonts w:asciiTheme="minorHAnsi" w:hAnsiTheme="minorHAnsi" w:cstheme="minorHAnsi"/>
              </w:rPr>
            </w:pPr>
            <w:r w:rsidRPr="0095021D">
              <w:rPr>
                <w:rFonts w:asciiTheme="minorHAnsi" w:hAnsiTheme="minorHAnsi" w:cstheme="minorHAnsi"/>
                <w:b/>
              </w:rPr>
              <w:t xml:space="preserve">A1. LAUREA INERENTE AL RUOLO SPECIFICO </w:t>
            </w:r>
            <w:r w:rsidRPr="0095021D">
              <w:rPr>
                <w:rFonts w:asciiTheme="minorHAnsi" w:hAnsiTheme="minorHAnsi" w:cstheme="minorHAnsi"/>
              </w:rPr>
              <w:t>(vecchio ordinamento o magistrale)</w:t>
            </w:r>
          </w:p>
        </w:tc>
        <w:tc>
          <w:tcPr>
            <w:tcW w:w="1151" w:type="dxa"/>
            <w:gridSpan w:val="2"/>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Pr="0095021D" w:rsidRDefault="00EE7CBC" w:rsidP="006F1ED6">
            <w:pPr>
              <w:snapToGrid w:val="0"/>
              <w:rPr>
                <w:rFonts w:asciiTheme="minorHAnsi" w:hAnsiTheme="minorHAnsi" w:cstheme="minorHAnsi"/>
              </w:rPr>
            </w:pPr>
            <w:r w:rsidRPr="0095021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Pr="0095021D" w:rsidRDefault="00EE7CBC" w:rsidP="006F1ED6">
            <w:pPr>
              <w:rPr>
                <w:rFonts w:asciiTheme="minorHAnsi" w:hAnsiTheme="minorHAnsi" w:cstheme="minorHAnsi"/>
              </w:rPr>
            </w:pPr>
            <w:r w:rsidRPr="0095021D">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Pr="0095021D"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Pr="0095021D"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Pr="0095021D" w:rsidRDefault="00EE7CBC" w:rsidP="006F1ED6">
            <w:pPr>
              <w:snapToGrid w:val="0"/>
              <w:rPr>
                <w:rFonts w:asciiTheme="minorHAnsi" w:hAnsiTheme="minorHAnsi" w:cstheme="minorHAnsi"/>
              </w:rPr>
            </w:pPr>
          </w:p>
        </w:tc>
      </w:tr>
      <w:tr w:rsidR="00EE7CBC" w:rsidRPr="0095021D" w14:paraId="4779D713" w14:textId="77777777" w:rsidTr="00A20A96">
        <w:tc>
          <w:tcPr>
            <w:tcW w:w="3129"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Pr="0095021D" w:rsidRDefault="00EE7CBC" w:rsidP="006F1ED6">
            <w:pPr>
              <w:rPr>
                <w:rFonts w:asciiTheme="minorHAnsi" w:hAnsiTheme="minorHAnsi" w:cstheme="minorHAnsi"/>
              </w:rPr>
            </w:pPr>
          </w:p>
        </w:tc>
        <w:tc>
          <w:tcPr>
            <w:tcW w:w="1151" w:type="dxa"/>
            <w:gridSpan w:val="2"/>
            <w:vMerge/>
            <w:tcBorders>
              <w:top w:val="single" w:sz="4" w:space="0" w:color="000000"/>
              <w:left w:val="single" w:sz="4" w:space="0" w:color="000000"/>
              <w:bottom w:val="single" w:sz="4" w:space="0" w:color="000000"/>
              <w:right w:val="nil"/>
            </w:tcBorders>
            <w:vAlign w:val="center"/>
            <w:hideMark/>
          </w:tcPr>
          <w:p w14:paraId="7C468EA7" w14:textId="77777777" w:rsidR="00EE7CBC" w:rsidRPr="0095021D" w:rsidRDefault="00EE7CBC" w:rsidP="006F1ED6">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39DBA5CA" w14:textId="7D5AABC6" w:rsidR="00EE7CBC" w:rsidRPr="0095021D" w:rsidRDefault="004729B5" w:rsidP="006F1ED6">
            <w:pPr>
              <w:rPr>
                <w:rFonts w:asciiTheme="minorHAnsi" w:hAnsiTheme="minorHAnsi" w:cstheme="minorHAnsi"/>
              </w:rPr>
            </w:pPr>
            <w:r w:rsidRPr="0095021D">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Pr="0095021D"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Pr="0095021D"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Pr="0095021D" w:rsidRDefault="00EE7CBC" w:rsidP="006F1ED6">
            <w:pPr>
              <w:snapToGrid w:val="0"/>
              <w:rPr>
                <w:rFonts w:asciiTheme="minorHAnsi" w:hAnsiTheme="minorHAnsi" w:cstheme="minorHAnsi"/>
              </w:rPr>
            </w:pPr>
          </w:p>
        </w:tc>
      </w:tr>
      <w:tr w:rsidR="00A20A96" w:rsidRPr="0095021D" w14:paraId="1EE02A7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0B179F6" w14:textId="1A93F485" w:rsidR="00A20A96" w:rsidRPr="0095021D" w:rsidRDefault="00A20A96" w:rsidP="00A20A96">
            <w:pPr>
              <w:rPr>
                <w:rFonts w:asciiTheme="minorHAnsi" w:hAnsiTheme="minorHAnsi" w:cstheme="minorHAnsi"/>
                <w:b/>
              </w:rPr>
            </w:pPr>
            <w:r w:rsidRPr="0095021D">
              <w:rPr>
                <w:rFonts w:asciiTheme="minorHAnsi" w:hAnsiTheme="minorHAnsi" w:cstheme="minorHAnsi"/>
                <w:b/>
              </w:rPr>
              <w:t>A2. LAUREA TRIENNALE INERENTE AL RUOLO SPECIFICO</w:t>
            </w:r>
            <w:r w:rsidRPr="0095021D">
              <w:rPr>
                <w:rFonts w:asciiTheme="minorHAnsi" w:hAnsiTheme="minorHAnsi" w:cstheme="minorHAnsi"/>
                <w:bCs/>
              </w:rPr>
              <w:t xml:space="preserve"> (in alternativa al punto A1)</w:t>
            </w:r>
          </w:p>
        </w:tc>
        <w:tc>
          <w:tcPr>
            <w:tcW w:w="1151" w:type="dxa"/>
            <w:gridSpan w:val="2"/>
            <w:tcBorders>
              <w:top w:val="single" w:sz="4" w:space="0" w:color="000000"/>
              <w:left w:val="single" w:sz="4" w:space="0" w:color="000000"/>
              <w:bottom w:val="single" w:sz="4" w:space="0" w:color="000000"/>
            </w:tcBorders>
            <w:shd w:val="clear" w:color="auto" w:fill="auto"/>
          </w:tcPr>
          <w:p w14:paraId="2EAE41AD" w14:textId="06E0E1EC" w:rsidR="00A20A96" w:rsidRPr="0095021D" w:rsidRDefault="00A20A96" w:rsidP="00A20A96">
            <w:pPr>
              <w:rPr>
                <w:rFonts w:asciiTheme="minorHAnsi" w:hAnsiTheme="minorHAnsi" w:cstheme="minorHAnsi"/>
                <w:b/>
              </w:rPr>
            </w:pPr>
            <w:r w:rsidRPr="0095021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6E1A54B3" w14:textId="23A12CF7" w:rsidR="00A20A96" w:rsidRPr="0095021D" w:rsidRDefault="00A20A96" w:rsidP="00A20A96">
            <w:pPr>
              <w:rPr>
                <w:rFonts w:asciiTheme="minorHAnsi" w:hAnsiTheme="minorHAnsi" w:cstheme="minorHAnsi"/>
                <w:b/>
              </w:rPr>
            </w:pPr>
            <w:r w:rsidRPr="0095021D">
              <w:rPr>
                <w:rFonts w:asciiTheme="minorHAnsi" w:hAnsiTheme="minorHAnsi" w:cstheme="minorHAnsi"/>
                <w:b/>
              </w:rPr>
              <w:t>1</w:t>
            </w:r>
            <w:r w:rsidR="004729B5" w:rsidRPr="0095021D">
              <w:rPr>
                <w:rFonts w:asciiTheme="minorHAnsi" w:hAnsiTheme="minorHAnsi" w:cstheme="minorHAnsi"/>
                <w:b/>
              </w:rPr>
              <w:t>0</w:t>
            </w:r>
          </w:p>
        </w:tc>
        <w:tc>
          <w:tcPr>
            <w:tcW w:w="1393" w:type="dxa"/>
            <w:tcBorders>
              <w:top w:val="single" w:sz="4" w:space="0" w:color="000000"/>
              <w:left w:val="single" w:sz="4" w:space="0" w:color="000000"/>
              <w:bottom w:val="single" w:sz="4" w:space="0" w:color="000000"/>
              <w:right w:val="nil"/>
            </w:tcBorders>
            <w:vAlign w:val="center"/>
          </w:tcPr>
          <w:p w14:paraId="0330427B" w14:textId="77777777" w:rsidR="00A20A96" w:rsidRPr="0095021D" w:rsidRDefault="00A20A96" w:rsidP="00A20A9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D730813" w14:textId="77777777" w:rsidR="00A20A96" w:rsidRPr="0095021D" w:rsidRDefault="00A20A96" w:rsidP="00A20A9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109C53A" w14:textId="77777777" w:rsidR="00A20A96" w:rsidRPr="0095021D" w:rsidRDefault="00A20A96" w:rsidP="00A20A96">
            <w:pPr>
              <w:snapToGrid w:val="0"/>
              <w:rPr>
                <w:rFonts w:asciiTheme="minorHAnsi" w:hAnsiTheme="minorHAnsi" w:cstheme="minorHAnsi"/>
              </w:rPr>
            </w:pPr>
          </w:p>
        </w:tc>
      </w:tr>
      <w:tr w:rsidR="00A20A96" w:rsidRPr="0095021D" w14:paraId="2544E2C3" w14:textId="77777777" w:rsidTr="0085710D">
        <w:trPr>
          <w:trHeight w:val="758"/>
        </w:trPr>
        <w:tc>
          <w:tcPr>
            <w:tcW w:w="3129" w:type="dxa"/>
            <w:tcBorders>
              <w:top w:val="single" w:sz="4" w:space="0" w:color="000000"/>
              <w:left w:val="single" w:sz="4" w:space="0" w:color="000000"/>
              <w:bottom w:val="single" w:sz="4" w:space="0" w:color="000000"/>
              <w:right w:val="single" w:sz="4" w:space="0" w:color="auto"/>
            </w:tcBorders>
            <w:shd w:val="clear" w:color="auto" w:fill="auto"/>
            <w:vAlign w:val="center"/>
          </w:tcPr>
          <w:p w14:paraId="5ABBB586" w14:textId="00BD63A6" w:rsidR="00A20A96" w:rsidRPr="0095021D" w:rsidRDefault="00A20A96" w:rsidP="00A20A96">
            <w:pPr>
              <w:rPr>
                <w:rFonts w:asciiTheme="minorHAnsi" w:hAnsiTheme="minorHAnsi" w:cstheme="minorHAnsi"/>
                <w:b/>
              </w:rPr>
            </w:pPr>
            <w:r w:rsidRPr="0095021D">
              <w:rPr>
                <w:rFonts w:asciiTheme="minorHAnsi" w:hAnsiTheme="minorHAnsi" w:cstheme="minorHAnsi"/>
                <w:b/>
              </w:rPr>
              <w:t xml:space="preserve">A3. DIPLOMA DI ISTRUZIONE SECONDARIA </w:t>
            </w:r>
            <w:r w:rsidRPr="0095021D">
              <w:rPr>
                <w:rFonts w:asciiTheme="minorHAnsi" w:hAnsiTheme="minorHAnsi" w:cstheme="minorHAnsi"/>
                <w:bCs/>
              </w:rPr>
              <w:t>(in alternativa ai punti A1 e A2)</w:t>
            </w:r>
          </w:p>
        </w:tc>
        <w:tc>
          <w:tcPr>
            <w:tcW w:w="1151" w:type="dxa"/>
            <w:gridSpan w:val="2"/>
            <w:tcBorders>
              <w:top w:val="single" w:sz="4" w:space="0" w:color="000000"/>
              <w:left w:val="single" w:sz="4" w:space="0" w:color="auto"/>
              <w:bottom w:val="single" w:sz="4" w:space="0" w:color="000000"/>
            </w:tcBorders>
            <w:shd w:val="clear" w:color="auto" w:fill="auto"/>
          </w:tcPr>
          <w:p w14:paraId="5C8B1663" w14:textId="0EB248AB" w:rsidR="00A20A96" w:rsidRPr="0095021D" w:rsidRDefault="00A20A96" w:rsidP="00A20A96">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EE6CE79" w14:textId="0CDC3EFF" w:rsidR="00A20A96" w:rsidRPr="0095021D" w:rsidRDefault="00A20A96" w:rsidP="00A20A96">
            <w:pPr>
              <w:rPr>
                <w:rFonts w:asciiTheme="minorHAnsi" w:hAnsiTheme="minorHAnsi" w:cstheme="minorHAnsi"/>
                <w:b/>
              </w:rPr>
            </w:pPr>
            <w:r w:rsidRPr="0095021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578BD11F" w14:textId="77777777" w:rsidR="00A20A96" w:rsidRPr="0095021D" w:rsidRDefault="00A20A96" w:rsidP="00A20A9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9E271F2" w14:textId="77777777" w:rsidR="00A20A96" w:rsidRPr="0095021D" w:rsidRDefault="00A20A96" w:rsidP="00A20A9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A2907" w14:textId="77777777" w:rsidR="00A20A96" w:rsidRPr="0095021D" w:rsidRDefault="00A20A96" w:rsidP="00A20A96">
            <w:pPr>
              <w:snapToGrid w:val="0"/>
              <w:rPr>
                <w:rFonts w:asciiTheme="minorHAnsi" w:hAnsiTheme="minorHAnsi" w:cstheme="minorHAnsi"/>
              </w:rPr>
            </w:pPr>
          </w:p>
        </w:tc>
      </w:tr>
      <w:tr w:rsidR="0085710D" w:rsidRPr="0095021D" w14:paraId="3E9A5A7D" w14:textId="77777777" w:rsidTr="00AE4F90">
        <w:trPr>
          <w:trHeight w:val="758"/>
        </w:trPr>
        <w:tc>
          <w:tcPr>
            <w:tcW w:w="31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93ED66D" w14:textId="02C7BA23" w:rsidR="0085710D" w:rsidRPr="0095021D" w:rsidRDefault="0085710D" w:rsidP="0085710D">
            <w:pPr>
              <w:rPr>
                <w:rFonts w:asciiTheme="minorHAnsi" w:hAnsiTheme="minorHAnsi" w:cstheme="minorHAnsi"/>
                <w:b/>
              </w:rPr>
            </w:pPr>
            <w:r w:rsidRPr="0095021D">
              <w:rPr>
                <w:rFonts w:asciiTheme="minorHAnsi" w:hAnsiTheme="minorHAnsi" w:cstheme="minorHAnsi"/>
                <w:b/>
              </w:rPr>
              <w:t>A4. DOTTORATO DI RICERCA ATTINENTE ALLA SELEZIONE</w:t>
            </w:r>
          </w:p>
        </w:tc>
        <w:tc>
          <w:tcPr>
            <w:tcW w:w="1145" w:type="dxa"/>
            <w:tcBorders>
              <w:top w:val="single" w:sz="4" w:space="0" w:color="000000"/>
              <w:left w:val="single" w:sz="4" w:space="0" w:color="auto"/>
              <w:bottom w:val="single" w:sz="4" w:space="0" w:color="000000"/>
            </w:tcBorders>
            <w:shd w:val="clear" w:color="auto" w:fill="auto"/>
          </w:tcPr>
          <w:p w14:paraId="3665809E" w14:textId="7A9EC66B" w:rsidR="0085710D" w:rsidRPr="0095021D" w:rsidRDefault="0085710D" w:rsidP="0085710D">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1FB9C1CE" w14:textId="588D8510" w:rsidR="0085710D" w:rsidRPr="0095021D" w:rsidRDefault="0085710D" w:rsidP="0085710D">
            <w:pPr>
              <w:rPr>
                <w:rFonts w:asciiTheme="minorHAnsi" w:hAnsiTheme="minorHAnsi" w:cstheme="minorHAnsi"/>
                <w:b/>
              </w:rPr>
            </w:pPr>
            <w:r w:rsidRPr="0095021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85710D" w:rsidRPr="0095021D" w:rsidRDefault="0085710D" w:rsidP="0085710D">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85710D" w:rsidRPr="0095021D" w:rsidRDefault="0085710D" w:rsidP="0085710D">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85710D" w:rsidRPr="0095021D" w:rsidRDefault="0085710D" w:rsidP="0085710D">
            <w:pPr>
              <w:snapToGrid w:val="0"/>
              <w:rPr>
                <w:rFonts w:asciiTheme="minorHAnsi" w:hAnsiTheme="minorHAnsi" w:cstheme="minorHAnsi"/>
              </w:rPr>
            </w:pPr>
          </w:p>
        </w:tc>
      </w:tr>
      <w:tr w:rsidR="0085710D" w:rsidRPr="0095021D" w14:paraId="5A0AB3E9" w14:textId="77777777" w:rsidTr="00AE4F90">
        <w:trPr>
          <w:trHeight w:val="712"/>
        </w:trPr>
        <w:tc>
          <w:tcPr>
            <w:tcW w:w="31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46E2F01" w14:textId="05AD8633" w:rsidR="0085710D" w:rsidRPr="0095021D" w:rsidRDefault="0085710D" w:rsidP="0085710D">
            <w:pPr>
              <w:rPr>
                <w:rFonts w:asciiTheme="minorHAnsi" w:hAnsiTheme="minorHAnsi" w:cstheme="minorHAnsi"/>
                <w:b/>
              </w:rPr>
            </w:pPr>
            <w:r w:rsidRPr="0095021D">
              <w:rPr>
                <w:rFonts w:asciiTheme="minorHAnsi" w:hAnsiTheme="minorHAnsi" w:cstheme="minorHAnsi"/>
                <w:b/>
              </w:rPr>
              <w:t>A5. MASTER UNIVERSITARIO DI II LIVELLO ATTINENTE ALLA SELEZIONE</w:t>
            </w:r>
          </w:p>
        </w:tc>
        <w:tc>
          <w:tcPr>
            <w:tcW w:w="1145" w:type="dxa"/>
            <w:tcBorders>
              <w:top w:val="single" w:sz="4" w:space="0" w:color="000000"/>
              <w:left w:val="single" w:sz="4" w:space="0" w:color="auto"/>
              <w:bottom w:val="single" w:sz="4" w:space="0" w:color="000000"/>
            </w:tcBorders>
            <w:shd w:val="clear" w:color="auto" w:fill="auto"/>
          </w:tcPr>
          <w:p w14:paraId="12590FCB" w14:textId="382EF1FB" w:rsidR="0085710D" w:rsidRPr="0095021D" w:rsidRDefault="0085710D" w:rsidP="0085710D">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3EBC02E" w14:textId="7FAFB253" w:rsidR="0085710D" w:rsidRPr="0095021D" w:rsidRDefault="0085710D" w:rsidP="0085710D">
            <w:pPr>
              <w:rPr>
                <w:rFonts w:asciiTheme="minorHAnsi" w:hAnsiTheme="minorHAnsi" w:cstheme="minorHAnsi"/>
                <w:b/>
              </w:rPr>
            </w:pPr>
            <w:r w:rsidRPr="0095021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85710D" w:rsidRPr="0095021D" w:rsidRDefault="0085710D" w:rsidP="0085710D">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85710D" w:rsidRPr="0095021D" w:rsidRDefault="0085710D" w:rsidP="0085710D">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85710D" w:rsidRPr="0095021D" w:rsidRDefault="0085710D" w:rsidP="0085710D">
            <w:pPr>
              <w:snapToGrid w:val="0"/>
              <w:rPr>
                <w:rFonts w:asciiTheme="minorHAnsi" w:hAnsiTheme="minorHAnsi" w:cstheme="minorHAnsi"/>
              </w:rPr>
            </w:pPr>
          </w:p>
        </w:tc>
      </w:tr>
      <w:tr w:rsidR="0085710D" w:rsidRPr="0095021D" w14:paraId="46BED486" w14:textId="77777777" w:rsidTr="00AE4F90">
        <w:trPr>
          <w:trHeight w:val="964"/>
        </w:trPr>
        <w:tc>
          <w:tcPr>
            <w:tcW w:w="31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F1D22F0" w14:textId="45056461" w:rsidR="0085710D" w:rsidRPr="0095021D" w:rsidRDefault="0085710D" w:rsidP="0085710D">
            <w:pPr>
              <w:rPr>
                <w:rFonts w:asciiTheme="minorHAnsi" w:hAnsiTheme="minorHAnsi" w:cstheme="minorHAnsi"/>
                <w:b/>
              </w:rPr>
            </w:pPr>
            <w:r w:rsidRPr="0095021D">
              <w:rPr>
                <w:rFonts w:asciiTheme="minorHAnsi" w:hAnsiTheme="minorHAnsi" w:cstheme="minorHAnsi"/>
                <w:b/>
              </w:rPr>
              <w:t xml:space="preserve">A6. MASTER UNIVERSITARIO DI I LIVELLO ATTINENTE ALLA </w:t>
            </w:r>
            <w:r w:rsidRPr="0095021D">
              <w:rPr>
                <w:rFonts w:asciiTheme="minorHAnsi" w:hAnsiTheme="minorHAnsi" w:cstheme="minorHAnsi"/>
                <w:b/>
                <w:bCs/>
              </w:rPr>
              <w:t>SELEZIONE</w:t>
            </w:r>
            <w:r w:rsidRPr="0095021D">
              <w:rPr>
                <w:rFonts w:asciiTheme="minorHAnsi" w:hAnsiTheme="minorHAnsi" w:cstheme="minorHAnsi"/>
              </w:rPr>
              <w:t xml:space="preserve"> </w:t>
            </w:r>
          </w:p>
        </w:tc>
        <w:tc>
          <w:tcPr>
            <w:tcW w:w="1145" w:type="dxa"/>
            <w:tcBorders>
              <w:top w:val="single" w:sz="4" w:space="0" w:color="000000"/>
              <w:left w:val="single" w:sz="4" w:space="0" w:color="auto"/>
              <w:bottom w:val="single" w:sz="4" w:space="0" w:color="000000"/>
            </w:tcBorders>
            <w:shd w:val="clear" w:color="auto" w:fill="auto"/>
          </w:tcPr>
          <w:p w14:paraId="46AA5CC3" w14:textId="7C05EE71" w:rsidR="0085710D" w:rsidRPr="0095021D" w:rsidRDefault="0085710D" w:rsidP="0085710D">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0AB5D7B5" w14:textId="6F8371E8" w:rsidR="0085710D" w:rsidRPr="0095021D" w:rsidRDefault="0085710D" w:rsidP="0085710D">
            <w:pPr>
              <w:rPr>
                <w:rFonts w:asciiTheme="minorHAnsi" w:hAnsiTheme="minorHAnsi" w:cstheme="minorHAnsi"/>
                <w:b/>
              </w:rPr>
            </w:pPr>
            <w:r w:rsidRPr="0095021D">
              <w:rPr>
                <w:rFonts w:asciiTheme="minorHAnsi" w:hAnsiTheme="minorHAnsi" w:cstheme="minorHAnsi"/>
                <w:b/>
              </w:rPr>
              <w:t>3</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85710D" w:rsidRPr="0095021D" w:rsidRDefault="0085710D" w:rsidP="0085710D">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85710D" w:rsidRPr="0095021D" w:rsidRDefault="0085710D" w:rsidP="0085710D">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85710D" w:rsidRPr="0095021D" w:rsidRDefault="0085710D" w:rsidP="0085710D">
            <w:pPr>
              <w:snapToGrid w:val="0"/>
              <w:rPr>
                <w:rFonts w:asciiTheme="minorHAnsi" w:hAnsiTheme="minorHAnsi" w:cstheme="minorHAnsi"/>
              </w:rPr>
            </w:pPr>
          </w:p>
        </w:tc>
      </w:tr>
      <w:tr w:rsidR="00EE7CBC" w:rsidRPr="0095021D" w14:paraId="291DB0C8" w14:textId="77777777" w:rsidTr="0016323E">
        <w:tc>
          <w:tcPr>
            <w:tcW w:w="5398" w:type="dxa"/>
            <w:gridSpan w:val="4"/>
            <w:tcBorders>
              <w:top w:val="single" w:sz="4" w:space="0" w:color="000000"/>
              <w:left w:val="single" w:sz="4" w:space="0" w:color="000000"/>
              <w:bottom w:val="single" w:sz="4" w:space="0" w:color="000000"/>
              <w:right w:val="nil"/>
            </w:tcBorders>
            <w:vAlign w:val="center"/>
          </w:tcPr>
          <w:p w14:paraId="530F0EE2" w14:textId="77777777" w:rsidR="009E45B1" w:rsidRPr="0095021D" w:rsidRDefault="009E45B1" w:rsidP="006F1ED6">
            <w:pPr>
              <w:rPr>
                <w:rFonts w:asciiTheme="minorHAnsi" w:hAnsiTheme="minorHAnsi" w:cstheme="minorHAnsi"/>
                <w:b/>
              </w:rPr>
            </w:pPr>
          </w:p>
          <w:p w14:paraId="2FA4694E" w14:textId="7D697DE1" w:rsidR="00EE7CBC" w:rsidRPr="0095021D" w:rsidRDefault="00EE7CBC" w:rsidP="006F1ED6">
            <w:pPr>
              <w:rPr>
                <w:rFonts w:asciiTheme="minorHAnsi" w:hAnsiTheme="minorHAnsi" w:cstheme="minorHAnsi"/>
                <w:b/>
              </w:rPr>
            </w:pPr>
            <w:r w:rsidRPr="0095021D">
              <w:rPr>
                <w:rFonts w:asciiTheme="minorHAnsi" w:hAnsiTheme="minorHAnsi" w:cstheme="minorHAnsi"/>
                <w:b/>
              </w:rPr>
              <w:t xml:space="preserve">LE CERTIFICAZIONI OTTENUTE  </w:t>
            </w:r>
          </w:p>
          <w:p w14:paraId="5168AD9A" w14:textId="77777777" w:rsidR="00EE7CBC" w:rsidRPr="0095021D" w:rsidRDefault="00EE7CBC" w:rsidP="006F1ED6">
            <w:pPr>
              <w:rPr>
                <w:rFonts w:asciiTheme="minorHAnsi" w:hAnsiTheme="minorHAnsi" w:cstheme="minorHAnsi"/>
                <w:b/>
                <w:u w:val="single"/>
              </w:rPr>
            </w:pPr>
            <w:r w:rsidRPr="0095021D">
              <w:rPr>
                <w:rFonts w:asciiTheme="minorHAnsi" w:hAnsiTheme="minorHAnsi" w:cstheme="minorHAnsi"/>
                <w:b/>
                <w:u w:val="single"/>
              </w:rPr>
              <w:t>NELLO SPECIFICO SETTORE IN CUI SI CONCORRE</w:t>
            </w:r>
          </w:p>
          <w:p w14:paraId="37D8C5BC" w14:textId="77777777" w:rsidR="00EE7CBC" w:rsidRPr="0095021D" w:rsidRDefault="00EE7CBC" w:rsidP="006F1ED6">
            <w:pPr>
              <w:rPr>
                <w:rFonts w:asciiTheme="minorHAnsi" w:hAnsiTheme="minorHAnsi" w:cstheme="minorHAnsi"/>
                <w:b/>
              </w:rPr>
            </w:pPr>
            <w:r w:rsidRPr="0095021D">
              <w:rPr>
                <w:rFonts w:asciiTheme="minorHAnsi" w:hAnsiTheme="minorHAnsi" w:cstheme="minorHAnsi"/>
                <w:b/>
              </w:rPr>
              <w:tab/>
            </w:r>
            <w:r w:rsidRPr="0095021D">
              <w:rPr>
                <w:rFonts w:asciiTheme="minorHAnsi" w:hAnsiTheme="minorHAnsi" w:cstheme="minorHAnsi"/>
                <w:b/>
              </w:rPr>
              <w:tab/>
            </w:r>
            <w:r w:rsidRPr="0095021D">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Pr="0095021D"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Pr="0095021D"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Pr="0095021D" w:rsidRDefault="00EE7CBC" w:rsidP="006F1ED6">
            <w:pPr>
              <w:snapToGrid w:val="0"/>
              <w:rPr>
                <w:rFonts w:asciiTheme="minorHAnsi" w:hAnsiTheme="minorHAnsi" w:cstheme="minorHAnsi"/>
              </w:rPr>
            </w:pPr>
          </w:p>
        </w:tc>
      </w:tr>
      <w:tr w:rsidR="00EE7CBC" w:rsidRPr="0095021D" w14:paraId="7288282C" w14:textId="77777777" w:rsidTr="00A20A96">
        <w:tc>
          <w:tcPr>
            <w:tcW w:w="3129" w:type="dxa"/>
            <w:tcBorders>
              <w:top w:val="single" w:sz="4" w:space="0" w:color="000000"/>
              <w:left w:val="single" w:sz="4" w:space="0" w:color="000000"/>
              <w:bottom w:val="single" w:sz="4" w:space="0" w:color="000000"/>
              <w:right w:val="nil"/>
            </w:tcBorders>
            <w:vAlign w:val="center"/>
            <w:hideMark/>
          </w:tcPr>
          <w:p w14:paraId="7313B023" w14:textId="77777777" w:rsidR="00EE7CBC" w:rsidRPr="0095021D" w:rsidRDefault="00EE7CBC" w:rsidP="006F1ED6">
            <w:pPr>
              <w:rPr>
                <w:rFonts w:asciiTheme="minorHAnsi" w:hAnsiTheme="minorHAnsi" w:cstheme="minorHAnsi"/>
                <w:b/>
              </w:rPr>
            </w:pPr>
            <w:r w:rsidRPr="0095021D">
              <w:rPr>
                <w:rFonts w:asciiTheme="minorHAnsi" w:hAnsiTheme="minorHAnsi" w:cstheme="minorHAnsi"/>
                <w:b/>
              </w:rPr>
              <w:t>B1. COMPETENZE I.C.T. CERTIFICATE riconosciute dal MIUR</w:t>
            </w:r>
          </w:p>
        </w:tc>
        <w:tc>
          <w:tcPr>
            <w:tcW w:w="1151" w:type="dxa"/>
            <w:gridSpan w:val="2"/>
            <w:tcBorders>
              <w:top w:val="single" w:sz="4" w:space="0" w:color="000000"/>
              <w:left w:val="single" w:sz="4" w:space="0" w:color="000000"/>
              <w:bottom w:val="single" w:sz="4" w:space="0" w:color="000000"/>
              <w:right w:val="nil"/>
            </w:tcBorders>
            <w:vAlign w:val="center"/>
            <w:hideMark/>
          </w:tcPr>
          <w:p w14:paraId="5559137E" w14:textId="66C02198" w:rsidR="00EE7CBC" w:rsidRPr="0095021D" w:rsidRDefault="00EE7CBC" w:rsidP="006F1ED6">
            <w:pPr>
              <w:rPr>
                <w:rFonts w:asciiTheme="minorHAnsi" w:hAnsiTheme="minorHAnsi" w:cstheme="minorHAnsi"/>
                <w:b/>
              </w:rPr>
            </w:pPr>
            <w:r w:rsidRPr="0095021D">
              <w:rPr>
                <w:rFonts w:asciiTheme="minorHAnsi" w:hAnsiTheme="minorHAnsi" w:cstheme="minorHAnsi"/>
              </w:rPr>
              <w:t xml:space="preserve">Max </w:t>
            </w:r>
            <w:r w:rsidR="00A20A96" w:rsidRPr="0095021D">
              <w:rPr>
                <w:rFonts w:asciiTheme="minorHAnsi" w:hAnsiTheme="minorHAnsi" w:cstheme="minorHAnsi"/>
              </w:rPr>
              <w:t>2</w:t>
            </w:r>
            <w:r w:rsidRPr="0095021D">
              <w:rPr>
                <w:rFonts w:asciiTheme="minorHAnsi" w:hAnsiTheme="minorHAnsi" w:cstheme="minorHAnsi"/>
              </w:rPr>
              <w:t xml:space="preserve"> </w:t>
            </w:r>
            <w:proofErr w:type="spellStart"/>
            <w:r w:rsidRPr="0095021D">
              <w:rPr>
                <w:rFonts w:asciiTheme="minorHAnsi" w:hAnsiTheme="minorHAnsi" w:cstheme="minorHAnsi"/>
              </w:rPr>
              <w:t>cert</w:t>
            </w:r>
            <w:proofErr w:type="spellEnd"/>
            <w:r w:rsidRPr="0095021D">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554DAE73" w14:textId="33DD194F" w:rsidR="00EE7CBC" w:rsidRPr="0095021D" w:rsidRDefault="00427D18" w:rsidP="006F1ED6">
            <w:pPr>
              <w:rPr>
                <w:rFonts w:asciiTheme="minorHAnsi" w:hAnsiTheme="minorHAnsi" w:cstheme="minorHAnsi"/>
              </w:rPr>
            </w:pPr>
            <w:proofErr w:type="gramStart"/>
            <w:r>
              <w:rPr>
                <w:rFonts w:asciiTheme="minorHAnsi" w:hAnsiTheme="minorHAnsi" w:cstheme="minorHAnsi"/>
                <w:b/>
              </w:rPr>
              <w:t>2</w:t>
            </w:r>
            <w:proofErr w:type="gramEnd"/>
            <w:r w:rsidR="00EE7CBC" w:rsidRPr="0095021D">
              <w:rPr>
                <w:rFonts w:asciiTheme="minorHAnsi" w:hAnsiTheme="minorHAnsi" w:cstheme="minorHAnsi"/>
                <w:b/>
              </w:rPr>
              <w:t xml:space="preserve"> punti </w:t>
            </w:r>
            <w:proofErr w:type="spellStart"/>
            <w:r w:rsidR="00A20A96" w:rsidRPr="0095021D">
              <w:rPr>
                <w:rFonts w:asciiTheme="minorHAnsi" w:hAnsiTheme="minorHAnsi" w:cstheme="minorHAnsi"/>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Pr="0095021D"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Pr="0095021D"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Pr="0095021D" w:rsidRDefault="00EE7CBC" w:rsidP="006F1ED6">
            <w:pPr>
              <w:snapToGrid w:val="0"/>
              <w:rPr>
                <w:rFonts w:asciiTheme="minorHAnsi" w:hAnsiTheme="minorHAnsi" w:cstheme="minorHAnsi"/>
              </w:rPr>
            </w:pPr>
          </w:p>
        </w:tc>
      </w:tr>
      <w:tr w:rsidR="00EE7CBC" w:rsidRPr="0095021D" w14:paraId="483F3618" w14:textId="77777777" w:rsidTr="0016323E">
        <w:trPr>
          <w:trHeight w:val="623"/>
        </w:trPr>
        <w:tc>
          <w:tcPr>
            <w:tcW w:w="5398" w:type="dxa"/>
            <w:gridSpan w:val="4"/>
            <w:tcBorders>
              <w:top w:val="single" w:sz="4" w:space="0" w:color="000000"/>
              <w:left w:val="single" w:sz="4" w:space="0" w:color="000000"/>
              <w:bottom w:val="single" w:sz="4" w:space="0" w:color="000000"/>
              <w:right w:val="nil"/>
            </w:tcBorders>
            <w:vAlign w:val="center"/>
          </w:tcPr>
          <w:p w14:paraId="30926730" w14:textId="77777777" w:rsidR="009E45B1" w:rsidRPr="0095021D" w:rsidRDefault="009E45B1" w:rsidP="006F1ED6">
            <w:pPr>
              <w:rPr>
                <w:rFonts w:asciiTheme="minorHAnsi" w:hAnsiTheme="minorHAnsi" w:cstheme="minorHAnsi"/>
                <w:b/>
              </w:rPr>
            </w:pPr>
          </w:p>
          <w:p w14:paraId="22E711FC" w14:textId="03BACE8B" w:rsidR="00EE7CBC" w:rsidRPr="0095021D" w:rsidRDefault="00EE7CBC" w:rsidP="006F1ED6">
            <w:pPr>
              <w:rPr>
                <w:rFonts w:asciiTheme="minorHAnsi" w:hAnsiTheme="minorHAnsi" w:cstheme="minorHAnsi"/>
                <w:b/>
              </w:rPr>
            </w:pPr>
            <w:r w:rsidRPr="0095021D">
              <w:rPr>
                <w:rFonts w:asciiTheme="minorHAnsi" w:hAnsiTheme="minorHAnsi" w:cstheme="minorHAnsi"/>
                <w:b/>
              </w:rPr>
              <w:t>LE ESPERIENZE</w:t>
            </w:r>
          </w:p>
          <w:p w14:paraId="15A9B137" w14:textId="77777777" w:rsidR="00EE7CBC" w:rsidRPr="0095021D" w:rsidRDefault="00EE7CBC" w:rsidP="006F1ED6">
            <w:pPr>
              <w:rPr>
                <w:rFonts w:asciiTheme="minorHAnsi" w:hAnsiTheme="minorHAnsi" w:cstheme="minorHAnsi"/>
                <w:b/>
                <w:u w:val="single"/>
              </w:rPr>
            </w:pPr>
            <w:r w:rsidRPr="0095021D">
              <w:rPr>
                <w:rFonts w:asciiTheme="minorHAnsi" w:hAnsiTheme="minorHAnsi" w:cstheme="minorHAnsi"/>
                <w:b/>
                <w:u w:val="single"/>
              </w:rPr>
              <w:t>NELLO SPECIFICO SETTORE IN CUI SI CONCORRE</w:t>
            </w:r>
          </w:p>
          <w:p w14:paraId="2A003518" w14:textId="77777777" w:rsidR="00EE7CBC" w:rsidRPr="0095021D" w:rsidRDefault="00EE7CBC" w:rsidP="006F1ED6">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Pr="0095021D"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Pr="0095021D"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Pr="0095021D" w:rsidRDefault="00EE7CBC" w:rsidP="006F1ED6">
            <w:pPr>
              <w:snapToGrid w:val="0"/>
              <w:rPr>
                <w:rFonts w:asciiTheme="minorHAnsi" w:hAnsiTheme="minorHAnsi" w:cstheme="minorHAnsi"/>
              </w:rPr>
            </w:pPr>
          </w:p>
        </w:tc>
      </w:tr>
      <w:tr w:rsidR="00EE7CBC" w:rsidRPr="0095021D" w14:paraId="7279A8E6" w14:textId="77777777" w:rsidTr="00A20A96">
        <w:tc>
          <w:tcPr>
            <w:tcW w:w="3129" w:type="dxa"/>
            <w:tcBorders>
              <w:top w:val="single" w:sz="4" w:space="0" w:color="000000"/>
              <w:left w:val="single" w:sz="4" w:space="0" w:color="000000"/>
              <w:bottom w:val="single" w:sz="4" w:space="0" w:color="000000"/>
              <w:right w:val="nil"/>
            </w:tcBorders>
            <w:hideMark/>
          </w:tcPr>
          <w:p w14:paraId="3C0B0804" w14:textId="77777777" w:rsidR="00EE7CBC" w:rsidRPr="0095021D" w:rsidRDefault="00EE7CBC" w:rsidP="006F1ED6">
            <w:pPr>
              <w:rPr>
                <w:rFonts w:asciiTheme="minorHAnsi" w:hAnsiTheme="minorHAnsi" w:cstheme="minorHAnsi"/>
                <w:b/>
              </w:rPr>
            </w:pPr>
            <w:r w:rsidRPr="0095021D">
              <w:rPr>
                <w:rFonts w:asciiTheme="minorHAnsi" w:hAnsiTheme="minorHAnsi" w:cstheme="minorHAnsi"/>
                <w:b/>
              </w:rPr>
              <w:t>C1. CONOSCENZE SPECIFICHE DELL'</w:t>
            </w:r>
          </w:p>
          <w:p w14:paraId="0E3F5E5E" w14:textId="4E6CB69A" w:rsidR="00EE7CBC" w:rsidRPr="0095021D" w:rsidRDefault="00EE7CBC" w:rsidP="006F1ED6">
            <w:pPr>
              <w:rPr>
                <w:rFonts w:asciiTheme="minorHAnsi" w:hAnsiTheme="minorHAnsi" w:cstheme="minorHAnsi"/>
                <w:b/>
              </w:rPr>
            </w:pPr>
            <w:r w:rsidRPr="0095021D">
              <w:rPr>
                <w:rFonts w:asciiTheme="minorHAnsi" w:hAnsiTheme="minorHAnsi" w:cstheme="minorHAnsi"/>
                <w:b/>
              </w:rPr>
              <w:t>ARGOMENTO</w:t>
            </w:r>
            <w:r w:rsidR="009E45B1" w:rsidRPr="0095021D">
              <w:rPr>
                <w:rFonts w:asciiTheme="minorHAnsi" w:hAnsiTheme="minorHAnsi" w:cstheme="minorHAnsi"/>
                <w:b/>
              </w:rPr>
              <w:t xml:space="preserve"> (documentate attraverso esperienze di </w:t>
            </w:r>
            <w:r w:rsidR="0085710D" w:rsidRPr="0095021D">
              <w:rPr>
                <w:rFonts w:asciiTheme="minorHAnsi" w:hAnsiTheme="minorHAnsi" w:cstheme="minorHAnsi"/>
                <w:b/>
              </w:rPr>
              <w:t>ESPERTO</w:t>
            </w:r>
            <w:r w:rsidR="009E45B1" w:rsidRPr="0095021D">
              <w:rPr>
                <w:rFonts w:asciiTheme="minorHAnsi" w:hAnsiTheme="minorHAnsi" w:cstheme="minorHAnsi"/>
                <w:b/>
              </w:rPr>
              <w:t xml:space="preserve"> in tematiche inerenti all’argomento della selezione </w:t>
            </w:r>
            <w:r w:rsidR="0085710D" w:rsidRPr="0095021D">
              <w:rPr>
                <w:rFonts w:asciiTheme="minorHAnsi" w:hAnsiTheme="minorHAnsi" w:cstheme="minorHAnsi"/>
                <w:b/>
              </w:rPr>
              <w:t xml:space="preserve">in progetti PON-POR-PNRR </w:t>
            </w:r>
            <w:r w:rsidR="009E45B1" w:rsidRPr="0095021D">
              <w:rPr>
                <w:rFonts w:asciiTheme="minorHAnsi" w:hAnsiTheme="minorHAnsi" w:cstheme="minorHAnsi"/>
                <w:b/>
              </w:rPr>
              <w:t>presso scuole statali)</w:t>
            </w:r>
          </w:p>
        </w:tc>
        <w:tc>
          <w:tcPr>
            <w:tcW w:w="1151" w:type="dxa"/>
            <w:gridSpan w:val="2"/>
            <w:tcBorders>
              <w:top w:val="single" w:sz="4" w:space="0" w:color="000000"/>
              <w:left w:val="single" w:sz="4" w:space="0" w:color="000000"/>
              <w:bottom w:val="single" w:sz="4" w:space="0" w:color="000000"/>
              <w:right w:val="nil"/>
            </w:tcBorders>
            <w:hideMark/>
          </w:tcPr>
          <w:p w14:paraId="3013F89E" w14:textId="77777777" w:rsidR="00EE7CBC" w:rsidRPr="0095021D" w:rsidRDefault="00EE7CBC" w:rsidP="006F1ED6">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Pr="0095021D" w:rsidRDefault="006C10F5" w:rsidP="006F1ED6">
            <w:pPr>
              <w:rPr>
                <w:rFonts w:asciiTheme="minorHAnsi" w:hAnsiTheme="minorHAnsi" w:cstheme="minorHAnsi"/>
                <w:b/>
              </w:rPr>
            </w:pPr>
            <w:proofErr w:type="gramStart"/>
            <w:r w:rsidRPr="0095021D">
              <w:rPr>
                <w:rFonts w:asciiTheme="minorHAnsi" w:hAnsiTheme="minorHAnsi" w:cstheme="minorHAnsi"/>
                <w:b/>
              </w:rPr>
              <w:t>2</w:t>
            </w:r>
            <w:proofErr w:type="gramEnd"/>
            <w:r w:rsidR="00EE7CBC" w:rsidRPr="0095021D">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Pr="0095021D"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Pr="0095021D"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Pr="0095021D" w:rsidRDefault="00EE7CBC" w:rsidP="006F1ED6">
            <w:pPr>
              <w:snapToGrid w:val="0"/>
              <w:rPr>
                <w:rFonts w:asciiTheme="minorHAnsi" w:hAnsiTheme="minorHAnsi" w:cstheme="minorHAnsi"/>
              </w:rPr>
            </w:pPr>
          </w:p>
        </w:tc>
      </w:tr>
    </w:tbl>
    <w:p w14:paraId="3BA607BD" w14:textId="77777777" w:rsidR="0085710D" w:rsidRDefault="0085710D"/>
    <w:p w14:paraId="3703DC98" w14:textId="77777777" w:rsidR="0085710D" w:rsidRDefault="0085710D"/>
    <w:p w14:paraId="71573EBD" w14:textId="77777777" w:rsidR="0085710D" w:rsidRDefault="0085710D"/>
    <w:p w14:paraId="40F646D0" w14:textId="77777777" w:rsidR="0085710D" w:rsidRDefault="0085710D"/>
    <w:p w14:paraId="0E5EF98D" w14:textId="77777777" w:rsidR="0085710D" w:rsidRDefault="0085710D"/>
    <w:p w14:paraId="2C21A93D" w14:textId="77777777" w:rsidR="0085710D" w:rsidRDefault="0085710D"/>
    <w:p w14:paraId="4D1906DC" w14:textId="77777777" w:rsidR="0085710D" w:rsidRDefault="0085710D"/>
    <w:p w14:paraId="46B18D70" w14:textId="77777777" w:rsidR="0085710D" w:rsidRDefault="0085710D"/>
    <w:p w14:paraId="267144B2" w14:textId="77777777" w:rsidR="0085710D" w:rsidRDefault="0085710D"/>
    <w:p w14:paraId="5FBEC154" w14:textId="77777777" w:rsidR="0085710D" w:rsidRDefault="0085710D"/>
    <w:p w14:paraId="3BE9DA55" w14:textId="77777777" w:rsidR="0085710D" w:rsidRDefault="0085710D"/>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EE7CBC" w:rsidRPr="0095021D" w14:paraId="287A22C9" w14:textId="77777777" w:rsidTr="00A20A96">
        <w:tc>
          <w:tcPr>
            <w:tcW w:w="3129" w:type="dxa"/>
            <w:tcBorders>
              <w:top w:val="single" w:sz="4" w:space="0" w:color="000000"/>
              <w:left w:val="single" w:sz="4" w:space="0" w:color="000000"/>
              <w:bottom w:val="single" w:sz="4" w:space="0" w:color="000000"/>
              <w:right w:val="nil"/>
            </w:tcBorders>
            <w:hideMark/>
          </w:tcPr>
          <w:p w14:paraId="40518168" w14:textId="77777777" w:rsidR="00EE7CBC" w:rsidRPr="0095021D" w:rsidRDefault="00EE7CBC" w:rsidP="006F1ED6">
            <w:pPr>
              <w:rPr>
                <w:rFonts w:asciiTheme="minorHAnsi" w:hAnsiTheme="minorHAnsi" w:cstheme="minorHAnsi"/>
                <w:b/>
              </w:rPr>
            </w:pPr>
            <w:r w:rsidRPr="0095021D">
              <w:rPr>
                <w:rFonts w:asciiTheme="minorHAnsi" w:hAnsiTheme="minorHAnsi" w:cstheme="minorHAnsi"/>
                <w:b/>
              </w:rPr>
              <w:t>C2. CONOSCENZE SPECIFICHE DELL'</w:t>
            </w:r>
          </w:p>
          <w:p w14:paraId="11DE4462" w14:textId="5EF88E35" w:rsidR="00EE7CBC" w:rsidRPr="0095021D" w:rsidRDefault="00EE7CBC" w:rsidP="006F1ED6">
            <w:pPr>
              <w:rPr>
                <w:rFonts w:asciiTheme="minorHAnsi" w:hAnsiTheme="minorHAnsi" w:cstheme="minorHAnsi"/>
                <w:b/>
              </w:rPr>
            </w:pPr>
            <w:r w:rsidRPr="0095021D">
              <w:rPr>
                <w:rFonts w:asciiTheme="minorHAnsi" w:hAnsiTheme="minorHAnsi" w:cstheme="minorHAnsi"/>
                <w:b/>
              </w:rPr>
              <w:t>ARGOMENTO (documentate attraverso pubblicazioni</w:t>
            </w:r>
            <w:r w:rsidR="009E45B1" w:rsidRPr="0095021D">
              <w:rPr>
                <w:rFonts w:asciiTheme="minorHAnsi" w:hAnsiTheme="minorHAnsi" w:cstheme="minorHAnsi"/>
                <w:b/>
              </w:rPr>
              <w:t>, anche</w:t>
            </w:r>
            <w:r w:rsidRPr="0095021D">
              <w:rPr>
                <w:rFonts w:asciiTheme="minorHAnsi" w:hAnsiTheme="minorHAnsi" w:cstheme="minorHAnsi"/>
                <w:b/>
              </w:rPr>
              <w:t xml:space="preserve"> di corsi di formazione</w:t>
            </w:r>
            <w:r w:rsidR="000B7E48" w:rsidRPr="0095021D">
              <w:rPr>
                <w:rFonts w:asciiTheme="minorHAnsi" w:hAnsiTheme="minorHAnsi" w:cstheme="minorHAnsi"/>
                <w:b/>
              </w:rPr>
              <w:t xml:space="preserve"> </w:t>
            </w:r>
            <w:r w:rsidRPr="0095021D">
              <w:rPr>
                <w:rFonts w:asciiTheme="minorHAnsi" w:hAnsiTheme="minorHAnsi" w:cstheme="minorHAnsi"/>
                <w:b/>
              </w:rPr>
              <w:t>online</w:t>
            </w:r>
            <w:r w:rsidR="009E45B1" w:rsidRPr="0095021D">
              <w:rPr>
                <w:rFonts w:asciiTheme="minorHAnsi" w:hAnsiTheme="minorHAnsi" w:cstheme="minorHAnsi"/>
                <w:b/>
              </w:rPr>
              <w:t>, inerenti all’argomento della selezione</w:t>
            </w:r>
            <w:r w:rsidRPr="0095021D">
              <w:rPr>
                <w:rFonts w:asciiTheme="minorHAnsi" w:hAnsiTheme="minorHAnsi" w:cstheme="minorHAnsi"/>
                <w:b/>
              </w:rPr>
              <w:t>)</w:t>
            </w:r>
          </w:p>
        </w:tc>
        <w:tc>
          <w:tcPr>
            <w:tcW w:w="1151" w:type="dxa"/>
            <w:tcBorders>
              <w:top w:val="single" w:sz="4" w:space="0" w:color="000000"/>
              <w:left w:val="single" w:sz="4" w:space="0" w:color="000000"/>
              <w:bottom w:val="single" w:sz="4" w:space="0" w:color="000000"/>
              <w:right w:val="nil"/>
            </w:tcBorders>
            <w:hideMark/>
          </w:tcPr>
          <w:p w14:paraId="16F20FAA" w14:textId="35A1E265" w:rsidR="00EE7CBC" w:rsidRPr="0095021D" w:rsidRDefault="00EE7CBC" w:rsidP="006F1ED6">
            <w:pPr>
              <w:rPr>
                <w:rFonts w:asciiTheme="minorHAnsi" w:hAnsiTheme="minorHAnsi" w:cstheme="minorHAnsi"/>
              </w:rPr>
            </w:pPr>
            <w:r w:rsidRPr="0095021D">
              <w:rPr>
                <w:rFonts w:asciiTheme="minorHAnsi" w:hAnsiTheme="minorHAnsi" w:cstheme="minorHAnsi"/>
              </w:rPr>
              <w:t xml:space="preserve">Max </w:t>
            </w:r>
            <w:r w:rsidR="00427D18">
              <w:rPr>
                <w:rFonts w:asciiTheme="minorHAnsi" w:hAnsiTheme="minorHAnsi" w:cstheme="minorHAnsi"/>
              </w:rPr>
              <w:t>6</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Pr="0095021D" w:rsidRDefault="00EE7CBC" w:rsidP="006F1ED6">
            <w:pPr>
              <w:rPr>
                <w:rFonts w:asciiTheme="minorHAnsi" w:hAnsiTheme="minorHAnsi" w:cstheme="minorHAnsi"/>
                <w:b/>
              </w:rPr>
            </w:pPr>
            <w:proofErr w:type="gramStart"/>
            <w:r w:rsidRPr="0095021D">
              <w:rPr>
                <w:rFonts w:asciiTheme="minorHAnsi" w:hAnsiTheme="minorHAnsi" w:cstheme="minorHAnsi"/>
                <w:b/>
              </w:rPr>
              <w:t>2</w:t>
            </w:r>
            <w:proofErr w:type="gramEnd"/>
            <w:r w:rsidRPr="0095021D">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Pr="0095021D"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Pr="0095021D"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00747E3F" w:rsidR="00EE7CBC" w:rsidRPr="0095021D" w:rsidRDefault="00EE7CBC" w:rsidP="006F1ED6">
            <w:pPr>
              <w:snapToGrid w:val="0"/>
              <w:rPr>
                <w:rFonts w:asciiTheme="minorHAnsi" w:hAnsiTheme="minorHAnsi" w:cstheme="minorHAnsi"/>
              </w:rPr>
            </w:pPr>
          </w:p>
        </w:tc>
      </w:tr>
      <w:tr w:rsidR="00EE7CBC" w:rsidRPr="0095021D" w14:paraId="0D3A20CC" w14:textId="77777777" w:rsidTr="00A20A96">
        <w:tc>
          <w:tcPr>
            <w:tcW w:w="3129" w:type="dxa"/>
            <w:tcBorders>
              <w:top w:val="single" w:sz="4" w:space="0" w:color="000000"/>
              <w:left w:val="single" w:sz="4" w:space="0" w:color="000000"/>
              <w:bottom w:val="single" w:sz="4" w:space="0" w:color="000000"/>
              <w:right w:val="nil"/>
            </w:tcBorders>
            <w:hideMark/>
          </w:tcPr>
          <w:p w14:paraId="709539FB" w14:textId="77777777" w:rsidR="00EE7CBC" w:rsidRPr="0095021D" w:rsidRDefault="00EE7CBC" w:rsidP="006F1ED6">
            <w:pPr>
              <w:rPr>
                <w:rFonts w:asciiTheme="minorHAnsi" w:hAnsiTheme="minorHAnsi" w:cstheme="minorHAnsi"/>
                <w:b/>
              </w:rPr>
            </w:pPr>
            <w:r w:rsidRPr="0095021D">
              <w:rPr>
                <w:rFonts w:asciiTheme="minorHAnsi" w:hAnsiTheme="minorHAnsi" w:cstheme="minorHAnsi"/>
                <w:b/>
              </w:rPr>
              <w:t>C3. CONOSCENZE SPECIFICHE DELL'</w:t>
            </w:r>
          </w:p>
          <w:p w14:paraId="27DE3E88" w14:textId="3FB95BD9" w:rsidR="00EE7CBC" w:rsidRPr="0095021D" w:rsidRDefault="00EE7CBC" w:rsidP="006F1ED6">
            <w:pPr>
              <w:rPr>
                <w:rFonts w:asciiTheme="minorHAnsi" w:hAnsiTheme="minorHAnsi" w:cstheme="minorHAnsi"/>
                <w:b/>
              </w:rPr>
            </w:pPr>
            <w:r w:rsidRPr="0095021D">
              <w:rPr>
                <w:rFonts w:asciiTheme="minorHAnsi" w:hAnsiTheme="minorHAnsi" w:cstheme="minorHAnsi"/>
                <w:b/>
              </w:rPr>
              <w:t xml:space="preserve">ARGOMENTO (documentate attraverso esperienze di </w:t>
            </w:r>
            <w:r w:rsidR="0085710D" w:rsidRPr="0095021D">
              <w:rPr>
                <w:rFonts w:asciiTheme="minorHAnsi" w:hAnsiTheme="minorHAnsi" w:cstheme="minorHAnsi"/>
                <w:b/>
              </w:rPr>
              <w:t xml:space="preserve">TUTOR </w:t>
            </w:r>
            <w:r w:rsidRPr="0095021D">
              <w:rPr>
                <w:rFonts w:asciiTheme="minorHAnsi" w:hAnsiTheme="minorHAnsi" w:cstheme="minorHAnsi"/>
                <w:b/>
              </w:rPr>
              <w:t xml:space="preserve">in tematiche inerenti all’argomento della </w:t>
            </w:r>
            <w:r w:rsidR="0085710D" w:rsidRPr="0095021D">
              <w:rPr>
                <w:rFonts w:asciiTheme="minorHAnsi" w:hAnsiTheme="minorHAnsi" w:cstheme="minorHAnsi"/>
                <w:b/>
              </w:rPr>
              <w:t>selezione in progetti PON-POR-PNRR presso scuole statali</w:t>
            </w:r>
            <w:r w:rsidRPr="0095021D">
              <w:rPr>
                <w:rFonts w:asciiTheme="minorHAnsi" w:hAnsiTheme="minorHAnsi" w:cstheme="minorHAnsi"/>
                <w:b/>
              </w:rPr>
              <w:t>)</w:t>
            </w:r>
          </w:p>
        </w:tc>
        <w:tc>
          <w:tcPr>
            <w:tcW w:w="1151" w:type="dxa"/>
            <w:tcBorders>
              <w:top w:val="single" w:sz="4" w:space="0" w:color="000000"/>
              <w:left w:val="single" w:sz="4" w:space="0" w:color="000000"/>
              <w:bottom w:val="single" w:sz="4" w:space="0" w:color="000000"/>
              <w:right w:val="nil"/>
            </w:tcBorders>
            <w:hideMark/>
          </w:tcPr>
          <w:p w14:paraId="1411B410" w14:textId="77777777" w:rsidR="00EE7CBC" w:rsidRPr="0095021D" w:rsidRDefault="00EE7CBC" w:rsidP="006F1ED6">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06357653" w14:textId="48F8108E" w:rsidR="00EE7CBC" w:rsidRPr="0095021D" w:rsidRDefault="00A20A96" w:rsidP="006F1ED6">
            <w:pPr>
              <w:rPr>
                <w:rFonts w:asciiTheme="minorHAnsi" w:hAnsiTheme="minorHAnsi" w:cstheme="minorHAnsi"/>
                <w:b/>
              </w:rPr>
            </w:pPr>
            <w:r w:rsidRPr="0095021D">
              <w:rPr>
                <w:rFonts w:asciiTheme="minorHAnsi" w:hAnsiTheme="minorHAnsi" w:cstheme="minorHAnsi"/>
                <w:b/>
              </w:rPr>
              <w:t>1</w:t>
            </w:r>
            <w:r w:rsidR="00EE7CBC" w:rsidRPr="0095021D">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Pr="0095021D"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Pr="0095021D"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Pr="0095021D" w:rsidRDefault="00EE7CBC" w:rsidP="006F1ED6">
            <w:pPr>
              <w:snapToGrid w:val="0"/>
              <w:rPr>
                <w:rFonts w:asciiTheme="minorHAnsi" w:hAnsiTheme="minorHAnsi" w:cstheme="minorHAnsi"/>
              </w:rPr>
            </w:pPr>
          </w:p>
        </w:tc>
      </w:tr>
      <w:tr w:rsidR="00EE7CBC" w:rsidRPr="0095021D" w14:paraId="49024B7D" w14:textId="77777777" w:rsidTr="00A20A96">
        <w:tc>
          <w:tcPr>
            <w:tcW w:w="3129" w:type="dxa"/>
            <w:tcBorders>
              <w:top w:val="single" w:sz="4" w:space="0" w:color="000000"/>
              <w:left w:val="single" w:sz="4" w:space="0" w:color="000000"/>
              <w:bottom w:val="single" w:sz="4" w:space="0" w:color="000000"/>
              <w:right w:val="nil"/>
            </w:tcBorders>
            <w:hideMark/>
          </w:tcPr>
          <w:p w14:paraId="0A08FC38" w14:textId="77777777" w:rsidR="00EE7CBC" w:rsidRPr="0095021D" w:rsidRDefault="00EE7CBC" w:rsidP="006F1ED6">
            <w:pPr>
              <w:rPr>
                <w:rFonts w:asciiTheme="minorHAnsi" w:hAnsiTheme="minorHAnsi" w:cstheme="minorHAnsi"/>
                <w:b/>
              </w:rPr>
            </w:pPr>
            <w:r w:rsidRPr="0095021D">
              <w:rPr>
                <w:rFonts w:asciiTheme="minorHAnsi" w:hAnsiTheme="minorHAnsi" w:cstheme="minorHAnsi"/>
                <w:b/>
              </w:rPr>
              <w:t>C4. CONOSCENZE SPECIFICHE DELL'</w:t>
            </w:r>
          </w:p>
          <w:p w14:paraId="15C0961C" w14:textId="049822C5" w:rsidR="00EE7CBC" w:rsidRPr="0095021D" w:rsidRDefault="00EE7CBC" w:rsidP="006F1ED6">
            <w:pPr>
              <w:rPr>
                <w:rFonts w:asciiTheme="minorHAnsi" w:hAnsiTheme="minorHAnsi" w:cstheme="minorHAnsi"/>
                <w:b/>
              </w:rPr>
            </w:pPr>
            <w:r w:rsidRPr="0095021D">
              <w:rPr>
                <w:rFonts w:asciiTheme="minorHAnsi" w:hAnsiTheme="minorHAnsi" w:cstheme="minorHAnsi"/>
                <w:b/>
              </w:rPr>
              <w:t xml:space="preserve">ARGOMENTO (documentate attraverso </w:t>
            </w:r>
            <w:r w:rsidR="009E45B1" w:rsidRPr="0095021D">
              <w:rPr>
                <w:rFonts w:asciiTheme="minorHAnsi" w:hAnsiTheme="minorHAnsi" w:cstheme="minorHAnsi"/>
                <w:b/>
              </w:rPr>
              <w:t>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184B78A1" w14:textId="77777777" w:rsidR="00EE7CBC" w:rsidRPr="0095021D" w:rsidRDefault="00EE7CBC" w:rsidP="006F1ED6">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225F84C4" w14:textId="6836DAA9" w:rsidR="00EE7CBC" w:rsidRPr="0095021D" w:rsidRDefault="00A20A96" w:rsidP="006F1ED6">
            <w:pPr>
              <w:rPr>
                <w:rFonts w:asciiTheme="minorHAnsi" w:hAnsiTheme="minorHAnsi" w:cstheme="minorHAnsi"/>
                <w:b/>
              </w:rPr>
            </w:pPr>
            <w:r w:rsidRPr="0095021D">
              <w:rPr>
                <w:rFonts w:asciiTheme="minorHAnsi" w:hAnsiTheme="minorHAnsi" w:cstheme="minorHAnsi"/>
                <w:b/>
              </w:rPr>
              <w:t>1</w:t>
            </w:r>
            <w:r w:rsidR="00EE7CBC" w:rsidRPr="0095021D">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Pr="0095021D"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Pr="0095021D"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Pr="0095021D" w:rsidRDefault="00EE7CBC" w:rsidP="006F1ED6">
            <w:pPr>
              <w:snapToGrid w:val="0"/>
              <w:rPr>
                <w:rFonts w:asciiTheme="minorHAnsi" w:hAnsiTheme="minorHAnsi" w:cstheme="minorHAnsi"/>
              </w:rPr>
            </w:pPr>
          </w:p>
        </w:tc>
      </w:tr>
      <w:tr w:rsidR="009E45B1" w:rsidRPr="0095021D" w14:paraId="0E9F719A" w14:textId="77777777" w:rsidTr="00A20A96">
        <w:tc>
          <w:tcPr>
            <w:tcW w:w="3129" w:type="dxa"/>
            <w:tcBorders>
              <w:top w:val="single" w:sz="4" w:space="0" w:color="000000"/>
              <w:left w:val="single" w:sz="4" w:space="0" w:color="000000"/>
              <w:bottom w:val="single" w:sz="4" w:space="0" w:color="000000"/>
              <w:right w:val="nil"/>
            </w:tcBorders>
          </w:tcPr>
          <w:p w14:paraId="416285CD" w14:textId="200A719D" w:rsidR="009E45B1" w:rsidRPr="0095021D" w:rsidRDefault="009E45B1" w:rsidP="009E45B1">
            <w:pPr>
              <w:rPr>
                <w:rFonts w:asciiTheme="minorHAnsi" w:hAnsiTheme="minorHAnsi" w:cstheme="minorHAnsi"/>
                <w:b/>
              </w:rPr>
            </w:pPr>
            <w:r w:rsidRPr="0095021D">
              <w:rPr>
                <w:rFonts w:asciiTheme="minorHAnsi" w:hAnsiTheme="minorHAnsi" w:cstheme="minorHAnsi"/>
                <w:b/>
              </w:rPr>
              <w:t>C</w:t>
            </w:r>
            <w:r w:rsidR="0094251D" w:rsidRPr="0095021D">
              <w:rPr>
                <w:rFonts w:asciiTheme="minorHAnsi" w:hAnsiTheme="minorHAnsi" w:cstheme="minorHAnsi"/>
                <w:b/>
              </w:rPr>
              <w:t>5</w:t>
            </w:r>
            <w:r w:rsidRPr="0095021D">
              <w:rPr>
                <w:rFonts w:asciiTheme="minorHAnsi" w:hAnsiTheme="minorHAnsi" w:cstheme="minorHAnsi"/>
                <w:b/>
              </w:rPr>
              <w:t>. CONOSCENZE SPECIFICHE DELL'</w:t>
            </w:r>
          </w:p>
          <w:p w14:paraId="1BA67D94" w14:textId="56F4C325" w:rsidR="009E45B1" w:rsidRPr="0095021D" w:rsidRDefault="009E45B1" w:rsidP="009E45B1">
            <w:pPr>
              <w:rPr>
                <w:rFonts w:asciiTheme="minorHAnsi" w:hAnsiTheme="minorHAnsi" w:cstheme="minorHAnsi"/>
                <w:b/>
              </w:rPr>
            </w:pPr>
            <w:r w:rsidRPr="0095021D">
              <w:rPr>
                <w:rFonts w:asciiTheme="minorHAnsi" w:hAnsiTheme="minorHAnsi" w:cstheme="minorHAnsi"/>
                <w:b/>
              </w:rPr>
              <w:t>ARGOMENTO (documentate attraverso esperienze lavorative professionali inerenti all’oggetto dell’incarico e alla tematica dello stesso</w:t>
            </w:r>
            <w:r w:rsidR="00070194" w:rsidRPr="0095021D">
              <w:rPr>
                <w:rFonts w:asciiTheme="minorHAnsi" w:hAnsiTheme="minorHAnsi" w:cstheme="minorHAnsi"/>
                <w:b/>
              </w:rPr>
              <w:t xml:space="preserve"> se non coincidenti con i punti C1 e C3</w:t>
            </w:r>
          </w:p>
        </w:tc>
        <w:tc>
          <w:tcPr>
            <w:tcW w:w="1151" w:type="dxa"/>
            <w:tcBorders>
              <w:top w:val="single" w:sz="4" w:space="0" w:color="000000"/>
              <w:left w:val="single" w:sz="4" w:space="0" w:color="000000"/>
              <w:bottom w:val="single" w:sz="4" w:space="0" w:color="000000"/>
              <w:right w:val="nil"/>
            </w:tcBorders>
          </w:tcPr>
          <w:p w14:paraId="5D2C661D" w14:textId="0B77D69D" w:rsidR="009E45B1" w:rsidRPr="0095021D" w:rsidRDefault="00A20A96" w:rsidP="006F1ED6">
            <w:pPr>
              <w:rPr>
                <w:rFonts w:asciiTheme="minorHAnsi" w:hAnsiTheme="minorHAnsi" w:cstheme="minorHAnsi"/>
              </w:rPr>
            </w:pPr>
            <w:r w:rsidRPr="0095021D">
              <w:rPr>
                <w:rFonts w:asciiTheme="minorHAnsi" w:hAnsiTheme="minorHAnsi" w:cstheme="minorHAnsi"/>
              </w:rPr>
              <w:t xml:space="preserve">Max </w:t>
            </w:r>
            <w:r w:rsidR="00427D18">
              <w:rPr>
                <w:rFonts w:asciiTheme="minorHAnsi" w:hAnsiTheme="minorHAnsi" w:cstheme="minorHAnsi"/>
              </w:rPr>
              <w:t>6</w:t>
            </w:r>
          </w:p>
        </w:tc>
        <w:tc>
          <w:tcPr>
            <w:tcW w:w="1118" w:type="dxa"/>
            <w:tcBorders>
              <w:top w:val="single" w:sz="4" w:space="0" w:color="000000"/>
              <w:left w:val="single" w:sz="4" w:space="0" w:color="000000"/>
              <w:bottom w:val="single" w:sz="4" w:space="0" w:color="000000"/>
              <w:right w:val="nil"/>
            </w:tcBorders>
          </w:tcPr>
          <w:p w14:paraId="0B564E17" w14:textId="5D140A0A" w:rsidR="009E45B1" w:rsidRPr="0095021D" w:rsidRDefault="00A20A96" w:rsidP="006F1ED6">
            <w:pPr>
              <w:rPr>
                <w:rFonts w:asciiTheme="minorHAnsi" w:hAnsiTheme="minorHAnsi" w:cstheme="minorHAnsi"/>
                <w:b/>
              </w:rPr>
            </w:pPr>
            <w:r w:rsidRPr="0095021D">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08FE7CE2" w14:textId="77777777" w:rsidR="009E45B1" w:rsidRPr="0095021D" w:rsidRDefault="009E45B1"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609AA3E" w14:textId="77777777" w:rsidR="009E45B1" w:rsidRPr="0095021D" w:rsidRDefault="009E45B1"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BD4D294" w14:textId="77777777" w:rsidR="009E45B1" w:rsidRPr="0095021D" w:rsidRDefault="009E45B1" w:rsidP="006F1ED6">
            <w:pPr>
              <w:snapToGrid w:val="0"/>
              <w:rPr>
                <w:rFonts w:asciiTheme="minorHAnsi" w:hAnsiTheme="minorHAnsi" w:cstheme="minorHAnsi"/>
              </w:rPr>
            </w:pPr>
          </w:p>
        </w:tc>
      </w:tr>
      <w:tr w:rsidR="00EE7CBC" w:rsidRPr="0095021D"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Pr="0095021D" w:rsidRDefault="00EE7CBC" w:rsidP="006F1ED6">
            <w:pPr>
              <w:rPr>
                <w:rFonts w:asciiTheme="minorHAnsi" w:hAnsiTheme="minorHAnsi" w:cstheme="minorHAnsi"/>
              </w:rPr>
            </w:pPr>
            <w:r w:rsidRPr="0095021D">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Pr="0095021D"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Pr="0095021D"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Pr="0095021D" w:rsidRDefault="00EE7CBC" w:rsidP="006F1ED6">
            <w:pPr>
              <w:snapToGrid w:val="0"/>
              <w:rPr>
                <w:rFonts w:asciiTheme="minorHAnsi" w:hAnsiTheme="minorHAnsi" w:cstheme="minorHAnsi"/>
              </w:rPr>
            </w:pPr>
          </w:p>
        </w:tc>
      </w:tr>
    </w:tbl>
    <w:p w14:paraId="644E1D2D" w14:textId="77777777" w:rsidR="00EE7CBC" w:rsidRDefault="00EE7CBC" w:rsidP="00EE7CBC">
      <w:pPr>
        <w:autoSpaceDE w:val="0"/>
        <w:spacing w:after="200"/>
        <w:mirrorIndents/>
        <w:rPr>
          <w:rFonts w:ascii="Arial" w:eastAsiaTheme="minorEastAsia" w:hAnsi="Arial" w:cs="Arial"/>
          <w:sz w:val="18"/>
          <w:szCs w:val="18"/>
        </w:rPr>
      </w:pPr>
    </w:p>
    <w:p w14:paraId="2B2189BA" w14:textId="77777777" w:rsidR="004729B5" w:rsidRDefault="004729B5" w:rsidP="00EE7CBC">
      <w:pPr>
        <w:autoSpaceDE w:val="0"/>
        <w:spacing w:after="200"/>
        <w:mirrorIndents/>
        <w:rPr>
          <w:rFonts w:ascii="Arial" w:eastAsiaTheme="minorEastAsia" w:hAnsi="Arial" w:cs="Arial"/>
          <w:sz w:val="18"/>
          <w:szCs w:val="18"/>
        </w:rPr>
      </w:pPr>
    </w:p>
    <w:p w14:paraId="567C05FE" w14:textId="77777777" w:rsidR="004729B5" w:rsidRDefault="004729B5" w:rsidP="00EE7CBC">
      <w:pPr>
        <w:autoSpaceDE w:val="0"/>
        <w:spacing w:after="200"/>
        <w:mirrorIndents/>
        <w:rPr>
          <w:rFonts w:ascii="Arial" w:eastAsiaTheme="minorEastAsia" w:hAnsi="Arial" w:cs="Arial"/>
          <w:sz w:val="18"/>
          <w:szCs w:val="18"/>
        </w:rPr>
      </w:pPr>
    </w:p>
    <w:p w14:paraId="41342CFA" w14:textId="77777777" w:rsidR="004729B5" w:rsidRDefault="004729B5" w:rsidP="00EE7CBC">
      <w:pPr>
        <w:autoSpaceDE w:val="0"/>
        <w:spacing w:after="200"/>
        <w:mirrorIndents/>
        <w:rPr>
          <w:rFonts w:ascii="Arial" w:eastAsiaTheme="minorEastAsia" w:hAnsi="Arial" w:cs="Arial"/>
          <w:sz w:val="18"/>
          <w:szCs w:val="18"/>
        </w:rPr>
      </w:pPr>
    </w:p>
    <w:p w14:paraId="002FB084" w14:textId="77777777" w:rsidR="004729B5" w:rsidRDefault="004729B5" w:rsidP="00EE7CBC">
      <w:pPr>
        <w:autoSpaceDE w:val="0"/>
        <w:spacing w:after="200"/>
        <w:mirrorIndents/>
        <w:rPr>
          <w:rFonts w:ascii="Arial" w:eastAsiaTheme="minorEastAsia" w:hAnsi="Arial" w:cs="Arial"/>
          <w:sz w:val="18"/>
          <w:szCs w:val="18"/>
        </w:rPr>
      </w:pPr>
    </w:p>
    <w:p w14:paraId="73EBDCDB" w14:textId="77777777" w:rsidR="004729B5" w:rsidRDefault="004729B5" w:rsidP="00EE7CBC">
      <w:pPr>
        <w:autoSpaceDE w:val="0"/>
        <w:spacing w:after="200"/>
        <w:mirrorIndents/>
        <w:rPr>
          <w:rFonts w:ascii="Arial" w:eastAsiaTheme="minorEastAsia" w:hAnsi="Arial" w:cs="Arial"/>
          <w:sz w:val="18"/>
          <w:szCs w:val="18"/>
        </w:rPr>
      </w:pPr>
    </w:p>
    <w:p w14:paraId="0D2C64BC" w14:textId="77777777" w:rsidR="004729B5" w:rsidRDefault="004729B5" w:rsidP="00EE7CBC">
      <w:pPr>
        <w:autoSpaceDE w:val="0"/>
        <w:spacing w:after="200"/>
        <w:mirrorIndents/>
        <w:rPr>
          <w:rFonts w:ascii="Arial" w:eastAsiaTheme="minorEastAsia" w:hAnsi="Arial" w:cs="Arial"/>
          <w:sz w:val="18"/>
          <w:szCs w:val="18"/>
        </w:rPr>
      </w:pPr>
    </w:p>
    <w:p w14:paraId="43BDA540" w14:textId="77777777" w:rsidR="004729B5" w:rsidRDefault="004729B5" w:rsidP="00EE7CBC">
      <w:pPr>
        <w:autoSpaceDE w:val="0"/>
        <w:spacing w:after="200"/>
        <w:mirrorIndents/>
        <w:rPr>
          <w:rFonts w:ascii="Arial" w:eastAsiaTheme="minorEastAsia" w:hAnsi="Arial" w:cs="Arial"/>
          <w:sz w:val="18"/>
          <w:szCs w:val="18"/>
        </w:rPr>
      </w:pPr>
    </w:p>
    <w:p w14:paraId="11FD3D54" w14:textId="77777777" w:rsidR="004729B5" w:rsidRDefault="004729B5" w:rsidP="00EE7CBC">
      <w:pPr>
        <w:autoSpaceDE w:val="0"/>
        <w:spacing w:after="200"/>
        <w:mirrorIndents/>
        <w:rPr>
          <w:rFonts w:ascii="Arial" w:eastAsiaTheme="minorEastAsia" w:hAnsi="Arial" w:cs="Arial"/>
          <w:sz w:val="18"/>
          <w:szCs w:val="18"/>
        </w:rPr>
      </w:pPr>
    </w:p>
    <w:p w14:paraId="4CFF4CFB" w14:textId="77777777" w:rsidR="004729B5" w:rsidRDefault="004729B5" w:rsidP="00EE7CBC">
      <w:pPr>
        <w:autoSpaceDE w:val="0"/>
        <w:spacing w:after="200"/>
        <w:mirrorIndents/>
        <w:rPr>
          <w:rFonts w:ascii="Arial" w:eastAsiaTheme="minorEastAsia" w:hAnsi="Arial" w:cs="Arial"/>
          <w:sz w:val="18"/>
          <w:szCs w:val="18"/>
        </w:rPr>
      </w:pPr>
    </w:p>
    <w:p w14:paraId="1CBB68F1" w14:textId="77777777" w:rsidR="004729B5" w:rsidRDefault="004729B5" w:rsidP="00EE7CBC">
      <w:pPr>
        <w:autoSpaceDE w:val="0"/>
        <w:spacing w:after="200"/>
        <w:mirrorIndents/>
        <w:rPr>
          <w:rFonts w:ascii="Arial" w:eastAsiaTheme="minorEastAsia" w:hAnsi="Arial" w:cs="Arial"/>
          <w:sz w:val="18"/>
          <w:szCs w:val="18"/>
        </w:rPr>
      </w:pPr>
    </w:p>
    <w:p w14:paraId="3FD8DAE7" w14:textId="77777777" w:rsidR="004729B5" w:rsidRDefault="004729B5" w:rsidP="00EE7CBC">
      <w:pPr>
        <w:autoSpaceDE w:val="0"/>
        <w:spacing w:after="200"/>
        <w:mirrorIndents/>
        <w:rPr>
          <w:rFonts w:ascii="Arial" w:eastAsiaTheme="minorEastAsia" w:hAnsi="Arial" w:cs="Arial"/>
          <w:sz w:val="18"/>
          <w:szCs w:val="18"/>
        </w:rPr>
      </w:pPr>
    </w:p>
    <w:p w14:paraId="661696DB" w14:textId="77777777" w:rsidR="004729B5" w:rsidRDefault="004729B5" w:rsidP="00EE7CBC">
      <w:pPr>
        <w:autoSpaceDE w:val="0"/>
        <w:spacing w:after="200"/>
        <w:mirrorIndents/>
        <w:rPr>
          <w:rFonts w:ascii="Arial" w:eastAsiaTheme="minorEastAsia" w:hAnsi="Arial" w:cs="Arial"/>
          <w:sz w:val="18"/>
          <w:szCs w:val="18"/>
        </w:rPr>
      </w:pPr>
    </w:p>
    <w:p w14:paraId="02B6E6E6" w14:textId="77777777" w:rsidR="004729B5" w:rsidRDefault="004729B5" w:rsidP="00EE7CBC">
      <w:pPr>
        <w:autoSpaceDE w:val="0"/>
        <w:spacing w:after="200"/>
        <w:mirrorIndents/>
        <w:rPr>
          <w:rFonts w:ascii="Arial" w:eastAsiaTheme="minorEastAsia" w:hAnsi="Arial" w:cs="Arial"/>
          <w:sz w:val="18"/>
          <w:szCs w:val="18"/>
        </w:rPr>
      </w:pPr>
    </w:p>
    <w:p w14:paraId="4111E187" w14:textId="77777777" w:rsidR="004729B5" w:rsidRDefault="004729B5" w:rsidP="00EE7CBC">
      <w:pPr>
        <w:autoSpaceDE w:val="0"/>
        <w:spacing w:after="200"/>
        <w:mirrorIndents/>
        <w:rPr>
          <w:rFonts w:ascii="Arial" w:eastAsiaTheme="minorEastAsia" w:hAnsi="Arial" w:cs="Arial"/>
          <w:sz w:val="18"/>
          <w:szCs w:val="18"/>
        </w:rPr>
      </w:pPr>
    </w:p>
    <w:p w14:paraId="060FD6C6" w14:textId="77777777" w:rsidR="004729B5" w:rsidRDefault="004729B5" w:rsidP="00EE7CBC">
      <w:pPr>
        <w:autoSpaceDE w:val="0"/>
        <w:spacing w:after="200"/>
        <w:mirrorIndents/>
        <w:rPr>
          <w:rFonts w:ascii="Arial" w:eastAsiaTheme="minorEastAsia" w:hAnsi="Arial" w:cs="Arial"/>
          <w:sz w:val="18"/>
          <w:szCs w:val="18"/>
        </w:rPr>
      </w:pPr>
    </w:p>
    <w:p w14:paraId="5E9DEC42" w14:textId="77777777" w:rsidR="004729B5" w:rsidRDefault="004729B5" w:rsidP="00EE7CBC">
      <w:pPr>
        <w:autoSpaceDE w:val="0"/>
        <w:spacing w:after="200"/>
        <w:mirrorIndents/>
        <w:rPr>
          <w:rFonts w:ascii="Arial" w:eastAsiaTheme="minorEastAsia" w:hAnsi="Arial" w:cs="Arial"/>
          <w:sz w:val="18"/>
          <w:szCs w:val="18"/>
        </w:rPr>
      </w:pPr>
    </w:p>
    <w:bookmarkEnd w:id="1"/>
    <w:p w14:paraId="6E809688" w14:textId="5B0CDF5A"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4A741FF0" w14:textId="77777777" w:rsidR="00427D18" w:rsidRDefault="00427D18"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41C26591" w14:textId="77777777" w:rsidR="00113FBF" w:rsidRDefault="00113FBF"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36A032D7" w14:textId="4A127940" w:rsidR="00EE7CBC"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85710D">
        <w:rPr>
          <w:rFonts w:asciiTheme="minorHAnsi" w:eastAsia="Calibri" w:hAnsiTheme="minorHAnsi" w:cstheme="minorHAnsi"/>
          <w:b/>
          <w:i/>
          <w:iCs/>
          <w:sz w:val="24"/>
          <w:szCs w:val="24"/>
          <w:lang w:eastAsia="en-US"/>
        </w:rPr>
        <w:t xml:space="preserve">OGGETTO: DICHIARAZIONE DI INSUSSISTENZA CAUSE OSTATIVE </w:t>
      </w:r>
    </w:p>
    <w:p w14:paraId="480E7A5C" w14:textId="77777777" w:rsidR="00427D18" w:rsidRDefault="00427D18"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1239B149" w14:textId="77777777" w:rsidR="00427D18" w:rsidRPr="006F3799" w:rsidRDefault="00427D18" w:rsidP="00427D18">
      <w:pPr>
        <w:autoSpaceDE w:val="0"/>
        <w:jc w:val="both"/>
        <w:rPr>
          <w:rFonts w:asciiTheme="minorHAnsi" w:eastAsiaTheme="minorEastAsia" w:hAnsiTheme="minorHAnsi" w:cstheme="minorHAnsi"/>
          <w:b/>
          <w:bCs/>
          <w:i/>
          <w:iCs/>
          <w:sz w:val="22"/>
          <w:szCs w:val="22"/>
        </w:rPr>
      </w:pPr>
      <w:r w:rsidRPr="006F3799">
        <w:rPr>
          <w:rFonts w:asciiTheme="minorHAnsi" w:eastAsiaTheme="minorEastAsia" w:hAnsiTheme="minorHAnsi" w:cstheme="minorHAnsi"/>
          <w:b/>
          <w:bCs/>
          <w:i/>
          <w:iCs/>
          <w:sz w:val="22"/>
          <w:szCs w:val="22"/>
        </w:rPr>
        <w:t>Programma Scuola Viva- PR Campania FSE + 2021-2027 / Obiettivo Specifico ESO 4.6/ Priorità Istruzione e Formazione /Azione 2.f.6- (Decreto Dirigenziale n. 726 del 17/06/2024 – D.D. n. 1373 del 04/12/</w:t>
      </w:r>
      <w:proofErr w:type="gramStart"/>
      <w:r w:rsidRPr="006F3799">
        <w:rPr>
          <w:rFonts w:asciiTheme="minorHAnsi" w:eastAsiaTheme="minorEastAsia" w:hAnsiTheme="minorHAnsi" w:cstheme="minorHAnsi"/>
          <w:b/>
          <w:bCs/>
          <w:i/>
          <w:iCs/>
          <w:sz w:val="22"/>
          <w:szCs w:val="22"/>
        </w:rPr>
        <w:t>2024)-</w:t>
      </w:r>
      <w:proofErr w:type="gramEnd"/>
      <w:r w:rsidRPr="006F3799">
        <w:rPr>
          <w:rFonts w:asciiTheme="minorHAnsi" w:eastAsiaTheme="minorEastAsia" w:hAnsiTheme="minorHAnsi" w:cstheme="minorHAnsi"/>
          <w:b/>
          <w:bCs/>
          <w:i/>
          <w:iCs/>
          <w:sz w:val="22"/>
          <w:szCs w:val="22"/>
        </w:rPr>
        <w:t xml:space="preserve"> Scuola Viva II annualità DGR n. 362 del 04/08/2021</w:t>
      </w:r>
    </w:p>
    <w:p w14:paraId="4A52EDEC" w14:textId="77777777" w:rsidR="00427D18" w:rsidRPr="006F3799" w:rsidRDefault="00427D18" w:rsidP="00427D18">
      <w:pPr>
        <w:autoSpaceDE w:val="0"/>
        <w:jc w:val="both"/>
        <w:rPr>
          <w:rFonts w:asciiTheme="minorHAnsi" w:eastAsiaTheme="minorEastAsia" w:hAnsiTheme="minorHAnsi" w:cstheme="minorHAnsi"/>
          <w:b/>
          <w:bCs/>
          <w:i/>
          <w:iCs/>
          <w:sz w:val="22"/>
          <w:szCs w:val="22"/>
        </w:rPr>
      </w:pPr>
      <w:r w:rsidRPr="006F3799">
        <w:rPr>
          <w:rFonts w:asciiTheme="minorHAnsi" w:eastAsiaTheme="minorEastAsia" w:hAnsiTheme="minorHAnsi" w:cstheme="minorHAnsi"/>
          <w:b/>
          <w:bCs/>
          <w:i/>
          <w:iCs/>
          <w:sz w:val="22"/>
          <w:szCs w:val="22"/>
        </w:rPr>
        <w:t>Titolo Progetto: RACCONTI DI INTEGRAZIONE</w:t>
      </w:r>
    </w:p>
    <w:p w14:paraId="6A7E5D9C" w14:textId="77777777" w:rsidR="00427D18" w:rsidRPr="006F3799" w:rsidRDefault="00427D18" w:rsidP="00427D18">
      <w:pPr>
        <w:autoSpaceDE w:val="0"/>
        <w:jc w:val="both"/>
        <w:rPr>
          <w:rFonts w:asciiTheme="minorHAnsi" w:eastAsiaTheme="minorEastAsia" w:hAnsiTheme="minorHAnsi" w:cstheme="minorHAnsi"/>
          <w:b/>
          <w:bCs/>
          <w:i/>
          <w:iCs/>
          <w:sz w:val="22"/>
          <w:szCs w:val="22"/>
        </w:rPr>
      </w:pPr>
      <w:proofErr w:type="spellStart"/>
      <w:r w:rsidRPr="006F3799">
        <w:rPr>
          <w:rFonts w:asciiTheme="minorHAnsi" w:eastAsiaTheme="minorEastAsia" w:hAnsiTheme="minorHAnsi" w:cstheme="minorHAnsi"/>
          <w:b/>
          <w:bCs/>
          <w:i/>
          <w:iCs/>
          <w:sz w:val="22"/>
          <w:szCs w:val="22"/>
        </w:rPr>
        <w:t>Cod.Uff</w:t>
      </w:r>
      <w:proofErr w:type="spellEnd"/>
      <w:r w:rsidRPr="006F3799">
        <w:rPr>
          <w:rFonts w:asciiTheme="minorHAnsi" w:eastAsiaTheme="minorEastAsia" w:hAnsiTheme="minorHAnsi" w:cstheme="minorHAnsi"/>
          <w:b/>
          <w:bCs/>
          <w:i/>
          <w:iCs/>
          <w:sz w:val="22"/>
          <w:szCs w:val="22"/>
        </w:rPr>
        <w:t xml:space="preserve">.: 154 NAP/2 </w:t>
      </w:r>
    </w:p>
    <w:p w14:paraId="0CDA1293" w14:textId="77777777" w:rsidR="00427D18" w:rsidRDefault="00427D18" w:rsidP="00427D18">
      <w:pPr>
        <w:autoSpaceDE w:val="0"/>
        <w:jc w:val="both"/>
        <w:rPr>
          <w:rFonts w:asciiTheme="minorHAnsi" w:eastAsiaTheme="minorEastAsia" w:hAnsiTheme="minorHAnsi" w:cstheme="minorHAnsi"/>
          <w:b/>
          <w:bCs/>
          <w:i/>
          <w:iCs/>
          <w:sz w:val="22"/>
          <w:szCs w:val="22"/>
        </w:rPr>
      </w:pPr>
      <w:r w:rsidRPr="006F3799">
        <w:rPr>
          <w:rFonts w:asciiTheme="minorHAnsi" w:eastAsiaTheme="minorEastAsia" w:hAnsiTheme="minorHAnsi" w:cstheme="minorHAnsi"/>
          <w:b/>
          <w:bCs/>
          <w:i/>
          <w:iCs/>
          <w:sz w:val="22"/>
          <w:szCs w:val="22"/>
        </w:rPr>
        <w:t>CUP: J77G24000280002</w:t>
      </w:r>
    </w:p>
    <w:p w14:paraId="0E91D289" w14:textId="77777777" w:rsidR="00427D18" w:rsidRPr="0085710D" w:rsidRDefault="00427D18"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3ACB3367" w14:textId="77777777" w:rsidR="00EE7CBC" w:rsidRPr="0085710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85710D" w:rsidRDefault="00EE7CBC" w:rsidP="0085710D">
      <w:pPr>
        <w:keepNext/>
        <w:keepLines/>
        <w:widowControl w:val="0"/>
        <w:jc w:val="both"/>
        <w:outlineLvl w:val="5"/>
        <w:rPr>
          <w:rFonts w:asciiTheme="minorHAnsi" w:eastAsia="Arial" w:hAnsiTheme="minorHAnsi" w:cstheme="minorHAnsi"/>
          <w:b/>
          <w:bCs/>
          <w:sz w:val="22"/>
          <w:szCs w:val="22"/>
        </w:rPr>
      </w:pPr>
      <w:r w:rsidRPr="0085710D">
        <w:rPr>
          <w:rFonts w:asciiTheme="minorHAnsi" w:eastAsia="Arial" w:hAnsiTheme="minorHAnsi" w:cstheme="minorHAnsi"/>
          <w:b/>
          <w:bCs/>
          <w:sz w:val="22"/>
          <w:szCs w:val="22"/>
        </w:rPr>
        <w:t>Il sottoscritto __________________________________</w:t>
      </w:r>
      <w:r w:rsidRPr="0085710D">
        <w:rPr>
          <w:rFonts w:asciiTheme="minorHAnsi" w:hAnsiTheme="minorHAnsi" w:cstheme="minorHAnsi"/>
          <w:sz w:val="24"/>
          <w:szCs w:val="24"/>
        </w:rPr>
        <w:t xml:space="preserve"> </w:t>
      </w:r>
    </w:p>
    <w:p w14:paraId="62DB2058" w14:textId="77777777" w:rsidR="00EE7CBC" w:rsidRPr="0085710D" w:rsidRDefault="00EE7CBC" w:rsidP="0085710D">
      <w:pPr>
        <w:keepNext/>
        <w:keepLines/>
        <w:widowControl w:val="0"/>
        <w:jc w:val="both"/>
        <w:outlineLvl w:val="5"/>
        <w:rPr>
          <w:rFonts w:asciiTheme="minorHAnsi" w:eastAsia="Arial" w:hAnsiTheme="minorHAnsi" w:cstheme="minorHAnsi"/>
          <w:b/>
          <w:bCs/>
          <w:sz w:val="22"/>
          <w:szCs w:val="22"/>
        </w:rPr>
      </w:pPr>
    </w:p>
    <w:p w14:paraId="0B74C037" w14:textId="77777777" w:rsidR="00EE7CBC" w:rsidRPr="0085710D" w:rsidRDefault="00EE7CBC" w:rsidP="0085710D">
      <w:pPr>
        <w:keepNext/>
        <w:keepLines/>
        <w:widowControl w:val="0"/>
        <w:jc w:val="both"/>
        <w:outlineLvl w:val="5"/>
        <w:rPr>
          <w:rFonts w:asciiTheme="minorHAnsi" w:eastAsia="Arial" w:hAnsiTheme="minorHAnsi" w:cstheme="minorHAnsi"/>
          <w:b/>
          <w:bCs/>
          <w:sz w:val="22"/>
          <w:szCs w:val="22"/>
        </w:rPr>
      </w:pPr>
      <w:r w:rsidRPr="0085710D">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85710D" w:rsidRDefault="00EE7CBC" w:rsidP="0085710D">
      <w:pPr>
        <w:keepNext/>
        <w:keepLines/>
        <w:widowControl w:val="0"/>
        <w:jc w:val="both"/>
        <w:outlineLvl w:val="5"/>
        <w:rPr>
          <w:rFonts w:asciiTheme="minorHAnsi" w:eastAsia="Arial" w:hAnsiTheme="minorHAnsi" w:cstheme="minorHAnsi"/>
          <w:b/>
          <w:bCs/>
          <w:sz w:val="22"/>
          <w:szCs w:val="22"/>
        </w:rPr>
      </w:pPr>
    </w:p>
    <w:p w14:paraId="7E7A60B5" w14:textId="77777777" w:rsidR="00EE7CBC" w:rsidRPr="0085710D" w:rsidRDefault="00EE7CBC" w:rsidP="0085710D">
      <w:pPr>
        <w:keepNext/>
        <w:keepLines/>
        <w:widowControl w:val="0"/>
        <w:jc w:val="both"/>
        <w:outlineLvl w:val="5"/>
        <w:rPr>
          <w:rFonts w:asciiTheme="minorHAnsi" w:eastAsia="Arial" w:hAnsiTheme="minorHAnsi" w:cstheme="minorHAnsi"/>
          <w:b/>
          <w:bCs/>
          <w:sz w:val="22"/>
          <w:szCs w:val="22"/>
        </w:rPr>
      </w:pPr>
      <w:r w:rsidRPr="0085710D">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85710D" w:rsidRDefault="00EE7CBC" w:rsidP="0085710D">
      <w:pPr>
        <w:keepNext/>
        <w:keepLines/>
        <w:widowControl w:val="0"/>
        <w:jc w:val="both"/>
        <w:outlineLvl w:val="5"/>
        <w:rPr>
          <w:rFonts w:asciiTheme="minorHAnsi" w:eastAsia="Arial" w:hAnsiTheme="minorHAnsi" w:cstheme="minorHAnsi"/>
          <w:b/>
          <w:bCs/>
          <w:sz w:val="22"/>
          <w:szCs w:val="22"/>
        </w:rPr>
      </w:pPr>
    </w:p>
    <w:p w14:paraId="6F197659" w14:textId="3EDE2F4A" w:rsidR="00427D18" w:rsidRPr="0085710D" w:rsidRDefault="00EE7CBC" w:rsidP="0085710D">
      <w:pPr>
        <w:keepNext/>
        <w:keepLines/>
        <w:widowControl w:val="0"/>
        <w:jc w:val="both"/>
        <w:outlineLvl w:val="5"/>
        <w:rPr>
          <w:rFonts w:asciiTheme="minorHAnsi" w:eastAsia="Arial" w:hAnsiTheme="minorHAnsi" w:cstheme="minorHAnsi"/>
          <w:b/>
          <w:bCs/>
          <w:sz w:val="22"/>
          <w:szCs w:val="22"/>
        </w:rPr>
      </w:pPr>
      <w:r w:rsidRPr="0085710D">
        <w:rPr>
          <w:rFonts w:asciiTheme="minorHAnsi" w:eastAsia="Arial" w:hAnsiTheme="minorHAnsi" w:cstheme="minorHAnsi"/>
          <w:b/>
          <w:bCs/>
          <w:sz w:val="22"/>
          <w:szCs w:val="22"/>
        </w:rPr>
        <w:t xml:space="preserve">Partecipante alla selezione in qualità di ______________________________ nel progetto </w:t>
      </w:r>
    </w:p>
    <w:p w14:paraId="2E36328A" w14:textId="77777777" w:rsidR="00EE7CBC" w:rsidRPr="0085710D"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85710D" w:rsidRDefault="00EE7CBC" w:rsidP="00EE7CBC">
      <w:pPr>
        <w:spacing w:before="120" w:after="120"/>
        <w:jc w:val="center"/>
        <w:outlineLvl w:val="0"/>
        <w:rPr>
          <w:rFonts w:asciiTheme="minorHAnsi" w:hAnsiTheme="minorHAnsi" w:cstheme="minorHAnsi"/>
          <w:b/>
          <w:sz w:val="24"/>
          <w:szCs w:val="24"/>
        </w:rPr>
      </w:pPr>
      <w:r w:rsidRPr="0085710D">
        <w:rPr>
          <w:rFonts w:asciiTheme="minorHAnsi" w:hAnsiTheme="minorHAnsi" w:cstheme="minorHAnsi"/>
          <w:b/>
          <w:sz w:val="24"/>
          <w:szCs w:val="24"/>
        </w:rPr>
        <w:t>DICHIARA</w:t>
      </w:r>
    </w:p>
    <w:p w14:paraId="0804449A" w14:textId="77777777" w:rsidR="00EE7CBC" w:rsidRPr="0085710D"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85710D" w:rsidRDefault="00EE7CBC" w:rsidP="00EE7CBC">
      <w:pPr>
        <w:spacing w:before="120" w:after="120"/>
        <w:jc w:val="both"/>
        <w:rPr>
          <w:rFonts w:asciiTheme="minorHAnsi" w:hAnsiTheme="minorHAnsi" w:cstheme="minorHAnsi"/>
          <w:b/>
          <w:sz w:val="24"/>
          <w:szCs w:val="24"/>
        </w:rPr>
      </w:pPr>
      <w:r w:rsidRPr="0085710D">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85710D" w:rsidRDefault="00EE7CBC" w:rsidP="00EE7CBC">
      <w:pPr>
        <w:spacing w:before="120" w:after="120"/>
        <w:jc w:val="both"/>
        <w:rPr>
          <w:rFonts w:asciiTheme="minorHAnsi" w:hAnsiTheme="minorHAnsi" w:cstheme="minorHAnsi"/>
          <w:b/>
          <w:sz w:val="24"/>
          <w:szCs w:val="24"/>
        </w:rPr>
      </w:pPr>
    </w:p>
    <w:p w14:paraId="5CA222BA" w14:textId="77777777" w:rsidR="00EE7CBC" w:rsidRPr="0085710D" w:rsidRDefault="00EE7CBC" w:rsidP="00EE7CBC">
      <w:pPr>
        <w:numPr>
          <w:ilvl w:val="0"/>
          <w:numId w:val="31"/>
        </w:numPr>
        <w:spacing w:before="120" w:after="120"/>
        <w:contextualSpacing/>
        <w:jc w:val="both"/>
        <w:rPr>
          <w:rFonts w:asciiTheme="minorHAnsi" w:hAnsiTheme="minorHAnsi" w:cstheme="minorHAnsi"/>
          <w:sz w:val="24"/>
          <w:szCs w:val="24"/>
        </w:rPr>
      </w:pPr>
      <w:r w:rsidRPr="0085710D">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85710D"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85710D" w:rsidRDefault="00EE7CBC" w:rsidP="00EE7CBC">
      <w:pPr>
        <w:numPr>
          <w:ilvl w:val="0"/>
          <w:numId w:val="31"/>
        </w:numPr>
        <w:spacing w:before="120" w:after="120"/>
        <w:contextualSpacing/>
        <w:jc w:val="both"/>
        <w:rPr>
          <w:rFonts w:asciiTheme="minorHAnsi" w:hAnsiTheme="minorHAnsi" w:cstheme="minorHAnsi"/>
          <w:sz w:val="24"/>
          <w:szCs w:val="24"/>
        </w:rPr>
      </w:pPr>
      <w:r w:rsidRPr="0085710D">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85710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85710D">
        <w:rPr>
          <w:rFonts w:asciiTheme="minorHAnsi" w:hAnsiTheme="minorHAnsi" w:cstheme="minorHAnsi"/>
          <w:sz w:val="24"/>
          <w:szCs w:val="24"/>
        </w:rPr>
        <w:t>non coinvolge interessi propri;</w:t>
      </w:r>
    </w:p>
    <w:p w14:paraId="50A217C9" w14:textId="77777777" w:rsidR="00EE7CBC" w:rsidRPr="0085710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85710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85710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85710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85710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85710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85710D"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85710D"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85710D">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85710D"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85710D"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85710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Default="00EE7CBC" w:rsidP="00EE7CBC">
      <w:pPr>
        <w:rPr>
          <w:rFonts w:asciiTheme="minorHAnsi" w:eastAsia="Calibri" w:hAnsiTheme="minorHAnsi" w:cstheme="minorHAnsi"/>
          <w:sz w:val="24"/>
          <w:szCs w:val="24"/>
          <w:lang w:eastAsia="en-US"/>
        </w:rPr>
      </w:pPr>
    </w:p>
    <w:p w14:paraId="249F29C1" w14:textId="77777777" w:rsidR="00427D18" w:rsidRDefault="00427D18" w:rsidP="00EE7CBC">
      <w:pPr>
        <w:rPr>
          <w:rFonts w:asciiTheme="minorHAnsi" w:eastAsia="Calibri" w:hAnsiTheme="minorHAnsi" w:cstheme="minorHAnsi"/>
          <w:sz w:val="24"/>
          <w:szCs w:val="24"/>
          <w:lang w:eastAsia="en-US"/>
        </w:rPr>
      </w:pPr>
    </w:p>
    <w:p w14:paraId="03E3FAD2" w14:textId="77777777" w:rsidR="00427D18" w:rsidRDefault="00427D18" w:rsidP="00EE7CBC">
      <w:pPr>
        <w:rPr>
          <w:rFonts w:asciiTheme="minorHAnsi" w:eastAsia="Calibri" w:hAnsiTheme="minorHAnsi" w:cstheme="minorHAnsi"/>
          <w:sz w:val="24"/>
          <w:szCs w:val="24"/>
          <w:lang w:eastAsia="en-US"/>
        </w:rPr>
      </w:pPr>
    </w:p>
    <w:p w14:paraId="6A51AF15" w14:textId="77777777" w:rsidR="00427D18" w:rsidRDefault="00427D18" w:rsidP="00EE7CBC">
      <w:pPr>
        <w:rPr>
          <w:rFonts w:asciiTheme="minorHAnsi" w:eastAsia="Calibri" w:hAnsiTheme="minorHAnsi" w:cstheme="minorHAnsi"/>
          <w:sz w:val="24"/>
          <w:szCs w:val="24"/>
          <w:lang w:eastAsia="en-US"/>
        </w:rPr>
      </w:pPr>
    </w:p>
    <w:p w14:paraId="2C98EF2D" w14:textId="77777777" w:rsidR="00427D18" w:rsidRDefault="00427D18" w:rsidP="00EE7CBC">
      <w:pPr>
        <w:rPr>
          <w:rFonts w:asciiTheme="minorHAnsi" w:eastAsia="Calibri" w:hAnsiTheme="minorHAnsi" w:cstheme="minorHAnsi"/>
          <w:sz w:val="24"/>
          <w:szCs w:val="24"/>
          <w:lang w:eastAsia="en-US"/>
        </w:rPr>
      </w:pPr>
    </w:p>
    <w:p w14:paraId="157CF6CE" w14:textId="77777777" w:rsidR="00427D18" w:rsidRDefault="00427D18" w:rsidP="00EE7CBC">
      <w:pPr>
        <w:rPr>
          <w:rFonts w:asciiTheme="minorHAnsi" w:eastAsia="Calibri" w:hAnsiTheme="minorHAnsi" w:cstheme="minorHAnsi"/>
          <w:sz w:val="24"/>
          <w:szCs w:val="24"/>
          <w:lang w:eastAsia="en-US"/>
        </w:rPr>
      </w:pPr>
    </w:p>
    <w:p w14:paraId="1D56CA1A" w14:textId="77777777" w:rsidR="00427D18" w:rsidRPr="0085710D" w:rsidRDefault="00427D18" w:rsidP="00EE7CBC">
      <w:pPr>
        <w:rPr>
          <w:rFonts w:asciiTheme="minorHAnsi" w:eastAsia="Calibri" w:hAnsiTheme="minorHAnsi" w:cstheme="minorHAnsi"/>
          <w:sz w:val="24"/>
          <w:szCs w:val="24"/>
          <w:lang w:eastAsia="en-US"/>
        </w:rPr>
      </w:pPr>
    </w:p>
    <w:p w14:paraId="010B0EC2" w14:textId="67C90437" w:rsidR="00A95C78" w:rsidRPr="0095021D" w:rsidRDefault="00EE7CBC" w:rsidP="007851C3">
      <w:pPr>
        <w:numPr>
          <w:ilvl w:val="0"/>
          <w:numId w:val="31"/>
        </w:numPr>
        <w:spacing w:before="120" w:after="120"/>
        <w:contextualSpacing/>
        <w:jc w:val="both"/>
        <w:rPr>
          <w:rFonts w:asciiTheme="minorHAnsi" w:hAnsiTheme="minorHAnsi" w:cstheme="minorHAnsi"/>
        </w:rPr>
      </w:pPr>
      <w:r w:rsidRPr="0095021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074F1CA8" w14:textId="77777777" w:rsidR="00A95C78" w:rsidRPr="0085710D" w:rsidRDefault="00A95C78" w:rsidP="00A95C78">
      <w:pPr>
        <w:spacing w:before="120" w:after="120"/>
        <w:ind w:left="720"/>
        <w:contextualSpacing/>
        <w:jc w:val="both"/>
        <w:rPr>
          <w:rFonts w:asciiTheme="minorHAnsi" w:hAnsiTheme="minorHAnsi" w:cstheme="minorHAnsi"/>
          <w:sz w:val="24"/>
          <w:szCs w:val="24"/>
        </w:rPr>
      </w:pPr>
    </w:p>
    <w:p w14:paraId="5A777EFB" w14:textId="01EEEEF6" w:rsidR="00EE7CBC" w:rsidRPr="00427D18" w:rsidRDefault="00EE7CBC" w:rsidP="009A707A">
      <w:pPr>
        <w:numPr>
          <w:ilvl w:val="0"/>
          <w:numId w:val="31"/>
        </w:numPr>
        <w:spacing w:before="120" w:after="120"/>
        <w:ind w:left="708"/>
        <w:contextualSpacing/>
        <w:jc w:val="both"/>
        <w:rPr>
          <w:rFonts w:asciiTheme="minorHAnsi" w:hAnsiTheme="minorHAnsi" w:cstheme="minorHAnsi"/>
          <w:sz w:val="24"/>
          <w:szCs w:val="24"/>
        </w:rPr>
      </w:pPr>
      <w:r w:rsidRPr="00427D18">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354F4950" w14:textId="77777777" w:rsidR="00EE7CBC" w:rsidRPr="0085710D"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85710D" w:rsidRDefault="00EE7CBC" w:rsidP="00EE7CBC">
      <w:pPr>
        <w:numPr>
          <w:ilvl w:val="0"/>
          <w:numId w:val="31"/>
        </w:numPr>
        <w:spacing w:before="120" w:after="120"/>
        <w:contextualSpacing/>
        <w:jc w:val="both"/>
        <w:rPr>
          <w:rFonts w:asciiTheme="minorHAnsi" w:hAnsiTheme="minorHAnsi" w:cstheme="minorHAnsi"/>
          <w:sz w:val="24"/>
          <w:szCs w:val="24"/>
        </w:rPr>
      </w:pPr>
      <w:r w:rsidRPr="0085710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85710D" w:rsidRDefault="00EE7CBC" w:rsidP="00EE7CBC">
      <w:pPr>
        <w:rPr>
          <w:rFonts w:asciiTheme="minorHAnsi" w:eastAsiaTheme="minorEastAsia" w:hAnsiTheme="minorHAnsi" w:cstheme="minorHAnsi"/>
          <w:b/>
          <w:sz w:val="22"/>
          <w:szCs w:val="22"/>
        </w:rPr>
      </w:pPr>
    </w:p>
    <w:p w14:paraId="793B7DF8" w14:textId="77777777" w:rsidR="00EE7CBC" w:rsidRPr="0085710D" w:rsidRDefault="00EE7CBC" w:rsidP="00EE7CBC">
      <w:pPr>
        <w:contextualSpacing/>
        <w:rPr>
          <w:rFonts w:asciiTheme="minorHAnsi" w:hAnsiTheme="minorHAnsi" w:cstheme="minorHAnsi"/>
          <w:b/>
          <w:sz w:val="22"/>
          <w:szCs w:val="22"/>
        </w:rPr>
      </w:pPr>
    </w:p>
    <w:p w14:paraId="7A5C831C" w14:textId="77777777" w:rsidR="00EE7CBC" w:rsidRPr="0085710D" w:rsidRDefault="00EE7CBC" w:rsidP="00EE7CBC">
      <w:pPr>
        <w:contextualSpacing/>
        <w:rPr>
          <w:rFonts w:asciiTheme="minorHAnsi" w:hAnsiTheme="minorHAnsi" w:cstheme="minorHAnsi"/>
          <w:sz w:val="22"/>
          <w:szCs w:val="22"/>
        </w:rPr>
      </w:pPr>
    </w:p>
    <w:p w14:paraId="4A1EB84A" w14:textId="77777777" w:rsidR="00EE7CBC" w:rsidRPr="0085710D" w:rsidRDefault="00EE7CBC" w:rsidP="00EE7CBC">
      <w:pPr>
        <w:tabs>
          <w:tab w:val="left" w:pos="6585"/>
        </w:tabs>
        <w:rPr>
          <w:rFonts w:asciiTheme="minorHAnsi" w:eastAsia="Calibri" w:hAnsiTheme="minorHAnsi" w:cstheme="minorHAnsi"/>
          <w:sz w:val="22"/>
          <w:szCs w:val="22"/>
          <w:lang w:eastAsia="en-US"/>
        </w:rPr>
      </w:pPr>
      <w:r w:rsidRPr="0085710D">
        <w:rPr>
          <w:rFonts w:asciiTheme="minorHAnsi" w:eastAsia="Calibri" w:hAnsiTheme="minorHAnsi" w:cstheme="minorHAnsi"/>
          <w:sz w:val="22"/>
          <w:szCs w:val="22"/>
          <w:lang w:eastAsia="en-US"/>
        </w:rPr>
        <w:tab/>
      </w:r>
    </w:p>
    <w:p w14:paraId="1790D71C" w14:textId="77777777" w:rsidR="00EE7CBC" w:rsidRPr="0085710D" w:rsidRDefault="00EE7CBC" w:rsidP="00EE7CBC">
      <w:pPr>
        <w:tabs>
          <w:tab w:val="left" w:pos="6585"/>
        </w:tabs>
        <w:rPr>
          <w:rFonts w:asciiTheme="minorHAnsi" w:eastAsia="Calibri" w:hAnsiTheme="minorHAnsi" w:cstheme="minorHAnsi"/>
          <w:sz w:val="22"/>
          <w:szCs w:val="22"/>
          <w:lang w:eastAsia="en-US"/>
        </w:rPr>
      </w:pPr>
      <w:r w:rsidRPr="0085710D">
        <w:rPr>
          <w:rFonts w:asciiTheme="minorHAnsi" w:eastAsia="Calibri" w:hAnsiTheme="minorHAnsi" w:cstheme="minorHAnsi"/>
          <w:sz w:val="22"/>
          <w:szCs w:val="22"/>
          <w:lang w:eastAsia="en-US"/>
        </w:rPr>
        <w:t xml:space="preserve">                                                                                                                               </w:t>
      </w:r>
      <w:r w:rsidRPr="0085710D">
        <w:rPr>
          <w:rFonts w:asciiTheme="minorHAnsi" w:eastAsia="Calibri" w:hAnsiTheme="minorHAnsi" w:cstheme="minorHAnsi"/>
          <w:sz w:val="22"/>
          <w:szCs w:val="22"/>
          <w:lang w:eastAsia="en-US"/>
        </w:rPr>
        <w:tab/>
        <w:t xml:space="preserve">        Firmato</w:t>
      </w:r>
    </w:p>
    <w:p w14:paraId="2A991A0D" w14:textId="77777777" w:rsidR="00EE7CBC" w:rsidRPr="0085710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85710D" w:rsidRDefault="00EE7CBC" w:rsidP="00EE7CBC">
      <w:pPr>
        <w:tabs>
          <w:tab w:val="left" w:pos="6585"/>
        </w:tabs>
        <w:rPr>
          <w:rFonts w:asciiTheme="minorHAnsi" w:eastAsia="Calibri" w:hAnsiTheme="minorHAnsi" w:cstheme="minorHAnsi"/>
          <w:sz w:val="22"/>
          <w:szCs w:val="22"/>
          <w:lang w:eastAsia="en-US"/>
        </w:rPr>
      </w:pPr>
      <w:r w:rsidRPr="0085710D">
        <w:rPr>
          <w:rFonts w:asciiTheme="minorHAnsi" w:eastAsia="Calibri" w:hAnsiTheme="minorHAnsi" w:cstheme="minorHAnsi"/>
          <w:sz w:val="22"/>
          <w:szCs w:val="22"/>
          <w:lang w:eastAsia="en-US"/>
        </w:rPr>
        <w:tab/>
        <w:t>__________________</w:t>
      </w:r>
    </w:p>
    <w:p w14:paraId="7E88D624" w14:textId="77777777" w:rsidR="00EE7CBC" w:rsidRPr="0085710D" w:rsidRDefault="00EE7CBC" w:rsidP="00EE7CBC">
      <w:pPr>
        <w:rPr>
          <w:rFonts w:asciiTheme="minorHAnsi" w:eastAsia="Calibri" w:hAnsiTheme="minorHAnsi" w:cstheme="minorHAnsi"/>
          <w:sz w:val="24"/>
          <w:szCs w:val="24"/>
          <w:lang w:eastAsia="en-US"/>
        </w:rPr>
      </w:pPr>
    </w:p>
    <w:p w14:paraId="628C2394" w14:textId="77777777" w:rsidR="00EE7CBC" w:rsidRPr="0085710D" w:rsidRDefault="00EE7CBC" w:rsidP="00EE7CBC">
      <w:pPr>
        <w:spacing w:after="200"/>
        <w:contextualSpacing/>
        <w:mirrorIndents/>
        <w:rPr>
          <w:rFonts w:asciiTheme="minorHAnsi" w:eastAsiaTheme="minorHAnsi" w:hAnsiTheme="minorHAnsi" w:cstheme="minorHAnsi"/>
          <w:i/>
          <w:sz w:val="22"/>
          <w:szCs w:val="22"/>
          <w:lang w:eastAsia="en-US"/>
        </w:rPr>
      </w:pPr>
    </w:p>
    <w:p w14:paraId="0C9F18E2" w14:textId="77777777" w:rsidR="00EE7CBC" w:rsidRPr="0085710D" w:rsidRDefault="00EE7CBC" w:rsidP="00703338">
      <w:pPr>
        <w:autoSpaceDE w:val="0"/>
        <w:spacing w:after="200"/>
        <w:mirrorIndents/>
        <w:rPr>
          <w:rFonts w:asciiTheme="minorHAnsi" w:eastAsiaTheme="minorEastAsia" w:hAnsiTheme="minorHAnsi" w:cstheme="minorHAnsi"/>
          <w:sz w:val="18"/>
          <w:szCs w:val="18"/>
        </w:rPr>
      </w:pPr>
    </w:p>
    <w:sectPr w:rsidR="00EE7CBC" w:rsidRPr="0085710D" w:rsidSect="006F3799">
      <w:headerReference w:type="default" r:id="rId8"/>
      <w:footerReference w:type="even" r:id="rId9"/>
      <w:footerReference w:type="default" r:id="rId10"/>
      <w:pgSz w:w="11907" w:h="16839" w:code="9"/>
      <w:pgMar w:top="284" w:right="1134" w:bottom="1134" w:left="993" w:header="22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296F" w14:textId="77777777" w:rsidR="00230EBF" w:rsidRDefault="00230EBF">
      <w:r>
        <w:separator/>
      </w:r>
    </w:p>
  </w:endnote>
  <w:endnote w:type="continuationSeparator" w:id="0">
    <w:p w14:paraId="3E3F1385" w14:textId="77777777" w:rsidR="00230EBF" w:rsidRDefault="0023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796A" w14:textId="77777777" w:rsidR="00230EBF" w:rsidRDefault="00230EBF">
      <w:r>
        <w:separator/>
      </w:r>
    </w:p>
  </w:footnote>
  <w:footnote w:type="continuationSeparator" w:id="0">
    <w:p w14:paraId="451F985A" w14:textId="77777777" w:rsidR="00230EBF" w:rsidRDefault="00230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F307" w14:textId="475B86A4" w:rsidR="006F3799" w:rsidRDefault="006F3799">
    <w:pPr>
      <w:pStyle w:val="Intestazione"/>
    </w:pPr>
    <w:r>
      <w:rPr>
        <w:noProof/>
        <w:sz w:val="24"/>
        <w:szCs w:val="24"/>
      </w:rPr>
      <w:drawing>
        <wp:anchor distT="0" distB="0" distL="114300" distR="114300" simplePos="0" relativeHeight="251659264" behindDoc="0" locked="0" layoutInCell="1" allowOverlap="1" wp14:anchorId="1D49186C" wp14:editId="6F487C36">
          <wp:simplePos x="0" y="0"/>
          <wp:positionH relativeFrom="margin">
            <wp:align>right</wp:align>
          </wp:positionH>
          <wp:positionV relativeFrom="margin">
            <wp:align>top</wp:align>
          </wp:positionV>
          <wp:extent cx="6210300" cy="871220"/>
          <wp:effectExtent l="0" t="0" r="0" b="5080"/>
          <wp:wrapNone/>
          <wp:docPr id="10226122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871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1"/>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8"/>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7"/>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39"/>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0"/>
  </w:num>
  <w:num w:numId="42" w16cid:durableId="527302979">
    <w:abstractNumId w:val="10"/>
  </w:num>
  <w:num w:numId="43" w16cid:durableId="13787751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33C"/>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3FBF"/>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96C2D"/>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220E"/>
    <w:rsid w:val="001F6C2D"/>
    <w:rsid w:val="00203562"/>
    <w:rsid w:val="00207849"/>
    <w:rsid w:val="00210607"/>
    <w:rsid w:val="00211108"/>
    <w:rsid w:val="00213B82"/>
    <w:rsid w:val="00213C1D"/>
    <w:rsid w:val="0021559E"/>
    <w:rsid w:val="0021725D"/>
    <w:rsid w:val="00217C76"/>
    <w:rsid w:val="00221F7D"/>
    <w:rsid w:val="00222A56"/>
    <w:rsid w:val="002247FE"/>
    <w:rsid w:val="00225146"/>
    <w:rsid w:val="00226CB3"/>
    <w:rsid w:val="00227ABF"/>
    <w:rsid w:val="00230EBF"/>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5D0C"/>
    <w:rsid w:val="002B684C"/>
    <w:rsid w:val="002C0528"/>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1E63"/>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2ED3"/>
    <w:rsid w:val="004076E9"/>
    <w:rsid w:val="00414813"/>
    <w:rsid w:val="00416DC1"/>
    <w:rsid w:val="00417757"/>
    <w:rsid w:val="00427D18"/>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2BE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A6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3799"/>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5710D"/>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006F"/>
    <w:rsid w:val="0093431C"/>
    <w:rsid w:val="00940667"/>
    <w:rsid w:val="00941128"/>
    <w:rsid w:val="0094251D"/>
    <w:rsid w:val="00942D93"/>
    <w:rsid w:val="009454DE"/>
    <w:rsid w:val="00947939"/>
    <w:rsid w:val="0095021D"/>
    <w:rsid w:val="00955B20"/>
    <w:rsid w:val="00956EC5"/>
    <w:rsid w:val="00964DE6"/>
    <w:rsid w:val="00971485"/>
    <w:rsid w:val="009722B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9518C"/>
    <w:rsid w:val="00A95C78"/>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1DEB"/>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2BF3"/>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1775"/>
    <w:rsid w:val="00DC5841"/>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CCE"/>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0B2"/>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1221</Words>
  <Characters>8443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p:lastModifiedBy>
  <cp:revision>4</cp:revision>
  <cp:lastPrinted>2020-02-24T13:03:00Z</cp:lastPrinted>
  <dcterms:created xsi:type="dcterms:W3CDTF">2025-05-14T09:07:00Z</dcterms:created>
  <dcterms:modified xsi:type="dcterms:W3CDTF">2025-06-04T11:46:00Z</dcterms:modified>
</cp:coreProperties>
</file>