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DC0A8" w14:textId="77777777" w:rsidR="00761A45" w:rsidRDefault="00761A45" w:rsidP="00EC3183">
      <w:pPr>
        <w:jc w:val="both"/>
        <w:rPr>
          <w:sz w:val="16"/>
          <w:szCs w:val="16"/>
        </w:rPr>
      </w:pPr>
    </w:p>
    <w:p w14:paraId="627B9FCF" w14:textId="3698F16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0DBF511" w14:textId="0CA572C4"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sidR="00761A45">
        <w:rPr>
          <w:rFonts w:asciiTheme="minorHAnsi" w:eastAsiaTheme="minorEastAsia" w:hAnsiTheme="minorHAnsi" w:cstheme="minorHAnsi"/>
          <w:sz w:val="22"/>
          <w:szCs w:val="22"/>
          <w:u w:val="single"/>
          <w:lang w:eastAsia="ar-SA"/>
        </w:rPr>
        <w:t>GRUPPO DI LAVORO ERASMUS+ KA220 “FUTURE SCHOOLS”</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2665D21D" w:rsidR="00703338" w:rsidRPr="00C20594" w:rsidRDefault="00703338" w:rsidP="00424DAC">
      <w:pPr>
        <w:tabs>
          <w:tab w:val="left" w:pos="8700"/>
        </w:tabs>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424DAC">
        <w:rPr>
          <w:rFonts w:asciiTheme="minorHAnsi" w:eastAsiaTheme="minorEastAsia" w:hAnsiTheme="minorHAnsi" w:cstheme="minorHAnsi"/>
          <w:sz w:val="22"/>
          <w:szCs w:val="22"/>
        </w:rPr>
        <w:tab/>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Grigliatabella1"/>
        <w:tblW w:w="10442" w:type="dxa"/>
        <w:jc w:val="center"/>
        <w:tblLayout w:type="fixed"/>
        <w:tblLook w:val="04A0" w:firstRow="1" w:lastRow="0" w:firstColumn="1" w:lastColumn="0" w:noHBand="0" w:noVBand="1"/>
      </w:tblPr>
      <w:tblGrid>
        <w:gridCol w:w="5499"/>
        <w:gridCol w:w="1915"/>
        <w:gridCol w:w="1514"/>
        <w:gridCol w:w="1514"/>
      </w:tblGrid>
      <w:tr w:rsidR="00761A45" w:rsidRPr="00761A45" w14:paraId="7FFED966" w14:textId="2C0A9666" w:rsidTr="00761A45">
        <w:trPr>
          <w:trHeight w:val="697"/>
          <w:jc w:val="center"/>
        </w:trPr>
        <w:tc>
          <w:tcPr>
            <w:tcW w:w="5499" w:type="dxa"/>
            <w:vAlign w:val="center"/>
            <w:hideMark/>
          </w:tcPr>
          <w:p w14:paraId="4D978F89" w14:textId="77777777" w:rsidR="00761A45" w:rsidRPr="00761A45" w:rsidRDefault="00761A45" w:rsidP="00761A45">
            <w:pPr>
              <w:autoSpaceDE w:val="0"/>
              <w:autoSpaceDN w:val="0"/>
              <w:adjustRightInd w:val="0"/>
              <w:spacing w:after="200" w:line="276" w:lineRule="auto"/>
              <w:jc w:val="center"/>
              <w:rPr>
                <w:rFonts w:asciiTheme="minorHAnsi" w:eastAsia="Calibri" w:hAnsiTheme="minorHAnsi" w:cstheme="minorHAnsi"/>
                <w:b/>
                <w:bCs/>
                <w:sz w:val="22"/>
                <w:szCs w:val="22"/>
                <w:lang w:eastAsia="en-US"/>
              </w:rPr>
            </w:pPr>
            <w:bookmarkStart w:id="0" w:name="_Hlk158550651"/>
            <w:r w:rsidRPr="00761A45">
              <w:rPr>
                <w:rFonts w:asciiTheme="minorHAnsi" w:eastAsia="Calibri" w:hAnsiTheme="minorHAnsi" w:cstheme="minorHAnsi"/>
                <w:b/>
                <w:bCs/>
                <w:sz w:val="22"/>
                <w:szCs w:val="22"/>
                <w:lang w:eastAsia="en-US"/>
              </w:rPr>
              <w:t xml:space="preserve">Ruolo </w:t>
            </w:r>
            <w:r w:rsidRPr="00761A45">
              <w:rPr>
                <w:rFonts w:asciiTheme="minorHAnsi" w:hAnsiTheme="minorHAnsi" w:cstheme="minorHAnsi"/>
                <w:b/>
                <w:bCs/>
                <w:lang w:eastAsia="en-US"/>
              </w:rPr>
              <w:t>componente del team</w:t>
            </w:r>
          </w:p>
        </w:tc>
        <w:tc>
          <w:tcPr>
            <w:tcW w:w="1915" w:type="dxa"/>
            <w:vAlign w:val="center"/>
            <w:hideMark/>
          </w:tcPr>
          <w:p w14:paraId="4A6A51D6" w14:textId="77777777" w:rsidR="00761A45" w:rsidRPr="00761A45" w:rsidRDefault="00761A45" w:rsidP="00761A45">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761A45">
              <w:rPr>
                <w:rFonts w:asciiTheme="minorHAnsi" w:eastAsia="Calibri" w:hAnsiTheme="minorHAnsi" w:cstheme="minorHAnsi"/>
                <w:b/>
                <w:bCs/>
                <w:sz w:val="22"/>
                <w:szCs w:val="22"/>
                <w:lang w:eastAsia="en-US"/>
              </w:rPr>
              <w:t>n° figure richieste</w:t>
            </w:r>
          </w:p>
        </w:tc>
        <w:tc>
          <w:tcPr>
            <w:tcW w:w="1514" w:type="dxa"/>
            <w:vAlign w:val="center"/>
          </w:tcPr>
          <w:p w14:paraId="6BD25B20" w14:textId="41C3EF9E" w:rsidR="00761A45" w:rsidRPr="00761A45" w:rsidRDefault="00761A45" w:rsidP="00761A45">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761A45">
              <w:rPr>
                <w:rFonts w:asciiTheme="minorHAnsi" w:eastAsia="Calibri" w:hAnsiTheme="minorHAnsi" w:cstheme="minorHAnsi"/>
                <w:b/>
                <w:bCs/>
                <w:sz w:val="22"/>
                <w:szCs w:val="22"/>
                <w:lang w:eastAsia="en-US"/>
              </w:rPr>
              <w:t>Ore di impegno</w:t>
            </w:r>
          </w:p>
        </w:tc>
        <w:tc>
          <w:tcPr>
            <w:tcW w:w="1514" w:type="dxa"/>
            <w:vAlign w:val="center"/>
          </w:tcPr>
          <w:p w14:paraId="2D389EB9" w14:textId="048A1867" w:rsidR="00761A45" w:rsidRPr="00761A45" w:rsidRDefault="00761A45" w:rsidP="00761A45">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761A45">
              <w:rPr>
                <w:rFonts w:asciiTheme="minorHAnsi" w:eastAsia="Calibri" w:hAnsiTheme="minorHAnsi" w:cstheme="minorHAnsi"/>
                <w:b/>
                <w:bCs/>
                <w:sz w:val="22"/>
                <w:szCs w:val="22"/>
                <w:lang w:eastAsia="en-US"/>
              </w:rPr>
              <w:t>SCELTA</w:t>
            </w:r>
          </w:p>
        </w:tc>
      </w:tr>
      <w:tr w:rsidR="00761A45" w:rsidRPr="00761A45" w14:paraId="2713FE4B" w14:textId="702DE69C" w:rsidTr="00761A45">
        <w:trPr>
          <w:trHeight w:hRule="exact" w:val="908"/>
          <w:jc w:val="center"/>
        </w:trPr>
        <w:tc>
          <w:tcPr>
            <w:tcW w:w="5499" w:type="dxa"/>
            <w:vAlign w:val="center"/>
          </w:tcPr>
          <w:p w14:paraId="6EE72B24" w14:textId="77777777" w:rsidR="00761A45" w:rsidRPr="00761A45" w:rsidRDefault="00761A45" w:rsidP="00761A45">
            <w:pPr>
              <w:autoSpaceDE w:val="0"/>
              <w:autoSpaceDN w:val="0"/>
              <w:adjustRightInd w:val="0"/>
              <w:jc w:val="center"/>
              <w:rPr>
                <w:rFonts w:asciiTheme="minorHAnsi" w:hAnsiTheme="minorHAnsi" w:cstheme="minorHAnsi"/>
                <w:lang w:eastAsia="en-US"/>
              </w:rPr>
            </w:pPr>
            <w:bookmarkStart w:id="1" w:name="_Hlk129932774"/>
            <w:r w:rsidRPr="00761A45">
              <w:rPr>
                <w:rFonts w:asciiTheme="minorHAnsi" w:hAnsiTheme="minorHAnsi" w:cstheme="minorHAnsi"/>
                <w:lang w:eastAsia="en-US"/>
              </w:rPr>
              <w:t>ADDETTO ALLA GESTIONE AMMINISTRATIVA DEL PROGETTO</w:t>
            </w:r>
          </w:p>
        </w:tc>
        <w:tc>
          <w:tcPr>
            <w:tcW w:w="1915" w:type="dxa"/>
            <w:vAlign w:val="center"/>
          </w:tcPr>
          <w:p w14:paraId="356F057B" w14:textId="14CC5465" w:rsidR="00761A45" w:rsidRPr="00761A45" w:rsidRDefault="00761A45" w:rsidP="00761A45">
            <w:pPr>
              <w:jc w:val="center"/>
              <w:rPr>
                <w:rFonts w:asciiTheme="minorHAnsi" w:hAnsiTheme="minorHAnsi" w:cstheme="minorHAnsi"/>
              </w:rPr>
            </w:pPr>
            <w:r w:rsidRPr="00761A45">
              <w:rPr>
                <w:rFonts w:asciiTheme="minorHAnsi" w:hAnsiTheme="minorHAnsi" w:cstheme="minorHAnsi"/>
              </w:rPr>
              <w:t>1</w:t>
            </w:r>
          </w:p>
          <w:p w14:paraId="7F320DD5" w14:textId="77777777" w:rsidR="00761A45" w:rsidRPr="00761A45" w:rsidRDefault="00761A45" w:rsidP="00761A45">
            <w:pPr>
              <w:jc w:val="center"/>
              <w:rPr>
                <w:rFonts w:asciiTheme="minorHAnsi" w:hAnsiTheme="minorHAnsi" w:cstheme="minorHAnsi"/>
              </w:rPr>
            </w:pPr>
            <w:r w:rsidRPr="00761A45">
              <w:rPr>
                <w:rFonts w:asciiTheme="minorHAnsi" w:hAnsiTheme="minorHAnsi" w:cstheme="minorHAnsi"/>
              </w:rPr>
              <w:t>ASSISTENTE AMMINISTRATIVO</w:t>
            </w:r>
          </w:p>
        </w:tc>
        <w:tc>
          <w:tcPr>
            <w:tcW w:w="1514" w:type="dxa"/>
            <w:vAlign w:val="center"/>
          </w:tcPr>
          <w:p w14:paraId="3E498F87" w14:textId="77777777" w:rsidR="00761A45" w:rsidRPr="00761A45" w:rsidRDefault="00761A45" w:rsidP="00761A45">
            <w:pPr>
              <w:spacing w:after="200" w:line="276" w:lineRule="auto"/>
              <w:jc w:val="center"/>
              <w:rPr>
                <w:rFonts w:asciiTheme="minorHAnsi" w:hAnsiTheme="minorHAnsi" w:cstheme="minorHAnsi"/>
              </w:rPr>
            </w:pPr>
            <w:r w:rsidRPr="00761A45">
              <w:rPr>
                <w:rFonts w:asciiTheme="minorHAnsi" w:hAnsiTheme="minorHAnsi" w:cstheme="minorHAnsi"/>
              </w:rPr>
              <w:t>47</w:t>
            </w:r>
          </w:p>
        </w:tc>
        <w:tc>
          <w:tcPr>
            <w:tcW w:w="1514" w:type="dxa"/>
          </w:tcPr>
          <w:p w14:paraId="2BF4F2D9" w14:textId="77777777" w:rsidR="00761A45" w:rsidRPr="00761A45" w:rsidRDefault="00761A45" w:rsidP="00761A45">
            <w:pPr>
              <w:spacing w:after="200" w:line="276" w:lineRule="auto"/>
              <w:jc w:val="center"/>
              <w:rPr>
                <w:rFonts w:asciiTheme="minorHAnsi" w:hAnsiTheme="minorHAnsi" w:cstheme="minorHAnsi"/>
              </w:rPr>
            </w:pPr>
          </w:p>
        </w:tc>
      </w:tr>
      <w:tr w:rsidR="00761A45" w:rsidRPr="00761A45" w14:paraId="4B2BC535" w14:textId="6F153231" w:rsidTr="00761A45">
        <w:trPr>
          <w:trHeight w:hRule="exact" w:val="842"/>
          <w:jc w:val="center"/>
        </w:trPr>
        <w:tc>
          <w:tcPr>
            <w:tcW w:w="5499" w:type="dxa"/>
            <w:vAlign w:val="center"/>
          </w:tcPr>
          <w:p w14:paraId="450F4B54" w14:textId="77777777" w:rsidR="00761A45" w:rsidRPr="00761A45" w:rsidRDefault="00761A45" w:rsidP="00761A45">
            <w:pPr>
              <w:autoSpaceDE w:val="0"/>
              <w:autoSpaceDN w:val="0"/>
              <w:adjustRightInd w:val="0"/>
              <w:jc w:val="center"/>
              <w:rPr>
                <w:rFonts w:asciiTheme="minorHAnsi" w:hAnsiTheme="minorHAnsi" w:cstheme="minorHAnsi"/>
                <w:lang w:eastAsia="en-US"/>
              </w:rPr>
            </w:pPr>
            <w:r w:rsidRPr="00761A45">
              <w:rPr>
                <w:rFonts w:asciiTheme="minorHAnsi" w:hAnsiTheme="minorHAnsi" w:cstheme="minorHAnsi"/>
                <w:lang w:eastAsia="en-US"/>
              </w:rPr>
              <w:t>REFERENTE PROGETTO</w:t>
            </w:r>
          </w:p>
        </w:tc>
        <w:tc>
          <w:tcPr>
            <w:tcW w:w="1915" w:type="dxa"/>
            <w:vAlign w:val="center"/>
          </w:tcPr>
          <w:p w14:paraId="76C9A550" w14:textId="77777777" w:rsidR="00761A45" w:rsidRPr="00761A45" w:rsidRDefault="00761A45" w:rsidP="00761A45">
            <w:pPr>
              <w:jc w:val="center"/>
              <w:rPr>
                <w:rFonts w:asciiTheme="minorHAnsi" w:hAnsiTheme="minorHAnsi" w:cstheme="minorHAnsi"/>
              </w:rPr>
            </w:pPr>
            <w:r w:rsidRPr="00761A45">
              <w:rPr>
                <w:rFonts w:asciiTheme="minorHAnsi" w:hAnsiTheme="minorHAnsi" w:cstheme="minorHAnsi"/>
              </w:rPr>
              <w:t>1</w:t>
            </w:r>
          </w:p>
          <w:p w14:paraId="30D7D910" w14:textId="77777777" w:rsidR="00761A45" w:rsidRPr="00761A45" w:rsidRDefault="00761A45" w:rsidP="00761A45">
            <w:pPr>
              <w:jc w:val="center"/>
              <w:rPr>
                <w:rFonts w:asciiTheme="minorHAnsi" w:hAnsiTheme="minorHAnsi" w:cstheme="minorHAnsi"/>
              </w:rPr>
            </w:pPr>
            <w:r w:rsidRPr="00761A45">
              <w:rPr>
                <w:rFonts w:asciiTheme="minorHAnsi" w:hAnsiTheme="minorHAnsi" w:cstheme="minorHAnsi"/>
              </w:rPr>
              <w:t>DOCENTE</w:t>
            </w:r>
          </w:p>
        </w:tc>
        <w:tc>
          <w:tcPr>
            <w:tcW w:w="1514" w:type="dxa"/>
            <w:vAlign w:val="center"/>
          </w:tcPr>
          <w:p w14:paraId="63AEFCF9" w14:textId="77777777" w:rsidR="00761A45" w:rsidRPr="00761A45" w:rsidRDefault="00761A45" w:rsidP="00761A45">
            <w:pPr>
              <w:spacing w:after="200" w:line="276" w:lineRule="auto"/>
              <w:jc w:val="center"/>
              <w:rPr>
                <w:rFonts w:asciiTheme="minorHAnsi" w:hAnsiTheme="minorHAnsi" w:cstheme="minorHAnsi"/>
              </w:rPr>
            </w:pPr>
            <w:r w:rsidRPr="00761A45">
              <w:rPr>
                <w:rFonts w:asciiTheme="minorHAnsi" w:hAnsiTheme="minorHAnsi" w:cstheme="minorHAnsi"/>
              </w:rPr>
              <w:t>98</w:t>
            </w:r>
          </w:p>
        </w:tc>
        <w:tc>
          <w:tcPr>
            <w:tcW w:w="1514" w:type="dxa"/>
          </w:tcPr>
          <w:p w14:paraId="1B3366F5" w14:textId="77777777" w:rsidR="00761A45" w:rsidRPr="00761A45" w:rsidRDefault="00761A45" w:rsidP="00761A45">
            <w:pPr>
              <w:spacing w:after="200" w:line="276" w:lineRule="auto"/>
              <w:jc w:val="center"/>
              <w:rPr>
                <w:rFonts w:asciiTheme="minorHAnsi" w:hAnsiTheme="minorHAnsi" w:cstheme="minorHAnsi"/>
              </w:rPr>
            </w:pPr>
          </w:p>
        </w:tc>
      </w:tr>
      <w:bookmarkEnd w:id="1"/>
    </w:tbl>
    <w:p w14:paraId="41195766" w14:textId="77777777" w:rsidR="00761A45" w:rsidRDefault="00761A45" w:rsidP="00F67F6E">
      <w:pPr>
        <w:autoSpaceDE w:val="0"/>
        <w:rPr>
          <w:rFonts w:asciiTheme="minorHAnsi" w:eastAsiaTheme="minorEastAsia" w:hAnsiTheme="minorHAnsi" w:cstheme="minorHAnsi"/>
          <w:b/>
          <w:bCs/>
          <w:i/>
          <w:iCs/>
          <w:sz w:val="24"/>
          <w:szCs w:val="24"/>
          <w:u w:val="single"/>
        </w:rPr>
      </w:pPr>
    </w:p>
    <w:bookmarkEnd w:id="0"/>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460334FB"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avere la competenza informatica</w:t>
      </w:r>
      <w:r w:rsidR="00761A45">
        <w:rPr>
          <w:rFonts w:ascii="Arial" w:eastAsiaTheme="minorEastAsia" w:hAnsi="Arial" w:cs="Arial"/>
          <w:sz w:val="18"/>
          <w:szCs w:val="18"/>
        </w:rPr>
        <w:t xml:space="preserve"> per l’uso delle piattaforme online</w:t>
      </w:r>
    </w:p>
    <w:p w14:paraId="7D5C6BBA" w14:textId="77777777" w:rsidR="00761A45" w:rsidRDefault="00761A45" w:rsidP="00703338">
      <w:pPr>
        <w:autoSpaceDE w:val="0"/>
        <w:spacing w:after="200"/>
        <w:mirrorIndents/>
        <w:rPr>
          <w:rFonts w:asciiTheme="minorHAnsi" w:eastAsiaTheme="minorEastAsia" w:hAnsiTheme="minorHAnsi" w:cstheme="minorBidi"/>
          <w:sz w:val="18"/>
          <w:szCs w:val="18"/>
        </w:rPr>
      </w:pPr>
    </w:p>
    <w:p w14:paraId="1861AE60" w14:textId="77777777" w:rsidR="00761A45" w:rsidRDefault="00761A45" w:rsidP="00703338">
      <w:pPr>
        <w:autoSpaceDE w:val="0"/>
        <w:spacing w:after="200"/>
        <w:mirrorIndents/>
        <w:rPr>
          <w:rFonts w:asciiTheme="minorHAnsi" w:eastAsiaTheme="minorEastAsia" w:hAnsiTheme="minorHAnsi" w:cstheme="minorBidi"/>
          <w:sz w:val="18"/>
          <w:szCs w:val="18"/>
        </w:rPr>
      </w:pPr>
    </w:p>
    <w:p w14:paraId="50EBD8A0" w14:textId="766B6A65"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590697A1" w14:textId="77777777" w:rsidR="00936FFB" w:rsidRDefault="00936FFB" w:rsidP="00703338">
      <w:pPr>
        <w:autoSpaceDE w:val="0"/>
        <w:spacing w:after="200"/>
        <w:mirrorIndents/>
        <w:rPr>
          <w:rFonts w:ascii="Arial" w:eastAsiaTheme="minorEastAsia" w:hAnsi="Arial" w:cs="Arial"/>
          <w:sz w:val="18"/>
          <w:szCs w:val="18"/>
        </w:rPr>
      </w:pPr>
    </w:p>
    <w:p w14:paraId="61010C8C" w14:textId="77777777" w:rsidR="00936FFB" w:rsidRDefault="00936FFB"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116AEC9C" w14:textId="77777777" w:rsidR="00703338" w:rsidRDefault="00703338" w:rsidP="00703338">
      <w:pPr>
        <w:autoSpaceDE w:val="0"/>
        <w:spacing w:after="200"/>
        <w:mirrorIndents/>
        <w:rPr>
          <w:rFonts w:ascii="Arial" w:eastAsiaTheme="minorEastAsia" w:hAnsi="Arial" w:cs="Arial"/>
          <w:sz w:val="18"/>
          <w:szCs w:val="18"/>
        </w:rPr>
      </w:pPr>
    </w:p>
    <w:p w14:paraId="7ABEA6C9" w14:textId="77777777" w:rsidR="0089586C" w:rsidRDefault="0089586C" w:rsidP="00703338">
      <w:pPr>
        <w:autoSpaceDE w:val="0"/>
        <w:spacing w:after="200"/>
        <w:mirrorIndents/>
        <w:rPr>
          <w:rFonts w:ascii="Arial" w:eastAsiaTheme="minorEastAsia" w:hAnsi="Arial" w:cs="Arial"/>
          <w:sz w:val="18"/>
          <w:szCs w:val="18"/>
        </w:rPr>
      </w:pPr>
    </w:p>
    <w:p w14:paraId="5A89962D" w14:textId="77777777" w:rsidR="0089586C" w:rsidRDefault="0089586C" w:rsidP="00703338">
      <w:pPr>
        <w:autoSpaceDE w:val="0"/>
        <w:spacing w:after="200"/>
        <w:mirrorIndents/>
        <w:rPr>
          <w:rFonts w:ascii="Arial" w:eastAsiaTheme="minorEastAsia" w:hAnsi="Arial" w:cs="Arial"/>
          <w:sz w:val="18"/>
          <w:szCs w:val="18"/>
        </w:rPr>
      </w:pPr>
    </w:p>
    <w:p w14:paraId="68B403D0" w14:textId="77777777" w:rsidR="00424DAC" w:rsidRDefault="00424DAC" w:rsidP="00703338">
      <w:pPr>
        <w:autoSpaceDE w:val="0"/>
        <w:spacing w:after="200"/>
        <w:mirrorIndents/>
        <w:rPr>
          <w:rFonts w:ascii="Arial" w:eastAsiaTheme="minorEastAsia" w:hAnsi="Arial" w:cs="Arial"/>
          <w:sz w:val="18"/>
          <w:szCs w:val="18"/>
        </w:rPr>
      </w:pPr>
    </w:p>
    <w:p w14:paraId="30DCAB3C" w14:textId="77777777" w:rsidR="00424DAC" w:rsidRDefault="00424DAC" w:rsidP="00703338">
      <w:pPr>
        <w:autoSpaceDE w:val="0"/>
        <w:spacing w:after="200"/>
        <w:mirrorIndents/>
        <w:rPr>
          <w:rFonts w:ascii="Arial" w:eastAsiaTheme="minorEastAsia" w:hAnsi="Arial" w:cs="Arial"/>
          <w:sz w:val="18"/>
          <w:szCs w:val="18"/>
        </w:rPr>
      </w:pPr>
    </w:p>
    <w:p w14:paraId="0A941301" w14:textId="77777777" w:rsidR="00424DAC" w:rsidRDefault="00424DAC" w:rsidP="00703338">
      <w:pPr>
        <w:autoSpaceDE w:val="0"/>
        <w:spacing w:after="200"/>
        <w:mirrorIndents/>
        <w:rPr>
          <w:rFonts w:ascii="Arial" w:eastAsiaTheme="minorEastAsia" w:hAnsi="Arial" w:cs="Arial"/>
          <w:sz w:val="18"/>
          <w:szCs w:val="18"/>
        </w:rPr>
      </w:pPr>
    </w:p>
    <w:p w14:paraId="06317C4A" w14:textId="77777777" w:rsidR="00424DAC" w:rsidRDefault="00424DAC" w:rsidP="00703338">
      <w:pPr>
        <w:autoSpaceDE w:val="0"/>
        <w:spacing w:after="200"/>
        <w:mirrorIndents/>
        <w:rPr>
          <w:rFonts w:ascii="Arial" w:eastAsiaTheme="minorEastAsia" w:hAnsi="Arial" w:cs="Arial"/>
          <w:sz w:val="18"/>
          <w:szCs w:val="18"/>
        </w:rPr>
      </w:pPr>
    </w:p>
    <w:p w14:paraId="66C96E97" w14:textId="77777777" w:rsidR="009D13AE" w:rsidRDefault="009D13AE" w:rsidP="00703338">
      <w:pPr>
        <w:autoSpaceDE w:val="0"/>
        <w:spacing w:after="200"/>
        <w:mirrorIndents/>
        <w:rPr>
          <w:rFonts w:ascii="Arial" w:eastAsiaTheme="minorEastAsia" w:hAnsi="Arial" w:cs="Arial"/>
          <w:sz w:val="18"/>
          <w:szCs w:val="18"/>
        </w:rPr>
      </w:pPr>
    </w:p>
    <w:tbl>
      <w:tblPr>
        <w:tblW w:w="10456" w:type="dxa"/>
        <w:tblLayout w:type="fixed"/>
        <w:tblLook w:val="04A0" w:firstRow="1" w:lastRow="0" w:firstColumn="1" w:lastColumn="0" w:noHBand="0" w:noVBand="1"/>
      </w:tblPr>
      <w:tblGrid>
        <w:gridCol w:w="3369"/>
        <w:gridCol w:w="1275"/>
        <w:gridCol w:w="1276"/>
        <w:gridCol w:w="1276"/>
        <w:gridCol w:w="1417"/>
        <w:gridCol w:w="1843"/>
      </w:tblGrid>
      <w:tr w:rsidR="00424DAC" w:rsidRPr="000C11F9" w14:paraId="241FB4D7" w14:textId="77777777" w:rsidTr="00DA113C">
        <w:trPr>
          <w:trHeight w:val="699"/>
        </w:trPr>
        <w:tc>
          <w:tcPr>
            <w:tcW w:w="104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B3C87F" w14:textId="2FCF3B7C" w:rsidR="00424DAC" w:rsidRPr="00424DAC" w:rsidRDefault="00424DAC" w:rsidP="007D5E43">
            <w:pPr>
              <w:jc w:val="center"/>
              <w:rPr>
                <w:b/>
                <w:bCs/>
                <w:sz w:val="24"/>
                <w:szCs w:val="24"/>
              </w:rPr>
            </w:pPr>
            <w:r w:rsidRPr="000C11F9">
              <w:rPr>
                <w:b/>
                <w:bCs/>
                <w:sz w:val="24"/>
                <w:szCs w:val="24"/>
              </w:rPr>
              <w:br w:type="page"/>
              <w:t xml:space="preserve">ALLEGATO B: </w:t>
            </w:r>
            <w:r w:rsidRPr="00424DAC">
              <w:rPr>
                <w:b/>
                <w:bCs/>
                <w:sz w:val="24"/>
                <w:szCs w:val="24"/>
              </w:rPr>
              <w:t xml:space="preserve">GRIGLIA DI VALUTAZIONE DEI TITOLI </w:t>
            </w:r>
          </w:p>
        </w:tc>
      </w:tr>
      <w:tr w:rsidR="00424DAC" w:rsidRPr="000C11F9" w14:paraId="74A852BE" w14:textId="77777777" w:rsidTr="00DA113C">
        <w:tblPrEx>
          <w:tblLook w:val="0000" w:firstRow="0" w:lastRow="0" w:firstColumn="0" w:lastColumn="0" w:noHBand="0" w:noVBand="0"/>
        </w:tblPrEx>
        <w:tc>
          <w:tcPr>
            <w:tcW w:w="5920" w:type="dxa"/>
            <w:gridSpan w:val="3"/>
            <w:tcBorders>
              <w:top w:val="single" w:sz="4" w:space="0" w:color="000000"/>
              <w:left w:val="single" w:sz="4" w:space="0" w:color="000000"/>
              <w:bottom w:val="single" w:sz="4" w:space="0" w:color="000000"/>
            </w:tcBorders>
            <w:shd w:val="clear" w:color="auto" w:fill="auto"/>
            <w:vAlign w:val="center"/>
          </w:tcPr>
          <w:p w14:paraId="122C7C83" w14:textId="77777777" w:rsidR="00424DAC" w:rsidRPr="000C11F9" w:rsidRDefault="00424DAC" w:rsidP="007D5E43">
            <w:pPr>
              <w:snapToGrid w:val="0"/>
              <w:rPr>
                <w:b/>
              </w:rPr>
            </w:pPr>
          </w:p>
          <w:p w14:paraId="4FB15CDF" w14:textId="77777777" w:rsidR="00424DAC" w:rsidRPr="000C11F9" w:rsidRDefault="00424DAC" w:rsidP="007D5E43">
            <w:pPr>
              <w:snapToGrid w:val="0"/>
              <w:rPr>
                <w:b/>
              </w:rPr>
            </w:pPr>
            <w:r w:rsidRPr="000C11F9">
              <w:rPr>
                <w:b/>
              </w:rPr>
              <w:t>L' ISTRUZIONE, LA FORMAZIONE</w:t>
            </w:r>
          </w:p>
          <w:p w14:paraId="6244B917" w14:textId="77777777" w:rsidR="00424DAC" w:rsidRPr="000C11F9" w:rsidRDefault="00424DAC" w:rsidP="007D5E43">
            <w:pPr>
              <w:snapToGrid w:val="0"/>
              <w:jc w:val="center"/>
              <w:rPr>
                <w:b/>
              </w:rPr>
            </w:pPr>
            <w:r w:rsidRPr="000C11F9">
              <w:rPr>
                <w:b/>
              </w:rPr>
              <w:t>NELLO SPECIFICO SETTORE IN CUI SI CONCORRE</w:t>
            </w:r>
          </w:p>
          <w:p w14:paraId="017D9EA5" w14:textId="77777777" w:rsidR="00424DAC" w:rsidRPr="000C11F9" w:rsidRDefault="00424DAC" w:rsidP="007D5E43">
            <w:pPr>
              <w:snapToGrid w:val="0"/>
              <w:jc w:val="center"/>
              <w:rPr>
                <w:b/>
              </w:rPr>
            </w:pPr>
          </w:p>
        </w:tc>
        <w:tc>
          <w:tcPr>
            <w:tcW w:w="1276" w:type="dxa"/>
            <w:tcBorders>
              <w:top w:val="single" w:sz="4" w:space="0" w:color="000000"/>
              <w:left w:val="single" w:sz="4" w:space="0" w:color="000000"/>
              <w:bottom w:val="single" w:sz="4" w:space="0" w:color="000000"/>
            </w:tcBorders>
            <w:shd w:val="clear" w:color="auto" w:fill="auto"/>
          </w:tcPr>
          <w:p w14:paraId="4B3BDA03" w14:textId="77777777" w:rsidR="00424DAC" w:rsidRPr="000C11F9" w:rsidRDefault="00424DAC" w:rsidP="007D5E43">
            <w:pPr>
              <w:jc w:val="center"/>
              <w:rPr>
                <w:b/>
              </w:rPr>
            </w:pPr>
            <w:r w:rsidRPr="000C11F9">
              <w:rPr>
                <w:b/>
              </w:rPr>
              <w:t>n. riferimento del curriculum</w:t>
            </w:r>
          </w:p>
        </w:tc>
        <w:tc>
          <w:tcPr>
            <w:tcW w:w="1417" w:type="dxa"/>
            <w:tcBorders>
              <w:top w:val="single" w:sz="4" w:space="0" w:color="000000"/>
              <w:left w:val="single" w:sz="4" w:space="0" w:color="000000"/>
              <w:bottom w:val="single" w:sz="4" w:space="0" w:color="000000"/>
            </w:tcBorders>
            <w:shd w:val="clear" w:color="auto" w:fill="auto"/>
          </w:tcPr>
          <w:p w14:paraId="5227762A" w14:textId="77777777" w:rsidR="00424DAC" w:rsidRPr="000C11F9" w:rsidRDefault="00424DAC" w:rsidP="007D5E43">
            <w:pPr>
              <w:jc w:val="center"/>
              <w:rPr>
                <w:b/>
              </w:rPr>
            </w:pPr>
            <w:r w:rsidRPr="000C11F9">
              <w:rPr>
                <w:b/>
              </w:rPr>
              <w:t>da compilare a cura del candidato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ECFCBA" w14:textId="77777777" w:rsidR="00424DAC" w:rsidRPr="000C11F9" w:rsidRDefault="00424DAC" w:rsidP="007D5E43">
            <w:pPr>
              <w:jc w:val="center"/>
              <w:rPr>
                <w:b/>
              </w:rPr>
            </w:pPr>
            <w:r w:rsidRPr="000C11F9">
              <w:rPr>
                <w:b/>
              </w:rPr>
              <w:t>da compilare a cura della commissione</w:t>
            </w:r>
          </w:p>
        </w:tc>
      </w:tr>
      <w:tr w:rsidR="00424DAC" w:rsidRPr="000C11F9" w14:paraId="185840DF" w14:textId="77777777" w:rsidTr="00DA113C">
        <w:tblPrEx>
          <w:tblLook w:val="0000" w:firstRow="0" w:lastRow="0" w:firstColumn="0" w:lastColumn="0" w:noHBand="0" w:noVBand="0"/>
        </w:tblPrEx>
        <w:tc>
          <w:tcPr>
            <w:tcW w:w="3369" w:type="dxa"/>
            <w:vMerge w:val="restart"/>
            <w:tcBorders>
              <w:top w:val="single" w:sz="4" w:space="0" w:color="000000"/>
              <w:left w:val="single" w:sz="4" w:space="0" w:color="000000"/>
              <w:bottom w:val="single" w:sz="4" w:space="0" w:color="000000"/>
            </w:tcBorders>
            <w:shd w:val="clear" w:color="auto" w:fill="auto"/>
            <w:vAlign w:val="center"/>
          </w:tcPr>
          <w:p w14:paraId="787B47CB" w14:textId="77777777" w:rsidR="00424DAC" w:rsidRPr="000C11F9" w:rsidRDefault="00424DAC" w:rsidP="007D5E43">
            <w:r w:rsidRPr="000C11F9">
              <w:rPr>
                <w:b/>
              </w:rPr>
              <w:t xml:space="preserve">A1. LAUREA </w:t>
            </w:r>
            <w:r w:rsidRPr="000C11F9">
              <w:t>(vecchio ordinamento o magistrale)</w:t>
            </w:r>
          </w:p>
        </w:tc>
        <w:tc>
          <w:tcPr>
            <w:tcW w:w="1275" w:type="dxa"/>
            <w:vMerge w:val="restart"/>
            <w:tcBorders>
              <w:top w:val="single" w:sz="4" w:space="0" w:color="000000"/>
              <w:left w:val="single" w:sz="4" w:space="0" w:color="000000"/>
            </w:tcBorders>
            <w:shd w:val="clear" w:color="auto" w:fill="auto"/>
            <w:vAlign w:val="center"/>
          </w:tcPr>
          <w:p w14:paraId="2C7E31DB" w14:textId="77777777" w:rsidR="00424DAC" w:rsidRPr="000C11F9" w:rsidRDefault="00424DAC" w:rsidP="007D5E43">
            <w:pPr>
              <w:snapToGrid w:val="0"/>
            </w:pPr>
            <w:r w:rsidRPr="000C11F9">
              <w:t>Verrà valutata una sola laurea</w:t>
            </w:r>
          </w:p>
        </w:tc>
        <w:tc>
          <w:tcPr>
            <w:tcW w:w="1276" w:type="dxa"/>
            <w:tcBorders>
              <w:top w:val="single" w:sz="4" w:space="0" w:color="000000"/>
              <w:left w:val="single" w:sz="4" w:space="0" w:color="000000"/>
              <w:bottom w:val="single" w:sz="4" w:space="0" w:color="000000"/>
            </w:tcBorders>
            <w:shd w:val="clear" w:color="auto" w:fill="auto"/>
            <w:vAlign w:val="center"/>
          </w:tcPr>
          <w:p w14:paraId="004B62D3" w14:textId="77777777" w:rsidR="00424DAC" w:rsidRPr="000C11F9" w:rsidRDefault="00424DAC" w:rsidP="007D5E43">
            <w:r w:rsidRPr="000C11F9">
              <w:rPr>
                <w:b/>
              </w:rPr>
              <w:t>PUNTI</w:t>
            </w:r>
          </w:p>
        </w:tc>
        <w:tc>
          <w:tcPr>
            <w:tcW w:w="1276" w:type="dxa"/>
            <w:tcBorders>
              <w:top w:val="single" w:sz="4" w:space="0" w:color="000000"/>
              <w:left w:val="single" w:sz="4" w:space="0" w:color="000000"/>
              <w:bottom w:val="single" w:sz="4" w:space="0" w:color="000000"/>
            </w:tcBorders>
            <w:shd w:val="clear" w:color="auto" w:fill="auto"/>
            <w:vAlign w:val="center"/>
          </w:tcPr>
          <w:p w14:paraId="671AD7F8"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0BDC4274"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1996" w14:textId="77777777" w:rsidR="00424DAC" w:rsidRPr="000C11F9" w:rsidRDefault="00424DAC" w:rsidP="007D5E43">
            <w:pPr>
              <w:snapToGrid w:val="0"/>
            </w:pPr>
          </w:p>
        </w:tc>
      </w:tr>
      <w:tr w:rsidR="00424DAC" w:rsidRPr="000C11F9" w14:paraId="142149E8" w14:textId="77777777" w:rsidTr="00DA113C">
        <w:tblPrEx>
          <w:tblLook w:val="0000" w:firstRow="0" w:lastRow="0" w:firstColumn="0" w:lastColumn="0" w:noHBand="0" w:noVBand="0"/>
        </w:tblPrEx>
        <w:tc>
          <w:tcPr>
            <w:tcW w:w="3369" w:type="dxa"/>
            <w:vMerge/>
            <w:tcBorders>
              <w:top w:val="single" w:sz="4" w:space="0" w:color="000000"/>
              <w:left w:val="single" w:sz="4" w:space="0" w:color="000000"/>
              <w:bottom w:val="single" w:sz="4" w:space="0" w:color="000000"/>
            </w:tcBorders>
            <w:shd w:val="clear" w:color="auto" w:fill="auto"/>
            <w:vAlign w:val="center"/>
          </w:tcPr>
          <w:p w14:paraId="0CBD7964" w14:textId="77777777" w:rsidR="00424DAC" w:rsidRPr="000C11F9" w:rsidRDefault="00424DAC" w:rsidP="007D5E43">
            <w:pPr>
              <w:snapToGrid w:val="0"/>
            </w:pPr>
          </w:p>
        </w:tc>
        <w:tc>
          <w:tcPr>
            <w:tcW w:w="1275" w:type="dxa"/>
            <w:vMerge/>
            <w:tcBorders>
              <w:left w:val="single" w:sz="4" w:space="0" w:color="000000"/>
              <w:bottom w:val="single" w:sz="4" w:space="0" w:color="000000"/>
            </w:tcBorders>
            <w:shd w:val="clear" w:color="auto" w:fill="auto"/>
            <w:vAlign w:val="center"/>
          </w:tcPr>
          <w:p w14:paraId="5BE6A4A7" w14:textId="77777777" w:rsidR="00424DAC" w:rsidRPr="000C11F9" w:rsidRDefault="00424DAC" w:rsidP="007D5E43">
            <w:pPr>
              <w:rPr>
                <w:b/>
              </w:rPr>
            </w:pPr>
          </w:p>
        </w:tc>
        <w:tc>
          <w:tcPr>
            <w:tcW w:w="1276" w:type="dxa"/>
            <w:tcBorders>
              <w:top w:val="single" w:sz="4" w:space="0" w:color="000000"/>
              <w:left w:val="single" w:sz="4" w:space="0" w:color="000000"/>
              <w:bottom w:val="single" w:sz="4" w:space="0" w:color="000000"/>
            </w:tcBorders>
            <w:shd w:val="clear" w:color="auto" w:fill="auto"/>
            <w:vAlign w:val="center"/>
          </w:tcPr>
          <w:p w14:paraId="3A4784C4" w14:textId="77777777" w:rsidR="00424DAC" w:rsidRPr="000C11F9" w:rsidRDefault="00424DAC" w:rsidP="007D5E43">
            <w:r w:rsidRPr="000C11F9">
              <w:rPr>
                <w:b/>
              </w:rPr>
              <w:t>15</w:t>
            </w:r>
          </w:p>
        </w:tc>
        <w:tc>
          <w:tcPr>
            <w:tcW w:w="1276" w:type="dxa"/>
            <w:tcBorders>
              <w:top w:val="single" w:sz="4" w:space="0" w:color="000000"/>
              <w:left w:val="single" w:sz="4" w:space="0" w:color="000000"/>
              <w:bottom w:val="single" w:sz="4" w:space="0" w:color="000000"/>
            </w:tcBorders>
            <w:shd w:val="clear" w:color="auto" w:fill="auto"/>
            <w:vAlign w:val="center"/>
          </w:tcPr>
          <w:p w14:paraId="64BD34D5"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49A0C338"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0E24" w14:textId="77777777" w:rsidR="00424DAC" w:rsidRPr="000C11F9" w:rsidRDefault="00424DAC" w:rsidP="007D5E43">
            <w:pPr>
              <w:snapToGrid w:val="0"/>
            </w:pPr>
          </w:p>
        </w:tc>
      </w:tr>
      <w:tr w:rsidR="00424DAC" w:rsidRPr="000C11F9" w14:paraId="34028003" w14:textId="77777777" w:rsidTr="00DA113C">
        <w:tblPrEx>
          <w:tblLook w:val="0000" w:firstRow="0" w:lastRow="0" w:firstColumn="0" w:lastColumn="0" w:noHBand="0" w:noVBand="0"/>
        </w:tblPrEx>
        <w:trPr>
          <w:trHeight w:val="115"/>
        </w:trPr>
        <w:tc>
          <w:tcPr>
            <w:tcW w:w="3369" w:type="dxa"/>
            <w:tcBorders>
              <w:top w:val="single" w:sz="4" w:space="0" w:color="000000"/>
              <w:left w:val="single" w:sz="4" w:space="0" w:color="000000"/>
            </w:tcBorders>
            <w:shd w:val="clear" w:color="auto" w:fill="auto"/>
            <w:vAlign w:val="center"/>
          </w:tcPr>
          <w:p w14:paraId="5C1D000D" w14:textId="77777777" w:rsidR="00424DAC" w:rsidRPr="000C11F9" w:rsidRDefault="00424DAC" w:rsidP="007D5E43">
            <w:r w:rsidRPr="000C11F9">
              <w:rPr>
                <w:b/>
              </w:rPr>
              <w:t xml:space="preserve">A2. LAUREA </w:t>
            </w:r>
          </w:p>
          <w:p w14:paraId="5F97EA75" w14:textId="77777777" w:rsidR="00424DAC" w:rsidRPr="000C11F9" w:rsidRDefault="00424DAC" w:rsidP="007D5E43">
            <w:pPr>
              <w:rPr>
                <w:b/>
              </w:rPr>
            </w:pPr>
            <w:r w:rsidRPr="000C11F9">
              <w:t>(triennale, in alternativa al punto A1)</w:t>
            </w:r>
          </w:p>
        </w:tc>
        <w:tc>
          <w:tcPr>
            <w:tcW w:w="1275" w:type="dxa"/>
            <w:tcBorders>
              <w:top w:val="single" w:sz="4" w:space="0" w:color="000000"/>
              <w:left w:val="single" w:sz="4" w:space="0" w:color="000000"/>
              <w:bottom w:val="single" w:sz="4" w:space="0" w:color="000000"/>
            </w:tcBorders>
            <w:shd w:val="clear" w:color="auto" w:fill="auto"/>
            <w:vAlign w:val="center"/>
          </w:tcPr>
          <w:p w14:paraId="620A6E62" w14:textId="77777777" w:rsidR="00424DAC" w:rsidRPr="000C11F9" w:rsidRDefault="00424DAC" w:rsidP="007D5E43">
            <w:pPr>
              <w:snapToGrid w:val="0"/>
            </w:pPr>
            <w:r w:rsidRPr="000C11F9">
              <w:t>Verrà valutata una sola laurea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5398450" w14:textId="77777777" w:rsidR="00424DAC" w:rsidRPr="000C11F9" w:rsidRDefault="00424DAC" w:rsidP="007D5E43">
            <w:r w:rsidRPr="000C11F9">
              <w:rPr>
                <w:b/>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95BB51" w14:textId="77777777" w:rsidR="00424DAC" w:rsidRPr="000C11F9" w:rsidRDefault="00424DAC" w:rsidP="007D5E43">
            <w:pPr>
              <w:snapToGrid w:val="0"/>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3FEC7D" w14:textId="77777777" w:rsidR="00424DAC" w:rsidRPr="000C11F9" w:rsidRDefault="00424DAC" w:rsidP="007D5E43">
            <w:pPr>
              <w:snapToGrid w:val="0"/>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605DFD" w14:textId="77777777" w:rsidR="00424DAC" w:rsidRPr="000C11F9" w:rsidRDefault="00424DAC" w:rsidP="007D5E43">
            <w:pPr>
              <w:snapToGrid w:val="0"/>
            </w:pPr>
          </w:p>
        </w:tc>
      </w:tr>
      <w:tr w:rsidR="00424DAC" w:rsidRPr="000C11F9" w14:paraId="2F2C243B"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vAlign w:val="center"/>
          </w:tcPr>
          <w:p w14:paraId="5EF5C968" w14:textId="77777777" w:rsidR="00424DAC" w:rsidRPr="000C11F9" w:rsidRDefault="00424DAC" w:rsidP="007D5E43">
            <w:r w:rsidRPr="000C11F9">
              <w:rPr>
                <w:b/>
              </w:rPr>
              <w:t>A3. DIPLOMA</w:t>
            </w:r>
            <w:r w:rsidRPr="000C11F9">
              <w:t>(in alternativa ai punti A1 e A2)</w:t>
            </w:r>
          </w:p>
        </w:tc>
        <w:tc>
          <w:tcPr>
            <w:tcW w:w="1275" w:type="dxa"/>
            <w:tcBorders>
              <w:top w:val="single" w:sz="4" w:space="0" w:color="000000"/>
              <w:left w:val="single" w:sz="4" w:space="0" w:color="000000"/>
              <w:bottom w:val="single" w:sz="4" w:space="0" w:color="000000"/>
            </w:tcBorders>
            <w:shd w:val="clear" w:color="auto" w:fill="auto"/>
            <w:vAlign w:val="center"/>
          </w:tcPr>
          <w:p w14:paraId="163C7E37" w14:textId="77777777" w:rsidR="00424DAC" w:rsidRPr="000C11F9" w:rsidRDefault="00424DAC" w:rsidP="007D5E43">
            <w:pPr>
              <w:snapToGrid w:val="0"/>
            </w:pPr>
            <w:r w:rsidRPr="000C11F9">
              <w:t>Verrà valutato un solo diploma</w:t>
            </w:r>
          </w:p>
        </w:tc>
        <w:tc>
          <w:tcPr>
            <w:tcW w:w="1276" w:type="dxa"/>
            <w:tcBorders>
              <w:top w:val="single" w:sz="4" w:space="0" w:color="000000"/>
              <w:left w:val="single" w:sz="4" w:space="0" w:color="000000"/>
              <w:bottom w:val="single" w:sz="4" w:space="0" w:color="000000"/>
            </w:tcBorders>
            <w:shd w:val="clear" w:color="auto" w:fill="auto"/>
            <w:vAlign w:val="center"/>
          </w:tcPr>
          <w:p w14:paraId="29C2B8E2" w14:textId="77777777" w:rsidR="00424DAC" w:rsidRPr="000C11F9" w:rsidRDefault="00424DAC" w:rsidP="007D5E43">
            <w:r w:rsidRPr="000C11F9">
              <w:rPr>
                <w:b/>
              </w:rPr>
              <w:t>5</w:t>
            </w:r>
          </w:p>
        </w:tc>
        <w:tc>
          <w:tcPr>
            <w:tcW w:w="1276" w:type="dxa"/>
            <w:tcBorders>
              <w:top w:val="single" w:sz="4" w:space="0" w:color="auto"/>
              <w:left w:val="single" w:sz="4" w:space="0" w:color="000000"/>
              <w:bottom w:val="single" w:sz="4" w:space="0" w:color="000000"/>
            </w:tcBorders>
            <w:shd w:val="clear" w:color="auto" w:fill="auto"/>
            <w:vAlign w:val="center"/>
          </w:tcPr>
          <w:p w14:paraId="2E3B72B8" w14:textId="77777777" w:rsidR="00424DAC" w:rsidRPr="000C11F9" w:rsidRDefault="00424DAC" w:rsidP="007D5E43">
            <w:pPr>
              <w:snapToGrid w:val="0"/>
            </w:pPr>
          </w:p>
        </w:tc>
        <w:tc>
          <w:tcPr>
            <w:tcW w:w="1417" w:type="dxa"/>
            <w:tcBorders>
              <w:top w:val="single" w:sz="4" w:space="0" w:color="auto"/>
              <w:left w:val="single" w:sz="4" w:space="0" w:color="000000"/>
              <w:bottom w:val="single" w:sz="4" w:space="0" w:color="000000"/>
            </w:tcBorders>
            <w:shd w:val="clear" w:color="auto" w:fill="auto"/>
            <w:vAlign w:val="center"/>
          </w:tcPr>
          <w:p w14:paraId="39ACD4A9" w14:textId="77777777" w:rsidR="00424DAC" w:rsidRPr="000C11F9" w:rsidRDefault="00424DAC" w:rsidP="007D5E43">
            <w:pPr>
              <w:snapToGrid w:val="0"/>
            </w:pP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36672CBD" w14:textId="77777777" w:rsidR="00424DAC" w:rsidRPr="000C11F9" w:rsidRDefault="00424DAC" w:rsidP="007D5E43">
            <w:pPr>
              <w:snapToGrid w:val="0"/>
            </w:pPr>
          </w:p>
        </w:tc>
      </w:tr>
      <w:tr w:rsidR="00424DAC" w:rsidRPr="000C11F9" w14:paraId="02CD1274" w14:textId="77777777" w:rsidTr="00DA113C">
        <w:tblPrEx>
          <w:tblLook w:val="0000" w:firstRow="0" w:lastRow="0" w:firstColumn="0" w:lastColumn="0" w:noHBand="0" w:noVBand="0"/>
        </w:tblPrEx>
        <w:tc>
          <w:tcPr>
            <w:tcW w:w="5920" w:type="dxa"/>
            <w:gridSpan w:val="3"/>
            <w:tcBorders>
              <w:top w:val="single" w:sz="4" w:space="0" w:color="000000"/>
              <w:left w:val="single" w:sz="4" w:space="0" w:color="000000"/>
              <w:bottom w:val="single" w:sz="4" w:space="0" w:color="000000"/>
            </w:tcBorders>
            <w:shd w:val="clear" w:color="auto" w:fill="auto"/>
            <w:vAlign w:val="center"/>
          </w:tcPr>
          <w:p w14:paraId="4B76AF8B" w14:textId="77777777" w:rsidR="00424DAC" w:rsidRPr="000C11F9" w:rsidRDefault="00424DAC" w:rsidP="007D5E43">
            <w:pPr>
              <w:rPr>
                <w:b/>
              </w:rPr>
            </w:pPr>
          </w:p>
          <w:p w14:paraId="2339459C" w14:textId="77777777" w:rsidR="00424DAC" w:rsidRPr="000C11F9" w:rsidRDefault="00424DAC" w:rsidP="007D5E43">
            <w:pPr>
              <w:rPr>
                <w:b/>
              </w:rPr>
            </w:pPr>
            <w:r w:rsidRPr="000C11F9">
              <w:rPr>
                <w:b/>
              </w:rPr>
              <w:t xml:space="preserve">LE CERTIFICAZIONI OTTENUTE  </w:t>
            </w:r>
          </w:p>
          <w:p w14:paraId="67302A8A" w14:textId="77777777" w:rsidR="00424DAC" w:rsidRPr="000C11F9" w:rsidRDefault="00424DAC" w:rsidP="007D5E43">
            <w:pPr>
              <w:rPr>
                <w:b/>
                <w:u w:val="single"/>
              </w:rPr>
            </w:pPr>
            <w:r w:rsidRPr="000C11F9">
              <w:rPr>
                <w:b/>
                <w:u w:val="single"/>
              </w:rPr>
              <w:t>NELLO SPECIFICO SETTORE IN CUI SI CONCORRE</w:t>
            </w:r>
          </w:p>
          <w:p w14:paraId="3DDCEB2A" w14:textId="77777777" w:rsidR="00424DAC" w:rsidRPr="000C11F9" w:rsidRDefault="00424DAC" w:rsidP="007D5E43">
            <w:pPr>
              <w:rPr>
                <w:b/>
              </w:rPr>
            </w:pPr>
            <w:r w:rsidRPr="000C11F9">
              <w:rPr>
                <w:b/>
              </w:rPr>
              <w:tab/>
            </w:r>
            <w:r w:rsidRPr="000C11F9">
              <w:rPr>
                <w:b/>
              </w:rPr>
              <w:tab/>
            </w:r>
            <w:r w:rsidRPr="000C11F9">
              <w:rPr>
                <w:b/>
              </w:rPr>
              <w:tab/>
            </w:r>
          </w:p>
        </w:tc>
        <w:tc>
          <w:tcPr>
            <w:tcW w:w="1276" w:type="dxa"/>
            <w:tcBorders>
              <w:top w:val="single" w:sz="4" w:space="0" w:color="000000"/>
              <w:left w:val="single" w:sz="4" w:space="0" w:color="000000"/>
              <w:bottom w:val="single" w:sz="4" w:space="0" w:color="000000"/>
            </w:tcBorders>
            <w:shd w:val="clear" w:color="auto" w:fill="auto"/>
            <w:vAlign w:val="center"/>
          </w:tcPr>
          <w:p w14:paraId="5F368DD6"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4AEC33F1"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17F4A" w14:textId="77777777" w:rsidR="00424DAC" w:rsidRPr="000C11F9" w:rsidRDefault="00424DAC" w:rsidP="007D5E43">
            <w:pPr>
              <w:snapToGrid w:val="0"/>
            </w:pPr>
          </w:p>
        </w:tc>
      </w:tr>
      <w:tr w:rsidR="00424DAC" w:rsidRPr="000C11F9" w14:paraId="58C94D93"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vAlign w:val="center"/>
          </w:tcPr>
          <w:p w14:paraId="10499415" w14:textId="77777777" w:rsidR="00424DAC" w:rsidRPr="000C11F9" w:rsidRDefault="00424DAC" w:rsidP="007D5E43">
            <w:pPr>
              <w:rPr>
                <w:b/>
              </w:rPr>
            </w:pPr>
            <w:r w:rsidRPr="000C11F9">
              <w:rPr>
                <w:b/>
              </w:rPr>
              <w:t>B1. COMPETENZE I.C.T. CERTIFICATE riconosciute dal MIUR</w:t>
            </w:r>
          </w:p>
        </w:tc>
        <w:tc>
          <w:tcPr>
            <w:tcW w:w="1275" w:type="dxa"/>
            <w:tcBorders>
              <w:top w:val="single" w:sz="4" w:space="0" w:color="000000"/>
              <w:left w:val="single" w:sz="4" w:space="0" w:color="000000"/>
              <w:bottom w:val="single" w:sz="4" w:space="0" w:color="000000"/>
            </w:tcBorders>
            <w:shd w:val="clear" w:color="auto" w:fill="auto"/>
            <w:vAlign w:val="center"/>
          </w:tcPr>
          <w:p w14:paraId="71C295FC" w14:textId="77777777" w:rsidR="00424DAC" w:rsidRPr="000C11F9" w:rsidRDefault="00424DAC" w:rsidP="007D5E43">
            <w:pPr>
              <w:rPr>
                <w:b/>
              </w:rPr>
            </w:pPr>
            <w:proofErr w:type="spellStart"/>
            <w:r w:rsidRPr="000C11F9">
              <w:t>Max</w:t>
            </w:r>
            <w:proofErr w:type="spellEnd"/>
            <w:r w:rsidRPr="000C11F9">
              <w:t xml:space="preserve"> 1 </w:t>
            </w:r>
            <w:proofErr w:type="spellStart"/>
            <w:r w:rsidRPr="000C11F9">
              <w:t>cert</w:t>
            </w:r>
            <w:proofErr w:type="spellEnd"/>
            <w:r w:rsidRPr="000C11F9">
              <w:t>.</w:t>
            </w:r>
          </w:p>
        </w:tc>
        <w:tc>
          <w:tcPr>
            <w:tcW w:w="1276" w:type="dxa"/>
            <w:tcBorders>
              <w:top w:val="single" w:sz="4" w:space="0" w:color="000000"/>
              <w:left w:val="single" w:sz="4" w:space="0" w:color="000000"/>
              <w:bottom w:val="single" w:sz="4" w:space="0" w:color="000000"/>
            </w:tcBorders>
            <w:shd w:val="clear" w:color="auto" w:fill="auto"/>
            <w:vAlign w:val="center"/>
          </w:tcPr>
          <w:p w14:paraId="5100E9C5" w14:textId="77777777" w:rsidR="00424DAC" w:rsidRPr="000C11F9" w:rsidRDefault="00424DAC" w:rsidP="007D5E43">
            <w:r w:rsidRPr="000C11F9">
              <w:rPr>
                <w:b/>
              </w:rPr>
              <w:t xml:space="preserve">5 punti </w:t>
            </w:r>
          </w:p>
        </w:tc>
        <w:tc>
          <w:tcPr>
            <w:tcW w:w="1276" w:type="dxa"/>
            <w:tcBorders>
              <w:top w:val="single" w:sz="4" w:space="0" w:color="000000"/>
              <w:left w:val="single" w:sz="4" w:space="0" w:color="000000"/>
              <w:bottom w:val="single" w:sz="4" w:space="0" w:color="000000"/>
            </w:tcBorders>
            <w:shd w:val="clear" w:color="auto" w:fill="auto"/>
            <w:vAlign w:val="center"/>
          </w:tcPr>
          <w:p w14:paraId="2B1502E9"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01D5E0A"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84B7" w14:textId="77777777" w:rsidR="00424DAC" w:rsidRPr="000C11F9" w:rsidRDefault="00424DAC" w:rsidP="007D5E43">
            <w:pPr>
              <w:snapToGrid w:val="0"/>
            </w:pPr>
          </w:p>
        </w:tc>
      </w:tr>
      <w:tr w:rsidR="00084E33" w:rsidRPr="000C11F9" w14:paraId="1B7D5599"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vAlign w:val="center"/>
          </w:tcPr>
          <w:p w14:paraId="4186928B" w14:textId="2362F146" w:rsidR="00084E33" w:rsidRPr="000C11F9" w:rsidRDefault="00084E33" w:rsidP="007D5E43">
            <w:pPr>
              <w:rPr>
                <w:b/>
              </w:rPr>
            </w:pPr>
            <w:r>
              <w:rPr>
                <w:b/>
              </w:rPr>
              <w:t xml:space="preserve">B2. </w:t>
            </w:r>
            <w:r w:rsidRPr="00084E33">
              <w:rPr>
                <w:b/>
              </w:rPr>
              <w:t>CERTIFICAZIONI DI LINGUA STRANIERA (almeno livello C1)</w:t>
            </w:r>
          </w:p>
        </w:tc>
        <w:tc>
          <w:tcPr>
            <w:tcW w:w="1275" w:type="dxa"/>
            <w:tcBorders>
              <w:top w:val="single" w:sz="4" w:space="0" w:color="000000"/>
              <w:left w:val="single" w:sz="4" w:space="0" w:color="000000"/>
              <w:bottom w:val="single" w:sz="4" w:space="0" w:color="000000"/>
            </w:tcBorders>
            <w:shd w:val="clear" w:color="auto" w:fill="auto"/>
            <w:vAlign w:val="center"/>
          </w:tcPr>
          <w:p w14:paraId="303BAF0C" w14:textId="77777777" w:rsidR="00084E33" w:rsidRDefault="00084E33" w:rsidP="003A0C6C">
            <w:r>
              <w:t xml:space="preserve">C1/C2 </w:t>
            </w:r>
            <w:r w:rsidRPr="00B746CC">
              <w:t xml:space="preserve"> punti</w:t>
            </w:r>
          </w:p>
          <w:p w14:paraId="62B0C5F8" w14:textId="7CB724F7" w:rsidR="00084E33" w:rsidRPr="000C11F9" w:rsidRDefault="00084E33" w:rsidP="007D5E43">
            <w:proofErr w:type="spellStart"/>
            <w:r w:rsidRPr="00B746CC">
              <w:t>Max</w:t>
            </w:r>
            <w:proofErr w:type="spellEnd"/>
            <w:r w:rsidRPr="00B746CC">
              <w:t xml:space="preserve"> 2 </w:t>
            </w:r>
            <w:proofErr w:type="spellStart"/>
            <w:r w:rsidRPr="00B746CC">
              <w:t>cert</w:t>
            </w:r>
            <w:proofErr w:type="spellEnd"/>
            <w:r w:rsidRPr="00B746CC">
              <w:t>.</w:t>
            </w:r>
          </w:p>
        </w:tc>
        <w:tc>
          <w:tcPr>
            <w:tcW w:w="1276" w:type="dxa"/>
            <w:tcBorders>
              <w:top w:val="single" w:sz="4" w:space="0" w:color="000000"/>
              <w:left w:val="single" w:sz="4" w:space="0" w:color="000000"/>
              <w:bottom w:val="single" w:sz="4" w:space="0" w:color="000000"/>
            </w:tcBorders>
            <w:shd w:val="clear" w:color="auto" w:fill="auto"/>
            <w:vAlign w:val="center"/>
          </w:tcPr>
          <w:p w14:paraId="19120E1F" w14:textId="77777777" w:rsidR="00084E33" w:rsidRDefault="00084E33" w:rsidP="003A0C6C">
            <w:pPr>
              <w:rPr>
                <w:b/>
              </w:rPr>
            </w:pPr>
            <w:r>
              <w:rPr>
                <w:b/>
              </w:rPr>
              <w:t xml:space="preserve">5 punti </w:t>
            </w:r>
          </w:p>
          <w:p w14:paraId="32A7B561" w14:textId="64B46E70" w:rsidR="00084E33" w:rsidRPr="000C11F9" w:rsidRDefault="00084E33" w:rsidP="007D5E43">
            <w:pPr>
              <w:rPr>
                <w:b/>
              </w:rPr>
            </w:pPr>
            <w:proofErr w:type="spellStart"/>
            <w:r>
              <w:rPr>
                <w:b/>
              </w:rPr>
              <w:t>cad</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14:paraId="66E60E7F" w14:textId="77777777" w:rsidR="00084E33" w:rsidRPr="000C11F9" w:rsidRDefault="00084E33"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2C70A2F" w14:textId="77777777" w:rsidR="00084E33" w:rsidRPr="000C11F9" w:rsidRDefault="00084E33"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8411" w14:textId="77777777" w:rsidR="00084E33" w:rsidRPr="000C11F9" w:rsidRDefault="00084E33" w:rsidP="007D5E43">
            <w:pPr>
              <w:snapToGrid w:val="0"/>
            </w:pPr>
          </w:p>
        </w:tc>
      </w:tr>
      <w:tr w:rsidR="00424DAC" w:rsidRPr="000C11F9" w14:paraId="264874C1" w14:textId="77777777" w:rsidTr="00DA113C">
        <w:tblPrEx>
          <w:tblLook w:val="0000" w:firstRow="0" w:lastRow="0" w:firstColumn="0" w:lastColumn="0" w:noHBand="0" w:noVBand="0"/>
        </w:tblPrEx>
        <w:trPr>
          <w:trHeight w:val="623"/>
        </w:trPr>
        <w:tc>
          <w:tcPr>
            <w:tcW w:w="5920" w:type="dxa"/>
            <w:gridSpan w:val="3"/>
            <w:tcBorders>
              <w:top w:val="single" w:sz="4" w:space="0" w:color="000000"/>
              <w:left w:val="single" w:sz="4" w:space="0" w:color="000000"/>
              <w:bottom w:val="single" w:sz="4" w:space="0" w:color="000000"/>
            </w:tcBorders>
            <w:shd w:val="clear" w:color="auto" w:fill="auto"/>
            <w:vAlign w:val="center"/>
          </w:tcPr>
          <w:p w14:paraId="3DB1EC3A" w14:textId="77777777" w:rsidR="00424DAC" w:rsidRPr="000C11F9" w:rsidRDefault="00424DAC" w:rsidP="007D5E43">
            <w:pPr>
              <w:rPr>
                <w:b/>
              </w:rPr>
            </w:pPr>
          </w:p>
          <w:p w14:paraId="6DC02F28" w14:textId="77777777" w:rsidR="00424DAC" w:rsidRPr="000C11F9" w:rsidRDefault="00424DAC" w:rsidP="007D5E43">
            <w:pPr>
              <w:rPr>
                <w:b/>
              </w:rPr>
            </w:pPr>
            <w:r w:rsidRPr="000C11F9">
              <w:rPr>
                <w:b/>
              </w:rPr>
              <w:t>LE ESPERIENZE</w:t>
            </w:r>
          </w:p>
          <w:p w14:paraId="00DDF351" w14:textId="77777777" w:rsidR="00424DAC" w:rsidRPr="000C11F9" w:rsidRDefault="00424DAC" w:rsidP="007D5E43">
            <w:pPr>
              <w:rPr>
                <w:b/>
                <w:u w:val="single"/>
              </w:rPr>
            </w:pPr>
            <w:r w:rsidRPr="000C11F9">
              <w:rPr>
                <w:b/>
                <w:u w:val="single"/>
              </w:rPr>
              <w:t>NELLO SPECIFICO SETTORE IN CUI SI CONCORRE</w:t>
            </w:r>
          </w:p>
          <w:p w14:paraId="5DCC1F8C" w14:textId="77777777" w:rsidR="00424DAC" w:rsidRPr="000C11F9" w:rsidRDefault="00424DAC" w:rsidP="007D5E43"/>
        </w:tc>
        <w:tc>
          <w:tcPr>
            <w:tcW w:w="1276" w:type="dxa"/>
            <w:tcBorders>
              <w:top w:val="single" w:sz="4" w:space="0" w:color="000000"/>
              <w:left w:val="single" w:sz="4" w:space="0" w:color="000000"/>
              <w:bottom w:val="single" w:sz="4" w:space="0" w:color="000000"/>
            </w:tcBorders>
            <w:shd w:val="clear" w:color="auto" w:fill="auto"/>
            <w:vAlign w:val="center"/>
          </w:tcPr>
          <w:p w14:paraId="7AE335BE"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991B74D"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F9C9" w14:textId="77777777" w:rsidR="00424DAC" w:rsidRPr="000C11F9" w:rsidRDefault="00424DAC" w:rsidP="007D5E43">
            <w:pPr>
              <w:snapToGrid w:val="0"/>
            </w:pPr>
          </w:p>
        </w:tc>
      </w:tr>
      <w:tr w:rsidR="00424DAC" w:rsidRPr="000C11F9" w14:paraId="5D2814E9"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tcPr>
          <w:p w14:paraId="44B3D6B2" w14:textId="793C6640" w:rsidR="00424DAC" w:rsidRPr="000C11F9" w:rsidRDefault="00424DAC" w:rsidP="00084E33">
            <w:pPr>
              <w:rPr>
                <w:b/>
              </w:rPr>
            </w:pPr>
            <w:r w:rsidRPr="000C11F9">
              <w:rPr>
                <w:b/>
              </w:rPr>
              <w:t xml:space="preserve">C1. ESPERIENZE DI </w:t>
            </w:r>
            <w:r w:rsidR="00084E33" w:rsidRPr="00084E33">
              <w:rPr>
                <w:b/>
              </w:rPr>
              <w:t>Referenza per il Programma Erasmus+/</w:t>
            </w:r>
            <w:proofErr w:type="spellStart"/>
            <w:r w:rsidR="00084E33" w:rsidRPr="00084E33">
              <w:rPr>
                <w:b/>
              </w:rPr>
              <w:t>eTwinning</w:t>
            </w:r>
            <w:proofErr w:type="spellEnd"/>
            <w:r w:rsidR="00084E33" w:rsidRPr="00084E33">
              <w:rPr>
                <w:b/>
              </w:rPr>
              <w:t xml:space="preserve"> </w:t>
            </w:r>
          </w:p>
        </w:tc>
        <w:tc>
          <w:tcPr>
            <w:tcW w:w="1275" w:type="dxa"/>
            <w:tcBorders>
              <w:top w:val="single" w:sz="4" w:space="0" w:color="000000"/>
              <w:left w:val="single" w:sz="4" w:space="0" w:color="000000"/>
              <w:bottom w:val="single" w:sz="4" w:space="0" w:color="000000"/>
            </w:tcBorders>
            <w:shd w:val="clear" w:color="auto" w:fill="auto"/>
          </w:tcPr>
          <w:p w14:paraId="4240488D" w14:textId="77777777" w:rsidR="00424DAC" w:rsidRPr="000C11F9" w:rsidRDefault="00424DAC" w:rsidP="007D5E43"/>
          <w:p w14:paraId="372C138D" w14:textId="77777777" w:rsidR="00424DAC" w:rsidRPr="000C11F9" w:rsidRDefault="00424DAC" w:rsidP="007D5E43"/>
          <w:p w14:paraId="30F6E942" w14:textId="77777777" w:rsidR="00424DAC" w:rsidRPr="000C11F9" w:rsidRDefault="00424DAC" w:rsidP="007D5E43">
            <w:r w:rsidRPr="000C11F9">
              <w:t>Max 4</w:t>
            </w:r>
          </w:p>
        </w:tc>
        <w:tc>
          <w:tcPr>
            <w:tcW w:w="1276" w:type="dxa"/>
            <w:tcBorders>
              <w:top w:val="single" w:sz="4" w:space="0" w:color="000000"/>
              <w:left w:val="single" w:sz="4" w:space="0" w:color="000000"/>
              <w:bottom w:val="single" w:sz="4" w:space="0" w:color="000000"/>
            </w:tcBorders>
            <w:shd w:val="clear" w:color="auto" w:fill="auto"/>
          </w:tcPr>
          <w:p w14:paraId="0B5F4513" w14:textId="77777777" w:rsidR="00424DAC" w:rsidRPr="000C11F9" w:rsidRDefault="00424DAC" w:rsidP="007D5E43">
            <w:pPr>
              <w:rPr>
                <w:b/>
              </w:rPr>
            </w:pPr>
            <w:r w:rsidRPr="000C11F9">
              <w:rPr>
                <w:b/>
              </w:rPr>
              <w:t>5 punti cad.</w:t>
            </w:r>
          </w:p>
        </w:tc>
        <w:tc>
          <w:tcPr>
            <w:tcW w:w="1276" w:type="dxa"/>
            <w:tcBorders>
              <w:top w:val="single" w:sz="4" w:space="0" w:color="000000"/>
              <w:left w:val="single" w:sz="4" w:space="0" w:color="000000"/>
              <w:bottom w:val="single" w:sz="4" w:space="0" w:color="000000"/>
            </w:tcBorders>
            <w:shd w:val="clear" w:color="auto" w:fill="auto"/>
            <w:vAlign w:val="center"/>
          </w:tcPr>
          <w:p w14:paraId="60E990F0"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B6A3960"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112F" w14:textId="77777777" w:rsidR="00424DAC" w:rsidRPr="000C11F9" w:rsidRDefault="00424DAC" w:rsidP="007D5E43">
            <w:pPr>
              <w:snapToGrid w:val="0"/>
            </w:pPr>
          </w:p>
        </w:tc>
      </w:tr>
      <w:tr w:rsidR="00424DAC" w:rsidRPr="000C11F9" w14:paraId="0EC91428"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tcPr>
          <w:p w14:paraId="3FBB6A5E" w14:textId="77777777" w:rsidR="00424DAC" w:rsidRDefault="00424DAC" w:rsidP="007D5E43">
            <w:pPr>
              <w:rPr>
                <w:b/>
              </w:rPr>
            </w:pPr>
            <w:r w:rsidRPr="000C11F9">
              <w:rPr>
                <w:b/>
              </w:rPr>
              <w:t xml:space="preserve">C2. ESPERIENZE DI </w:t>
            </w:r>
            <w:r w:rsidR="00084E33" w:rsidRPr="00084E33">
              <w:rPr>
                <w:b/>
              </w:rPr>
              <w:t>Implementazione progetti Erasmus+/</w:t>
            </w:r>
            <w:proofErr w:type="spellStart"/>
            <w:r w:rsidR="00084E33" w:rsidRPr="00084E33">
              <w:rPr>
                <w:b/>
              </w:rPr>
              <w:t>eTwinning</w:t>
            </w:r>
            <w:proofErr w:type="spellEnd"/>
          </w:p>
          <w:p w14:paraId="65B70A81" w14:textId="758CC05E" w:rsidR="000A72F8" w:rsidRPr="000C11F9" w:rsidRDefault="000A72F8" w:rsidP="007D5E43">
            <w:pPr>
              <w:rPr>
                <w:b/>
              </w:rPr>
            </w:pPr>
          </w:p>
        </w:tc>
        <w:tc>
          <w:tcPr>
            <w:tcW w:w="1275" w:type="dxa"/>
            <w:tcBorders>
              <w:top w:val="single" w:sz="4" w:space="0" w:color="000000"/>
              <w:left w:val="single" w:sz="4" w:space="0" w:color="000000"/>
              <w:bottom w:val="single" w:sz="4" w:space="0" w:color="000000"/>
            </w:tcBorders>
            <w:shd w:val="clear" w:color="auto" w:fill="auto"/>
          </w:tcPr>
          <w:p w14:paraId="3A1AEB3A" w14:textId="77777777" w:rsidR="00424DAC" w:rsidRPr="000C11F9" w:rsidRDefault="00424DAC" w:rsidP="007D5E43"/>
          <w:p w14:paraId="35BEED48" w14:textId="77777777" w:rsidR="00424DAC" w:rsidRPr="000C11F9" w:rsidRDefault="00424DAC" w:rsidP="007D5E43">
            <w:r w:rsidRPr="000C11F9">
              <w:t xml:space="preserve">Max 4 </w:t>
            </w:r>
          </w:p>
        </w:tc>
        <w:tc>
          <w:tcPr>
            <w:tcW w:w="1276" w:type="dxa"/>
            <w:tcBorders>
              <w:top w:val="single" w:sz="4" w:space="0" w:color="000000"/>
              <w:left w:val="single" w:sz="4" w:space="0" w:color="000000"/>
              <w:bottom w:val="single" w:sz="4" w:space="0" w:color="000000"/>
            </w:tcBorders>
            <w:shd w:val="clear" w:color="auto" w:fill="auto"/>
          </w:tcPr>
          <w:p w14:paraId="78A1BB7E" w14:textId="77777777" w:rsidR="00424DAC" w:rsidRPr="000C11F9" w:rsidRDefault="00424DAC" w:rsidP="007D5E43">
            <w:pPr>
              <w:rPr>
                <w:b/>
              </w:rPr>
            </w:pPr>
            <w:r w:rsidRPr="000C11F9">
              <w:rPr>
                <w:b/>
              </w:rPr>
              <w:t>5 punti cad.</w:t>
            </w:r>
          </w:p>
        </w:tc>
        <w:tc>
          <w:tcPr>
            <w:tcW w:w="1276" w:type="dxa"/>
            <w:tcBorders>
              <w:top w:val="single" w:sz="4" w:space="0" w:color="000000"/>
              <w:left w:val="single" w:sz="4" w:space="0" w:color="000000"/>
              <w:bottom w:val="single" w:sz="4" w:space="0" w:color="000000"/>
            </w:tcBorders>
            <w:shd w:val="clear" w:color="auto" w:fill="auto"/>
            <w:vAlign w:val="center"/>
          </w:tcPr>
          <w:p w14:paraId="6FA2D6E4"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51AEE6D"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9A058" w14:textId="77777777" w:rsidR="00424DAC" w:rsidRPr="000C11F9" w:rsidRDefault="00424DAC" w:rsidP="007D5E43">
            <w:pPr>
              <w:snapToGrid w:val="0"/>
            </w:pPr>
          </w:p>
        </w:tc>
      </w:tr>
      <w:tr w:rsidR="00424DAC" w:rsidRPr="000C11F9" w14:paraId="42035720" w14:textId="77777777" w:rsidTr="00DA113C">
        <w:tblPrEx>
          <w:tblLook w:val="0000" w:firstRow="0" w:lastRow="0" w:firstColumn="0" w:lastColumn="0" w:noHBand="0" w:noVBand="0"/>
        </w:tblPrEx>
        <w:tc>
          <w:tcPr>
            <w:tcW w:w="3369" w:type="dxa"/>
            <w:tcBorders>
              <w:top w:val="single" w:sz="4" w:space="0" w:color="000000"/>
              <w:left w:val="single" w:sz="4" w:space="0" w:color="000000"/>
              <w:bottom w:val="single" w:sz="4" w:space="0" w:color="000000"/>
            </w:tcBorders>
            <w:shd w:val="clear" w:color="auto" w:fill="auto"/>
          </w:tcPr>
          <w:p w14:paraId="1A2DD182" w14:textId="2A4FA32C" w:rsidR="00424DAC" w:rsidRPr="000C11F9" w:rsidRDefault="00424DAC" w:rsidP="007D5E43">
            <w:pPr>
              <w:rPr>
                <w:b/>
              </w:rPr>
            </w:pPr>
            <w:r w:rsidRPr="000C11F9">
              <w:rPr>
                <w:b/>
              </w:rPr>
              <w:t xml:space="preserve">C3. </w:t>
            </w:r>
            <w:r w:rsidR="00084E33" w:rsidRPr="00084E33">
              <w:rPr>
                <w:b/>
              </w:rPr>
              <w:t>PARTECIPAZIONE A MOBILITÀ DI GRUPPO nell’ambito del progetto Erasmus+</w:t>
            </w:r>
          </w:p>
        </w:tc>
        <w:tc>
          <w:tcPr>
            <w:tcW w:w="1275" w:type="dxa"/>
            <w:tcBorders>
              <w:top w:val="single" w:sz="4" w:space="0" w:color="000000"/>
              <w:left w:val="single" w:sz="4" w:space="0" w:color="000000"/>
              <w:bottom w:val="single" w:sz="4" w:space="0" w:color="000000"/>
            </w:tcBorders>
            <w:shd w:val="clear" w:color="auto" w:fill="auto"/>
          </w:tcPr>
          <w:p w14:paraId="6ACB32B4" w14:textId="03B72071" w:rsidR="00424DAC" w:rsidRPr="000C11F9" w:rsidRDefault="00424DAC" w:rsidP="007D5E43">
            <w:proofErr w:type="spellStart"/>
            <w:r w:rsidRPr="000C11F9">
              <w:t>Max</w:t>
            </w:r>
            <w:proofErr w:type="spellEnd"/>
            <w:r w:rsidRPr="000C11F9">
              <w:t xml:space="preserve"> </w:t>
            </w:r>
            <w:r w:rsidR="00781305">
              <w:t>5</w:t>
            </w:r>
          </w:p>
        </w:tc>
        <w:tc>
          <w:tcPr>
            <w:tcW w:w="1276" w:type="dxa"/>
            <w:tcBorders>
              <w:top w:val="single" w:sz="4" w:space="0" w:color="000000"/>
              <w:left w:val="single" w:sz="4" w:space="0" w:color="000000"/>
              <w:bottom w:val="single" w:sz="4" w:space="0" w:color="000000"/>
            </w:tcBorders>
            <w:shd w:val="clear" w:color="auto" w:fill="auto"/>
          </w:tcPr>
          <w:p w14:paraId="694F8C45" w14:textId="77777777" w:rsidR="00781305" w:rsidRDefault="00781305" w:rsidP="007D5E43">
            <w:pPr>
              <w:rPr>
                <w:b/>
              </w:rPr>
            </w:pPr>
            <w:r>
              <w:rPr>
                <w:b/>
              </w:rPr>
              <w:t>1 punto</w:t>
            </w:r>
          </w:p>
          <w:p w14:paraId="1065125D" w14:textId="5E512043" w:rsidR="00424DAC" w:rsidRPr="000C11F9" w:rsidRDefault="00424DAC" w:rsidP="007D5E43">
            <w:pPr>
              <w:rPr>
                <w:b/>
              </w:rPr>
            </w:pPr>
            <w:r w:rsidRPr="000C11F9">
              <w:rPr>
                <w:b/>
              </w:rPr>
              <w:t>cad.</w:t>
            </w:r>
          </w:p>
        </w:tc>
        <w:tc>
          <w:tcPr>
            <w:tcW w:w="1276" w:type="dxa"/>
            <w:tcBorders>
              <w:top w:val="single" w:sz="4" w:space="0" w:color="000000"/>
              <w:left w:val="single" w:sz="4" w:space="0" w:color="000000"/>
              <w:bottom w:val="single" w:sz="4" w:space="0" w:color="000000"/>
            </w:tcBorders>
            <w:shd w:val="clear" w:color="auto" w:fill="auto"/>
            <w:vAlign w:val="center"/>
          </w:tcPr>
          <w:p w14:paraId="107E2DB7"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3AC743C"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408D3" w14:textId="77777777" w:rsidR="00424DAC" w:rsidRPr="000C11F9" w:rsidRDefault="00424DAC" w:rsidP="007D5E43">
            <w:pPr>
              <w:snapToGrid w:val="0"/>
            </w:pPr>
          </w:p>
        </w:tc>
      </w:tr>
      <w:tr w:rsidR="00424DAC" w:rsidRPr="000C11F9" w14:paraId="15568A5B" w14:textId="77777777" w:rsidTr="00B1726D">
        <w:tblPrEx>
          <w:tblLook w:val="0000" w:firstRow="0" w:lastRow="0" w:firstColumn="0" w:lastColumn="0" w:noHBand="0" w:noVBand="0"/>
        </w:tblPrEx>
        <w:tc>
          <w:tcPr>
            <w:tcW w:w="3369" w:type="dxa"/>
            <w:tcBorders>
              <w:top w:val="single" w:sz="4" w:space="0" w:color="000000"/>
              <w:left w:val="single" w:sz="4" w:space="0" w:color="000000"/>
              <w:bottom w:val="single" w:sz="4" w:space="0" w:color="auto"/>
            </w:tcBorders>
            <w:shd w:val="clear" w:color="auto" w:fill="auto"/>
          </w:tcPr>
          <w:p w14:paraId="397B902E" w14:textId="2BC51C6B" w:rsidR="00084E33" w:rsidRPr="00084E33" w:rsidRDefault="00424DAC" w:rsidP="00084E33">
            <w:pPr>
              <w:rPr>
                <w:b/>
              </w:rPr>
            </w:pPr>
            <w:r w:rsidRPr="000C11F9">
              <w:rPr>
                <w:b/>
              </w:rPr>
              <w:t xml:space="preserve">C4. </w:t>
            </w:r>
            <w:r w:rsidR="00084E33" w:rsidRPr="00084E33">
              <w:rPr>
                <w:b/>
              </w:rPr>
              <w:t>CONOSCENZE SPECIFICHE DELL'</w:t>
            </w:r>
          </w:p>
          <w:p w14:paraId="1532439D" w14:textId="3AE810E8" w:rsidR="00424DAC" w:rsidRPr="000C11F9" w:rsidRDefault="00084E33" w:rsidP="00084E33">
            <w:pPr>
              <w:rPr>
                <w:b/>
              </w:rPr>
            </w:pPr>
            <w:r w:rsidRPr="00084E33">
              <w:rPr>
                <w:b/>
              </w:rPr>
              <w:t>ARGOMENTO (documentate attraverso corsi di formazione seguiti min. 12 ore, con rilascio di attestato</w:t>
            </w:r>
            <w:r>
              <w:t xml:space="preserve"> </w:t>
            </w:r>
            <w:r>
              <w:rPr>
                <w:b/>
              </w:rPr>
              <w:t>)</w:t>
            </w:r>
          </w:p>
        </w:tc>
        <w:tc>
          <w:tcPr>
            <w:tcW w:w="1275" w:type="dxa"/>
            <w:tcBorders>
              <w:top w:val="single" w:sz="4" w:space="0" w:color="000000"/>
              <w:left w:val="single" w:sz="4" w:space="0" w:color="000000"/>
              <w:bottom w:val="single" w:sz="4" w:space="0" w:color="auto"/>
            </w:tcBorders>
            <w:shd w:val="clear" w:color="auto" w:fill="auto"/>
          </w:tcPr>
          <w:p w14:paraId="4458A178" w14:textId="77777777" w:rsidR="00424DAC" w:rsidRPr="000C11F9" w:rsidRDefault="00424DAC" w:rsidP="007D5E43">
            <w:r w:rsidRPr="000C11F9">
              <w:t xml:space="preserve">Max 5 </w:t>
            </w:r>
          </w:p>
        </w:tc>
        <w:tc>
          <w:tcPr>
            <w:tcW w:w="1276" w:type="dxa"/>
            <w:tcBorders>
              <w:top w:val="single" w:sz="4" w:space="0" w:color="000000"/>
              <w:left w:val="single" w:sz="4" w:space="0" w:color="000000"/>
              <w:bottom w:val="single" w:sz="4" w:space="0" w:color="auto"/>
            </w:tcBorders>
            <w:shd w:val="clear" w:color="auto" w:fill="auto"/>
          </w:tcPr>
          <w:p w14:paraId="71742331" w14:textId="77777777" w:rsidR="00781305" w:rsidRDefault="0076515D" w:rsidP="007D5E43">
            <w:pPr>
              <w:rPr>
                <w:b/>
              </w:rPr>
            </w:pPr>
            <w:r>
              <w:rPr>
                <w:b/>
              </w:rPr>
              <w:t>1</w:t>
            </w:r>
            <w:r w:rsidR="00781305">
              <w:rPr>
                <w:b/>
              </w:rPr>
              <w:t xml:space="preserve"> punto</w:t>
            </w:r>
          </w:p>
          <w:p w14:paraId="173764B8" w14:textId="42B694B8" w:rsidR="00424DAC" w:rsidRPr="000C11F9" w:rsidRDefault="00424DAC" w:rsidP="007D5E43">
            <w:pPr>
              <w:rPr>
                <w:b/>
              </w:rPr>
            </w:pPr>
            <w:r w:rsidRPr="000C11F9">
              <w:rPr>
                <w:b/>
              </w:rPr>
              <w:t>cad.</w:t>
            </w:r>
          </w:p>
        </w:tc>
        <w:tc>
          <w:tcPr>
            <w:tcW w:w="1276" w:type="dxa"/>
            <w:tcBorders>
              <w:top w:val="single" w:sz="4" w:space="0" w:color="000000"/>
              <w:left w:val="single" w:sz="4" w:space="0" w:color="000000"/>
              <w:bottom w:val="single" w:sz="4" w:space="0" w:color="auto"/>
            </w:tcBorders>
            <w:shd w:val="clear" w:color="auto" w:fill="auto"/>
            <w:vAlign w:val="center"/>
          </w:tcPr>
          <w:p w14:paraId="431F9E71"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auto"/>
            </w:tcBorders>
            <w:shd w:val="clear" w:color="auto" w:fill="auto"/>
            <w:vAlign w:val="center"/>
          </w:tcPr>
          <w:p w14:paraId="2F0E2659"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4CE2013E" w14:textId="77777777" w:rsidR="00424DAC" w:rsidRPr="000C11F9" w:rsidRDefault="00424DAC" w:rsidP="007D5E43">
            <w:pPr>
              <w:snapToGrid w:val="0"/>
            </w:pPr>
          </w:p>
        </w:tc>
      </w:tr>
      <w:tr w:rsidR="00424DAC" w:rsidRPr="000C11F9" w14:paraId="32F8E84E" w14:textId="77777777" w:rsidTr="00B1726D">
        <w:tblPrEx>
          <w:tblLook w:val="0000" w:firstRow="0" w:lastRow="0" w:firstColumn="0" w:lastColumn="0" w:noHBand="0" w:noVBand="0"/>
        </w:tblPrEx>
        <w:tc>
          <w:tcPr>
            <w:tcW w:w="3369" w:type="dxa"/>
            <w:tcBorders>
              <w:top w:val="single" w:sz="4" w:space="0" w:color="auto"/>
              <w:left w:val="single" w:sz="4" w:space="0" w:color="auto"/>
              <w:bottom w:val="single" w:sz="4" w:space="0" w:color="000000"/>
            </w:tcBorders>
            <w:shd w:val="clear" w:color="auto" w:fill="auto"/>
          </w:tcPr>
          <w:p w14:paraId="0F6094E0" w14:textId="77777777" w:rsidR="00456E6F" w:rsidRPr="00456E6F" w:rsidRDefault="00424DAC" w:rsidP="00456E6F">
            <w:pPr>
              <w:rPr>
                <w:b/>
              </w:rPr>
            </w:pPr>
            <w:r w:rsidRPr="000C11F9">
              <w:rPr>
                <w:b/>
              </w:rPr>
              <w:t xml:space="preserve">C5. </w:t>
            </w:r>
            <w:r w:rsidR="00456E6F" w:rsidRPr="00456E6F">
              <w:rPr>
                <w:b/>
              </w:rPr>
              <w:t>CONOSCENZE SPECIFICHE DELL'</w:t>
            </w:r>
          </w:p>
          <w:p w14:paraId="7E794FA6" w14:textId="073C0F39" w:rsidR="00424DAC" w:rsidRPr="000C11F9" w:rsidRDefault="00456E6F" w:rsidP="00456E6F">
            <w:pPr>
              <w:rPr>
                <w:b/>
              </w:rPr>
            </w:pPr>
            <w:r w:rsidRPr="00456E6F">
              <w:rPr>
                <w:b/>
              </w:rPr>
              <w:t>ARGOMENTO (documentate attraverso esperienze lavorative professionali inerenti all’oggetto dell’incarico e alla tematica dello stesso se non coincidenti con i punti C1 e C3</w:t>
            </w:r>
          </w:p>
        </w:tc>
        <w:tc>
          <w:tcPr>
            <w:tcW w:w="1275" w:type="dxa"/>
            <w:tcBorders>
              <w:top w:val="single" w:sz="4" w:space="0" w:color="auto"/>
              <w:left w:val="single" w:sz="4" w:space="0" w:color="000000"/>
              <w:bottom w:val="single" w:sz="4" w:space="0" w:color="000000"/>
            </w:tcBorders>
            <w:shd w:val="clear" w:color="auto" w:fill="auto"/>
          </w:tcPr>
          <w:p w14:paraId="0EF19023" w14:textId="77777777" w:rsidR="00424DAC" w:rsidRPr="000C11F9" w:rsidRDefault="00424DAC" w:rsidP="007D5E43">
            <w:r w:rsidRPr="000C11F9">
              <w:t xml:space="preserve">Max 5 </w:t>
            </w:r>
          </w:p>
        </w:tc>
        <w:tc>
          <w:tcPr>
            <w:tcW w:w="1276" w:type="dxa"/>
            <w:tcBorders>
              <w:top w:val="single" w:sz="4" w:space="0" w:color="auto"/>
              <w:left w:val="single" w:sz="4" w:space="0" w:color="000000"/>
              <w:bottom w:val="single" w:sz="4" w:space="0" w:color="000000"/>
            </w:tcBorders>
            <w:shd w:val="clear" w:color="auto" w:fill="auto"/>
          </w:tcPr>
          <w:p w14:paraId="643359DE" w14:textId="77777777" w:rsidR="00424DAC" w:rsidRPr="000C11F9" w:rsidRDefault="00424DAC" w:rsidP="007D5E43">
            <w:pPr>
              <w:rPr>
                <w:b/>
              </w:rPr>
            </w:pPr>
            <w:r w:rsidRPr="000C11F9">
              <w:rPr>
                <w:b/>
              </w:rPr>
              <w:t>1 punti cad.</w:t>
            </w:r>
          </w:p>
        </w:tc>
        <w:tc>
          <w:tcPr>
            <w:tcW w:w="1276" w:type="dxa"/>
            <w:tcBorders>
              <w:top w:val="single" w:sz="4" w:space="0" w:color="auto"/>
              <w:left w:val="single" w:sz="4" w:space="0" w:color="000000"/>
              <w:bottom w:val="single" w:sz="4" w:space="0" w:color="000000"/>
            </w:tcBorders>
            <w:shd w:val="clear" w:color="auto" w:fill="auto"/>
            <w:vAlign w:val="center"/>
          </w:tcPr>
          <w:p w14:paraId="210B7A9C" w14:textId="77777777" w:rsidR="00424DAC" w:rsidRPr="000C11F9" w:rsidRDefault="00424DAC" w:rsidP="007D5E43">
            <w:pPr>
              <w:snapToGrid w:val="0"/>
            </w:pPr>
          </w:p>
        </w:tc>
        <w:tc>
          <w:tcPr>
            <w:tcW w:w="1417" w:type="dxa"/>
            <w:tcBorders>
              <w:top w:val="single" w:sz="4" w:space="0" w:color="auto"/>
              <w:left w:val="single" w:sz="4" w:space="0" w:color="000000"/>
              <w:bottom w:val="single" w:sz="4" w:space="0" w:color="000000"/>
            </w:tcBorders>
            <w:shd w:val="clear" w:color="auto" w:fill="auto"/>
            <w:vAlign w:val="center"/>
          </w:tcPr>
          <w:p w14:paraId="506B67CC" w14:textId="77777777" w:rsidR="00424DAC" w:rsidRPr="000C11F9" w:rsidRDefault="00424DAC" w:rsidP="007D5E43">
            <w:pPr>
              <w:snapToGrid w:val="0"/>
            </w:pP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4379CEA2" w14:textId="77777777" w:rsidR="00424DAC" w:rsidRPr="000C11F9" w:rsidRDefault="00424DAC" w:rsidP="007D5E43">
            <w:pPr>
              <w:snapToGrid w:val="0"/>
            </w:pPr>
          </w:p>
        </w:tc>
      </w:tr>
      <w:tr w:rsidR="00424DAC" w:rsidRPr="000C11F9" w14:paraId="339E24E8" w14:textId="77777777" w:rsidTr="00B1726D">
        <w:tblPrEx>
          <w:tblLook w:val="0000" w:firstRow="0" w:lastRow="0" w:firstColumn="0" w:lastColumn="0" w:noHBand="0" w:noVBand="0"/>
        </w:tblPrEx>
        <w:trPr>
          <w:trHeight w:val="616"/>
        </w:trPr>
        <w:tc>
          <w:tcPr>
            <w:tcW w:w="5920" w:type="dxa"/>
            <w:gridSpan w:val="3"/>
            <w:tcBorders>
              <w:top w:val="single" w:sz="4" w:space="0" w:color="000000"/>
              <w:left w:val="single" w:sz="4" w:space="0" w:color="auto"/>
              <w:bottom w:val="single" w:sz="4" w:space="0" w:color="auto"/>
            </w:tcBorders>
            <w:shd w:val="clear" w:color="auto" w:fill="auto"/>
            <w:vAlign w:val="center"/>
          </w:tcPr>
          <w:p w14:paraId="11F4CECE" w14:textId="6B175E0E" w:rsidR="00424DAC" w:rsidRPr="000C11F9" w:rsidRDefault="00424DAC" w:rsidP="007D5E43">
            <w:r w:rsidRPr="000C11F9">
              <w:rPr>
                <w:b/>
              </w:rPr>
              <w:t>TOTALE</w:t>
            </w:r>
            <w:r w:rsidR="00B1726D">
              <w:rPr>
                <w:b/>
              </w:rPr>
              <w:t xml:space="preserve"> </w:t>
            </w:r>
            <w:r w:rsidRPr="000C11F9">
              <w:rPr>
                <w:b/>
              </w:rPr>
              <w:t>MAX                                                               100</w:t>
            </w:r>
          </w:p>
        </w:tc>
        <w:tc>
          <w:tcPr>
            <w:tcW w:w="1276" w:type="dxa"/>
            <w:tcBorders>
              <w:top w:val="single" w:sz="4" w:space="0" w:color="000000"/>
              <w:left w:val="single" w:sz="4" w:space="0" w:color="000000"/>
              <w:bottom w:val="single" w:sz="4" w:space="0" w:color="auto"/>
            </w:tcBorders>
            <w:shd w:val="clear" w:color="auto" w:fill="auto"/>
            <w:vAlign w:val="center"/>
          </w:tcPr>
          <w:p w14:paraId="77AE7FD6" w14:textId="77777777" w:rsidR="00424DAC" w:rsidRPr="000C11F9" w:rsidRDefault="00424DAC" w:rsidP="007D5E43">
            <w:pPr>
              <w:snapToGrid w:val="0"/>
            </w:pPr>
          </w:p>
        </w:tc>
        <w:tc>
          <w:tcPr>
            <w:tcW w:w="1417" w:type="dxa"/>
            <w:tcBorders>
              <w:top w:val="single" w:sz="4" w:space="0" w:color="000000"/>
              <w:left w:val="single" w:sz="4" w:space="0" w:color="000000"/>
              <w:bottom w:val="single" w:sz="4" w:space="0" w:color="auto"/>
            </w:tcBorders>
            <w:shd w:val="clear" w:color="auto" w:fill="auto"/>
            <w:vAlign w:val="center"/>
          </w:tcPr>
          <w:p w14:paraId="7C6B2E1F" w14:textId="77777777" w:rsidR="00424DAC" w:rsidRPr="000C11F9" w:rsidRDefault="00424DAC" w:rsidP="007D5E43">
            <w:pPr>
              <w:snapToGrid w:val="0"/>
            </w:pP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36D5655B" w14:textId="77777777" w:rsidR="00424DAC" w:rsidRPr="000C11F9" w:rsidRDefault="00424DAC" w:rsidP="007D5E43">
            <w:pPr>
              <w:snapToGrid w:val="0"/>
            </w:pPr>
          </w:p>
        </w:tc>
      </w:tr>
    </w:tbl>
    <w:p w14:paraId="1B28FE2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CF0F1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bookmarkStart w:id="2" w:name="_GoBack"/>
      <w:bookmarkEnd w:id="2"/>
    </w:p>
    <w:p w14:paraId="5CA49BF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A032D7" w14:textId="3B6DED6A"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79F4A" w14:textId="77777777" w:rsidR="0094734E" w:rsidRDefault="0094734E">
      <w:r>
        <w:separator/>
      </w:r>
    </w:p>
  </w:endnote>
  <w:endnote w:type="continuationSeparator" w:id="0">
    <w:p w14:paraId="15211DC8" w14:textId="77777777" w:rsidR="0094734E" w:rsidRDefault="0094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B1726D">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64E26" w14:textId="77777777" w:rsidR="0094734E" w:rsidRDefault="0094734E">
      <w:r>
        <w:separator/>
      </w:r>
    </w:p>
  </w:footnote>
  <w:footnote w:type="continuationSeparator" w:id="0">
    <w:p w14:paraId="19B13C33" w14:textId="77777777" w:rsidR="0094734E" w:rsidRDefault="0094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9918E" w14:textId="51B1C122" w:rsidR="00761A45" w:rsidRPr="00761A45" w:rsidRDefault="00761A45" w:rsidP="00761A45">
    <w:pPr>
      <w:pStyle w:val="Intestazione"/>
    </w:pPr>
    <w:r>
      <w:rPr>
        <w:noProof/>
      </w:rPr>
      <w:drawing>
        <wp:anchor distT="0" distB="0" distL="0" distR="0" simplePos="0" relativeHeight="251658240" behindDoc="1" locked="0" layoutInCell="1" allowOverlap="1" wp14:anchorId="388B6162" wp14:editId="05F9D57B">
          <wp:simplePos x="0" y="0"/>
          <wp:positionH relativeFrom="margin">
            <wp:align>right</wp:align>
          </wp:positionH>
          <wp:positionV relativeFrom="page">
            <wp:posOffset>308610</wp:posOffset>
          </wp:positionV>
          <wp:extent cx="6210300" cy="474345"/>
          <wp:effectExtent l="0" t="0" r="0" b="1905"/>
          <wp:wrapSquare wrapText="bothSides"/>
          <wp:docPr id="3259062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74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E33"/>
    <w:rsid w:val="00087094"/>
    <w:rsid w:val="00093B8A"/>
    <w:rsid w:val="00095FAC"/>
    <w:rsid w:val="000A19BA"/>
    <w:rsid w:val="000A2C09"/>
    <w:rsid w:val="000A72F8"/>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24DAC"/>
    <w:rsid w:val="00430C48"/>
    <w:rsid w:val="00433CB5"/>
    <w:rsid w:val="00435251"/>
    <w:rsid w:val="00435CFB"/>
    <w:rsid w:val="0044224C"/>
    <w:rsid w:val="00443639"/>
    <w:rsid w:val="00446355"/>
    <w:rsid w:val="0044774A"/>
    <w:rsid w:val="00447859"/>
    <w:rsid w:val="00454712"/>
    <w:rsid w:val="004563DD"/>
    <w:rsid w:val="00456E6F"/>
    <w:rsid w:val="00462440"/>
    <w:rsid w:val="004652D3"/>
    <w:rsid w:val="004657B2"/>
    <w:rsid w:val="004722C2"/>
    <w:rsid w:val="0047240F"/>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1A45"/>
    <w:rsid w:val="0076314A"/>
    <w:rsid w:val="0076508D"/>
    <w:rsid w:val="0076515D"/>
    <w:rsid w:val="00766B45"/>
    <w:rsid w:val="007676DE"/>
    <w:rsid w:val="00770331"/>
    <w:rsid w:val="00772936"/>
    <w:rsid w:val="00774239"/>
    <w:rsid w:val="00775397"/>
    <w:rsid w:val="0077662D"/>
    <w:rsid w:val="00776FCB"/>
    <w:rsid w:val="00777992"/>
    <w:rsid w:val="00781305"/>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34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9F67BD"/>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5A1C"/>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1726D"/>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10822"/>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4B37"/>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113C"/>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CC348-EDF5-4CCC-937D-996A3590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1137</Words>
  <Characters>6484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Mena</cp:lastModifiedBy>
  <cp:revision>9</cp:revision>
  <cp:lastPrinted>2020-02-24T13:03:00Z</cp:lastPrinted>
  <dcterms:created xsi:type="dcterms:W3CDTF">2025-06-06T08:43:00Z</dcterms:created>
  <dcterms:modified xsi:type="dcterms:W3CDTF">2025-06-06T09:40:00Z</dcterms:modified>
</cp:coreProperties>
</file>