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E70D" w14:textId="42912476" w:rsidR="00CB3799" w:rsidRDefault="00F2062A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noProof/>
        </w:rPr>
        <w:drawing>
          <wp:inline distT="0" distB="0" distL="0" distR="0" wp14:anchorId="55309A9B" wp14:editId="6E39D7B1">
            <wp:extent cx="6210300" cy="638361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DF198" w14:textId="77777777" w:rsidR="00CB3799" w:rsidRDefault="00CB3799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39054C85" w14:textId="27B19943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08FA8288" w14:textId="2CB2EBC1" w:rsidR="00134559" w:rsidRDefault="00134559" w:rsidP="00134559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</w:t>
      </w:r>
      <w:r w:rsidR="00F2062A">
        <w:rPr>
          <w:rFonts w:ascii="Arial" w:hAnsi="Arial" w:cs="Arial"/>
          <w:sz w:val="18"/>
          <w:szCs w:val="18"/>
        </w:rPr>
        <w:t>PN AGENDA SUD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670B24CD" w:rsidR="00134559" w:rsidRDefault="00134559" w:rsidP="00F2062A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F2062A">
        <w:rPr>
          <w:rFonts w:ascii="Arial" w:hAnsi="Arial" w:cs="Arial"/>
          <w:b/>
          <w:sz w:val="18"/>
          <w:szCs w:val="18"/>
        </w:rPr>
        <w:t>A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p w14:paraId="45627BF2" w14:textId="77777777" w:rsidR="00F2062A" w:rsidRDefault="00F2062A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F2062A" w14:paraId="7515DD50" w14:textId="77777777" w:rsidTr="00F2062A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F2062A" w:rsidRPr="008E0D91" w:rsidRDefault="00F2062A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F2062A" w:rsidRPr="008E0D91" w:rsidRDefault="00F2062A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</w:tr>
      <w:tr w:rsidR="00F2062A" w14:paraId="5B843187" w14:textId="77777777" w:rsidTr="00F2062A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4F6089EA" w:rsidR="00F2062A" w:rsidRPr="008E0D91" w:rsidRDefault="00F2062A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F2062A" w:rsidRDefault="00F2062A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F2062A" w14:paraId="208E652A" w14:textId="77777777" w:rsidTr="00F2062A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9A2" w14:textId="77777777" w:rsidR="00F2062A" w:rsidRPr="008E0D91" w:rsidRDefault="00F2062A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A3C6" w14:textId="77777777" w:rsidR="00F2062A" w:rsidRDefault="00F2062A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050DAC3" w14:textId="77777777" w:rsidR="00F2062A" w:rsidRDefault="00F2062A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18AF63A" w14:textId="77777777" w:rsidR="00F2062A" w:rsidRDefault="00F2062A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79D7958" w14:textId="77777777" w:rsidR="00F2062A" w:rsidRDefault="00F2062A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5E5D04" w14:textId="77777777" w:rsidR="00F2062A" w:rsidRDefault="00F2062A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E598912" w14:textId="77777777" w:rsidR="00F2062A" w:rsidRDefault="00F2062A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EC3D0C" w14:textId="77777777" w:rsidR="00F2062A" w:rsidRDefault="00F2062A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55BEB88" w14:textId="77777777" w:rsidR="00F2062A" w:rsidRDefault="00F2062A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15EECDDA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2D2B2638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l’istituto________________</w:t>
      </w:r>
      <w:r>
        <w:rPr>
          <w:rFonts w:ascii="Arial" w:hAnsi="Arial" w:cs="Arial"/>
          <w:sz w:val="18"/>
          <w:szCs w:val="18"/>
        </w:rPr>
        <w:t xml:space="preserve"> </w:t>
      </w:r>
      <w:r w:rsidR="00CB3799">
        <w:rPr>
          <w:rFonts w:ascii="Arial" w:hAnsi="Arial" w:cs="Arial"/>
          <w:sz w:val="18"/>
          <w:szCs w:val="18"/>
        </w:rPr>
        <w:t>al trattamento</w:t>
      </w:r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DBDA" w14:textId="77777777" w:rsidR="00B844F8" w:rsidRDefault="00B844F8">
      <w:r>
        <w:separator/>
      </w:r>
    </w:p>
  </w:endnote>
  <w:endnote w:type="continuationSeparator" w:id="0">
    <w:p w14:paraId="4C806BD6" w14:textId="77777777" w:rsidR="00B844F8" w:rsidRDefault="00B8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0A97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A8A6" w14:textId="77777777" w:rsidR="00B844F8" w:rsidRDefault="00B844F8">
      <w:r>
        <w:separator/>
      </w:r>
    </w:p>
  </w:footnote>
  <w:footnote w:type="continuationSeparator" w:id="0">
    <w:p w14:paraId="4E5AB5D6" w14:textId="77777777" w:rsidR="00B844F8" w:rsidRDefault="00B8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057186">
    <w:abstractNumId w:val="5"/>
  </w:num>
  <w:num w:numId="2" w16cid:durableId="884563547">
    <w:abstractNumId w:val="12"/>
  </w:num>
  <w:num w:numId="3" w16cid:durableId="35198321">
    <w:abstractNumId w:val="0"/>
  </w:num>
  <w:num w:numId="4" w16cid:durableId="1284845793">
    <w:abstractNumId w:val="1"/>
  </w:num>
  <w:num w:numId="5" w16cid:durableId="827131721">
    <w:abstractNumId w:val="2"/>
  </w:num>
  <w:num w:numId="6" w16cid:durableId="963078384">
    <w:abstractNumId w:val="9"/>
  </w:num>
  <w:num w:numId="7" w16cid:durableId="984704631">
    <w:abstractNumId w:val="7"/>
  </w:num>
  <w:num w:numId="8" w16cid:durableId="1611934961">
    <w:abstractNumId w:val="13"/>
  </w:num>
  <w:num w:numId="9" w16cid:durableId="2033845949">
    <w:abstractNumId w:val="11"/>
  </w:num>
  <w:num w:numId="10" w16cid:durableId="1603566737">
    <w:abstractNumId w:val="18"/>
  </w:num>
  <w:num w:numId="11" w16cid:durableId="1379939929">
    <w:abstractNumId w:val="8"/>
  </w:num>
  <w:num w:numId="12" w16cid:durableId="959533733">
    <w:abstractNumId w:val="16"/>
  </w:num>
  <w:num w:numId="13" w16cid:durableId="996029403">
    <w:abstractNumId w:val="14"/>
  </w:num>
  <w:num w:numId="14" w16cid:durableId="254751692">
    <w:abstractNumId w:val="17"/>
  </w:num>
  <w:num w:numId="15" w16cid:durableId="585727618">
    <w:abstractNumId w:val="15"/>
  </w:num>
  <w:num w:numId="16" w16cid:durableId="933246249">
    <w:abstractNumId w:val="6"/>
  </w:num>
  <w:num w:numId="17" w16cid:durableId="185489471">
    <w:abstractNumId w:val="3"/>
  </w:num>
  <w:num w:numId="18" w16cid:durableId="1083144401">
    <w:abstractNumId w:val="4"/>
  </w:num>
  <w:num w:numId="19" w16cid:durableId="706375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1F75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323F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3EE6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0499B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571A2"/>
    <w:rsid w:val="00B65801"/>
    <w:rsid w:val="00B671DC"/>
    <w:rsid w:val="00B820A2"/>
    <w:rsid w:val="00B833F2"/>
    <w:rsid w:val="00B844F8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0234"/>
    <w:rsid w:val="00C61D88"/>
    <w:rsid w:val="00C728F6"/>
    <w:rsid w:val="00C85681"/>
    <w:rsid w:val="00C9066B"/>
    <w:rsid w:val="00C93DD3"/>
    <w:rsid w:val="00CA7616"/>
    <w:rsid w:val="00CB3799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5421"/>
    <w:rsid w:val="00F07F9B"/>
    <w:rsid w:val="00F1445C"/>
    <w:rsid w:val="00F2062A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A6F2-F530-41C7-BBA6-6294778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</cp:lastModifiedBy>
  <cp:revision>2</cp:revision>
  <cp:lastPrinted>2017-09-07T10:02:00Z</cp:lastPrinted>
  <dcterms:created xsi:type="dcterms:W3CDTF">2025-06-06T11:02:00Z</dcterms:created>
  <dcterms:modified xsi:type="dcterms:W3CDTF">2025-06-06T11:02:00Z</dcterms:modified>
</cp:coreProperties>
</file>