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E70D" w14:textId="06E58E82" w:rsidR="00CB3799" w:rsidRDefault="00AA596F" w:rsidP="00C24F7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>
        <w:rPr>
          <w:rFonts w:ascii="Calibri" w:hAnsi="Calibri"/>
          <w:noProof/>
          <w:sz w:val="22"/>
          <w:szCs w:val="22"/>
          <w:u w:val="single"/>
          <w:lang w:eastAsia="ar-SA"/>
        </w:rPr>
        <w:drawing>
          <wp:anchor distT="0" distB="0" distL="114300" distR="114300" simplePos="0" relativeHeight="251658240" behindDoc="0" locked="0" layoutInCell="1" allowOverlap="1" wp14:anchorId="2A17365B" wp14:editId="2F98C4A1">
            <wp:simplePos x="0" y="0"/>
            <wp:positionH relativeFrom="margin">
              <wp:align>right</wp:align>
            </wp:positionH>
            <wp:positionV relativeFrom="margin">
              <wp:posOffset>6350</wp:posOffset>
            </wp:positionV>
            <wp:extent cx="6210300" cy="871220"/>
            <wp:effectExtent l="0" t="0" r="0" b="5080"/>
            <wp:wrapNone/>
            <wp:docPr id="21358061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DF198" w14:textId="7B8F5F05" w:rsidR="00CB3799" w:rsidRDefault="00CB3799" w:rsidP="00C24F7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2208FEA1" w14:textId="77777777" w:rsidR="00AA596F" w:rsidRDefault="00AA596F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4E06C411" w14:textId="6FA94621" w:rsidR="00AA596F" w:rsidRDefault="00AA596F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5380F5C" w14:textId="4D530D3D" w:rsidR="00AA596F" w:rsidRDefault="00AA596F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45D610F5" w14:textId="77777777" w:rsidR="00AA596F" w:rsidRDefault="00AA596F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9054C85" w14:textId="42B21B82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72EC9A4" w14:textId="02185056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1D1F29BC" w14:textId="77777777" w:rsidR="00AA596F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AA596F">
        <w:rPr>
          <w:rFonts w:ascii="Arial" w:hAnsi="Arial" w:cs="Arial"/>
          <w:sz w:val="18"/>
          <w:szCs w:val="18"/>
        </w:rPr>
        <w:t>SELEZIONE ATA SCUOLA VIVA II ANNUALITA’</w:t>
      </w:r>
    </w:p>
    <w:p w14:paraId="1FB22D93" w14:textId="77777777" w:rsidR="00AA596F" w:rsidRDefault="00AA596F" w:rsidP="00AA596F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4969391" w14:textId="41BA35E3" w:rsidR="00AA596F" w:rsidRPr="00AA596F" w:rsidRDefault="00AA596F" w:rsidP="00AA596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AA596F">
        <w:rPr>
          <w:rFonts w:ascii="Arial" w:hAnsi="Arial" w:cs="Arial"/>
          <w:sz w:val="18"/>
          <w:szCs w:val="18"/>
        </w:rPr>
        <w:t>Programma Scuola Viva- PR Campania FSE + 2021-2027 / Obiettivo Specifico ESO 4.6/ Priorità Istruzione e Formazione /Azione 2.f.6- (Decreto Dirigenziale n. 726 del 17/06/2024 – D.D. n. 1373 del 04/12/</w:t>
      </w:r>
      <w:proofErr w:type="gramStart"/>
      <w:r w:rsidRPr="00AA596F">
        <w:rPr>
          <w:rFonts w:ascii="Arial" w:hAnsi="Arial" w:cs="Arial"/>
          <w:sz w:val="18"/>
          <w:szCs w:val="18"/>
        </w:rPr>
        <w:t>2024)-</w:t>
      </w:r>
      <w:proofErr w:type="gramEnd"/>
      <w:r w:rsidRPr="00AA596F">
        <w:rPr>
          <w:rFonts w:ascii="Arial" w:hAnsi="Arial" w:cs="Arial"/>
          <w:sz w:val="18"/>
          <w:szCs w:val="18"/>
        </w:rPr>
        <w:t xml:space="preserve"> Scuola Viva II annualità DGR n. 362 del 04/08/2021</w:t>
      </w:r>
    </w:p>
    <w:p w14:paraId="1FA7E065" w14:textId="77777777" w:rsidR="00AA596F" w:rsidRPr="00AA596F" w:rsidRDefault="00AA596F" w:rsidP="00AA596F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6583772" w14:textId="77777777" w:rsidR="00AA596F" w:rsidRPr="00AA596F" w:rsidRDefault="00AA596F" w:rsidP="00AA596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AA596F">
        <w:rPr>
          <w:rFonts w:ascii="Arial" w:hAnsi="Arial" w:cs="Arial"/>
          <w:sz w:val="18"/>
          <w:szCs w:val="18"/>
        </w:rPr>
        <w:t>Titolo Progetto: RACCONTI DI INTEGRAZIONE</w:t>
      </w:r>
    </w:p>
    <w:p w14:paraId="0153BF19" w14:textId="77777777" w:rsidR="00AA596F" w:rsidRPr="00AA596F" w:rsidRDefault="00AA596F" w:rsidP="00AA596F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spellStart"/>
      <w:r w:rsidRPr="00AA596F">
        <w:rPr>
          <w:rFonts w:ascii="Arial" w:hAnsi="Arial" w:cs="Arial"/>
          <w:sz w:val="18"/>
          <w:szCs w:val="18"/>
        </w:rPr>
        <w:t>Cod.Uff</w:t>
      </w:r>
      <w:proofErr w:type="spellEnd"/>
      <w:r w:rsidRPr="00AA596F">
        <w:rPr>
          <w:rFonts w:ascii="Arial" w:hAnsi="Arial" w:cs="Arial"/>
          <w:sz w:val="18"/>
          <w:szCs w:val="18"/>
        </w:rPr>
        <w:t xml:space="preserve">.: 154 NAP/2 </w:t>
      </w:r>
    </w:p>
    <w:p w14:paraId="08FA8288" w14:textId="04D6DBC8" w:rsidR="00134559" w:rsidRDefault="00AA596F" w:rsidP="00AA596F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AA596F">
        <w:rPr>
          <w:rFonts w:ascii="Arial" w:hAnsi="Arial" w:cs="Arial"/>
          <w:sz w:val="18"/>
          <w:szCs w:val="18"/>
        </w:rPr>
        <w:t>CUP: J77G24000280002</w:t>
      </w:r>
      <w:r w:rsidR="00134559">
        <w:rPr>
          <w:rFonts w:ascii="Arial" w:hAnsi="Arial" w:cs="Arial"/>
          <w:sz w:val="18"/>
          <w:szCs w:val="18"/>
        </w:rPr>
        <w:t xml:space="preserve"> </w:t>
      </w:r>
    </w:p>
    <w:p w14:paraId="0D6E48BE" w14:textId="1DEF2454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21067A6B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209482BE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0B4051C2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453041D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6BD376DF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3E90CA33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247EBA68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5584082D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1E9F8A0C" w14:textId="48743F31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760F74" w14:paraId="7515DD50" w14:textId="77777777" w:rsidTr="00760F7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4C214260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per la scelta di </w:t>
            </w:r>
            <w:r w:rsidR="003A5B4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14:paraId="5B843187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4F6089EA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 w:rsidR="00C24F7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003A2BA6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60F74" w14:paraId="208E652A" w14:textId="77777777" w:rsidTr="00760F74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9A2" w14:textId="77777777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A3C6" w14:textId="07774D85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0BD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14415FC" w14:textId="77777777" w:rsidR="00AA596F" w:rsidRDefault="00AA596F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82D6268" w14:textId="77777777" w:rsidR="00AA596F" w:rsidRDefault="00AA596F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3361A1E" w14:textId="1C0C1FD1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2D2B2638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="00CB3799">
        <w:rPr>
          <w:rFonts w:ascii="Arial" w:hAnsi="Arial" w:cs="Arial"/>
          <w:sz w:val="18"/>
          <w:szCs w:val="18"/>
        </w:rPr>
        <w:t>al trattamento</w:t>
      </w:r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DBDA" w14:textId="77777777" w:rsidR="00B844F8" w:rsidRDefault="00B844F8">
      <w:r>
        <w:separator/>
      </w:r>
    </w:p>
  </w:endnote>
  <w:endnote w:type="continuationSeparator" w:id="0">
    <w:p w14:paraId="4C806BD6" w14:textId="77777777" w:rsidR="00B844F8" w:rsidRDefault="00B8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A8A6" w14:textId="77777777" w:rsidR="00B844F8" w:rsidRDefault="00B844F8">
      <w:r>
        <w:separator/>
      </w:r>
    </w:p>
  </w:footnote>
  <w:footnote w:type="continuationSeparator" w:id="0">
    <w:p w14:paraId="4E5AB5D6" w14:textId="77777777" w:rsidR="00B844F8" w:rsidRDefault="00B8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7186">
    <w:abstractNumId w:val="5"/>
  </w:num>
  <w:num w:numId="2" w16cid:durableId="884563547">
    <w:abstractNumId w:val="12"/>
  </w:num>
  <w:num w:numId="3" w16cid:durableId="35198321">
    <w:abstractNumId w:val="0"/>
  </w:num>
  <w:num w:numId="4" w16cid:durableId="1284845793">
    <w:abstractNumId w:val="1"/>
  </w:num>
  <w:num w:numId="5" w16cid:durableId="827131721">
    <w:abstractNumId w:val="2"/>
  </w:num>
  <w:num w:numId="6" w16cid:durableId="963078384">
    <w:abstractNumId w:val="9"/>
  </w:num>
  <w:num w:numId="7" w16cid:durableId="984704631">
    <w:abstractNumId w:val="7"/>
  </w:num>
  <w:num w:numId="8" w16cid:durableId="1611934961">
    <w:abstractNumId w:val="13"/>
  </w:num>
  <w:num w:numId="9" w16cid:durableId="2033845949">
    <w:abstractNumId w:val="11"/>
  </w:num>
  <w:num w:numId="10" w16cid:durableId="1603566737">
    <w:abstractNumId w:val="18"/>
  </w:num>
  <w:num w:numId="11" w16cid:durableId="1379939929">
    <w:abstractNumId w:val="8"/>
  </w:num>
  <w:num w:numId="12" w16cid:durableId="959533733">
    <w:abstractNumId w:val="16"/>
  </w:num>
  <w:num w:numId="13" w16cid:durableId="996029403">
    <w:abstractNumId w:val="14"/>
  </w:num>
  <w:num w:numId="14" w16cid:durableId="254751692">
    <w:abstractNumId w:val="17"/>
  </w:num>
  <w:num w:numId="15" w16cid:durableId="585727618">
    <w:abstractNumId w:val="15"/>
  </w:num>
  <w:num w:numId="16" w16cid:durableId="933246249">
    <w:abstractNumId w:val="6"/>
  </w:num>
  <w:num w:numId="17" w16cid:durableId="185489471">
    <w:abstractNumId w:val="3"/>
  </w:num>
  <w:num w:numId="18" w16cid:durableId="1083144401">
    <w:abstractNumId w:val="4"/>
  </w:num>
  <w:num w:numId="19" w16cid:durableId="706375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1F75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323F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3EE6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596F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0499B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571A2"/>
    <w:rsid w:val="00B65801"/>
    <w:rsid w:val="00B671DC"/>
    <w:rsid w:val="00B820A2"/>
    <w:rsid w:val="00B833F2"/>
    <w:rsid w:val="00B844F8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0234"/>
    <w:rsid w:val="00C61D88"/>
    <w:rsid w:val="00C728F6"/>
    <w:rsid w:val="00C85681"/>
    <w:rsid w:val="00C9066B"/>
    <w:rsid w:val="00C93DD3"/>
    <w:rsid w:val="00CA7616"/>
    <w:rsid w:val="00CB3799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5421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A6F2-F530-41C7-BBA6-6294778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</cp:lastModifiedBy>
  <cp:revision>2</cp:revision>
  <cp:lastPrinted>2017-09-07T10:02:00Z</cp:lastPrinted>
  <dcterms:created xsi:type="dcterms:W3CDTF">2025-06-06T11:20:00Z</dcterms:created>
  <dcterms:modified xsi:type="dcterms:W3CDTF">2025-06-06T11:20:00Z</dcterms:modified>
</cp:coreProperties>
</file>