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7EE2CAAA"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9763474" w14:textId="77777777" w:rsidR="00D3146A" w:rsidRDefault="00D3146A"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459B6D11" w:rsidR="00703338" w:rsidRPr="00C20594" w:rsidRDefault="00703338" w:rsidP="0059334C">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r w:rsidR="0059334C">
        <w:rPr>
          <w:rFonts w:asciiTheme="minorHAnsi" w:eastAsiaTheme="minorEastAsia" w:hAnsiTheme="minorHAnsi" w:cstheme="minorHAnsi"/>
          <w:sz w:val="22"/>
          <w:szCs w:val="22"/>
          <w:u w:val="single"/>
          <w:lang w:eastAsia="ar-SA"/>
        </w:rPr>
        <w:t>FORMATORE ESPERTO METODOLOGIA CLIL (DOCENTI)</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59334C">
      <w:pPr>
        <w:autoSpaceDE w:val="0"/>
        <w:spacing w:line="276" w:lineRule="auto"/>
        <w:ind w:left="5664" w:firstLine="708"/>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59334C">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59334C">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59334C">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59334C">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59334C">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59334C">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59334C">
      <w:pPr>
        <w:autoSpaceDE w:val="0"/>
        <w:spacing w:line="480" w:lineRule="auto"/>
        <w:jc w:val="both"/>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p w14:paraId="12970515" w14:textId="77777777" w:rsidR="0087246C" w:rsidRDefault="0087246C" w:rsidP="00F67F6E">
      <w:pPr>
        <w:autoSpaceDE w:val="0"/>
        <w:rPr>
          <w:rFonts w:asciiTheme="minorHAnsi" w:eastAsiaTheme="minorEastAsia" w:hAnsiTheme="minorHAnsi" w:cstheme="minorHAnsi"/>
          <w:b/>
          <w:bCs/>
          <w:i/>
          <w:iCs/>
          <w:sz w:val="24"/>
          <w:szCs w:val="24"/>
          <w:u w:val="single"/>
        </w:rPr>
      </w:pPr>
    </w:p>
    <w:tbl>
      <w:tblPr>
        <w:tblStyle w:val="TableNormal1"/>
        <w:tblW w:w="7091" w:type="dxa"/>
        <w:jc w:val="center"/>
        <w:tblInd w:w="0" w:type="dxa"/>
        <w:tblLayout w:type="fixed"/>
        <w:tblCellMar>
          <w:left w:w="5" w:type="dxa"/>
          <w:right w:w="5" w:type="dxa"/>
        </w:tblCellMar>
        <w:tblLook w:val="01E0" w:firstRow="1" w:lastRow="1" w:firstColumn="1" w:lastColumn="1" w:noHBand="0" w:noVBand="0"/>
      </w:tblPr>
      <w:tblGrid>
        <w:gridCol w:w="2835"/>
        <w:gridCol w:w="1271"/>
        <w:gridCol w:w="1568"/>
        <w:gridCol w:w="1417"/>
      </w:tblGrid>
      <w:tr w:rsidR="0059334C" w14:paraId="45040C32" w14:textId="74846BF3" w:rsidTr="0059334C">
        <w:trPr>
          <w:trHeight w:val="1728"/>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D533EA8" w14:textId="299F906B" w:rsidR="0059334C" w:rsidRPr="003D24B4" w:rsidRDefault="0059334C" w:rsidP="00F25304">
            <w:pPr>
              <w:pStyle w:val="TableParagraph"/>
              <w:spacing w:before="40"/>
              <w:ind w:left="122" w:right="111" w:hanging="2"/>
              <w:jc w:val="center"/>
              <w:rPr>
                <w:b/>
                <w:lang w:val="it-IT"/>
              </w:rPr>
            </w:pPr>
            <w:r>
              <w:rPr>
                <w:b/>
                <w:lang w:val="it-IT"/>
              </w:rPr>
              <w:t>PERCORSO FORMATIVO</w:t>
            </w:r>
          </w:p>
        </w:tc>
        <w:tc>
          <w:tcPr>
            <w:tcW w:w="127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E663CA9" w14:textId="54B76BA7" w:rsidR="0059334C" w:rsidRPr="00F25304" w:rsidRDefault="0059334C" w:rsidP="00F25304">
            <w:pPr>
              <w:pStyle w:val="TableParagraph"/>
              <w:ind w:right="328"/>
              <w:jc w:val="center"/>
              <w:rPr>
                <w:b/>
                <w:lang w:val="it-IT"/>
              </w:rPr>
            </w:pPr>
            <w:r w:rsidRPr="00F25304">
              <w:rPr>
                <w:lang w:val="it-IT"/>
              </w:rPr>
              <w:t>Barrare la casella per indicare il ruolo di</w:t>
            </w:r>
            <w:r>
              <w:rPr>
                <w:lang w:val="it-IT"/>
              </w:rPr>
              <w:t xml:space="preserve"> docente</w:t>
            </w:r>
            <w:r w:rsidRPr="00F25304">
              <w:rPr>
                <w:lang w:val="it-IT"/>
              </w:rPr>
              <w:t xml:space="preserve"> </w:t>
            </w:r>
            <w:r w:rsidRPr="00F25304">
              <w:rPr>
                <w:b/>
                <w:bCs/>
                <w:lang w:val="it-IT"/>
              </w:rPr>
              <w:t>interno</w:t>
            </w:r>
          </w:p>
        </w:tc>
        <w:tc>
          <w:tcPr>
            <w:tcW w:w="156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2919BD1" w14:textId="1A6A9631" w:rsidR="0059334C" w:rsidRPr="00F25304" w:rsidRDefault="0059334C" w:rsidP="00F25304">
            <w:pPr>
              <w:pStyle w:val="TableParagraph"/>
              <w:ind w:right="328"/>
              <w:jc w:val="center"/>
              <w:rPr>
                <w:b/>
                <w:lang w:val="it-IT"/>
              </w:rPr>
            </w:pPr>
            <w:r w:rsidRPr="00F25304">
              <w:rPr>
                <w:lang w:val="it-IT"/>
              </w:rPr>
              <w:t>Barrare la casella per i</w:t>
            </w:r>
            <w:r>
              <w:rPr>
                <w:lang w:val="it-IT"/>
              </w:rPr>
              <w:t xml:space="preserve">ndicare il ruolo di </w:t>
            </w:r>
            <w:r w:rsidRPr="00F25304">
              <w:rPr>
                <w:b/>
                <w:bCs/>
                <w:lang w:val="it-IT"/>
              </w:rPr>
              <w:t>collaborazione plurima</w:t>
            </w:r>
          </w:p>
        </w:tc>
        <w:tc>
          <w:tcPr>
            <w:tcW w:w="141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6A9FAFC" w14:textId="46E8CDAD" w:rsidR="0059334C" w:rsidRPr="00F25304" w:rsidRDefault="0059334C" w:rsidP="00F25304">
            <w:pPr>
              <w:pStyle w:val="TableParagraph"/>
              <w:ind w:right="328"/>
              <w:jc w:val="center"/>
              <w:rPr>
                <w:b/>
                <w:lang w:val="it-IT"/>
              </w:rPr>
            </w:pPr>
            <w:r w:rsidRPr="00F25304">
              <w:rPr>
                <w:lang w:val="it-IT"/>
              </w:rPr>
              <w:t>Barrare la casella per i</w:t>
            </w:r>
            <w:r>
              <w:rPr>
                <w:lang w:val="it-IT"/>
              </w:rPr>
              <w:t xml:space="preserve">ndicare il ruolo di </w:t>
            </w:r>
            <w:r w:rsidRPr="00F25304">
              <w:rPr>
                <w:b/>
                <w:bCs/>
                <w:lang w:val="it-IT"/>
              </w:rPr>
              <w:t>lavoro autonomo</w:t>
            </w:r>
          </w:p>
        </w:tc>
      </w:tr>
      <w:tr w:rsidR="0059334C" w14:paraId="67F2AA44" w14:textId="617BB6D5" w:rsidTr="0059334C">
        <w:trPr>
          <w:trHeight w:val="567"/>
          <w:jc w:val="center"/>
        </w:trPr>
        <w:tc>
          <w:tcPr>
            <w:tcW w:w="2835" w:type="dxa"/>
            <w:tcBorders>
              <w:top w:val="single" w:sz="4" w:space="0" w:color="000000"/>
              <w:left w:val="single" w:sz="4" w:space="0" w:color="000000"/>
              <w:bottom w:val="single" w:sz="4" w:space="0" w:color="000000"/>
              <w:right w:val="single" w:sz="4" w:space="0" w:color="000000"/>
            </w:tcBorders>
          </w:tcPr>
          <w:p w14:paraId="075514C0" w14:textId="77777777" w:rsidR="0059334C" w:rsidRPr="0059334C" w:rsidRDefault="0059334C" w:rsidP="0059334C">
            <w:pPr>
              <w:pStyle w:val="TableParagraph"/>
              <w:ind w:right="579"/>
              <w:rPr>
                <w:lang w:val="it-IT"/>
              </w:rPr>
            </w:pPr>
            <w:r w:rsidRPr="0059334C">
              <w:rPr>
                <w:lang w:val="it-IT"/>
              </w:rPr>
              <w:t>ATT-845 Percorsi formativi annuali di lingua e metodologia per docenti</w:t>
            </w:r>
          </w:p>
          <w:p w14:paraId="4754AF48" w14:textId="6609C28B" w:rsidR="0059334C" w:rsidRPr="0059334C" w:rsidRDefault="0059334C" w:rsidP="0059334C">
            <w:pPr>
              <w:pStyle w:val="TableParagraph"/>
              <w:spacing w:before="25"/>
              <w:ind w:right="579"/>
              <w:rPr>
                <w:lang w:val="it-IT"/>
              </w:rPr>
            </w:pPr>
            <w:r w:rsidRPr="0059334C">
              <w:rPr>
                <w:lang w:val="it-IT"/>
              </w:rPr>
              <w:t>(</w:t>
            </w:r>
            <w:r>
              <w:rPr>
                <w:lang w:val="it-IT"/>
              </w:rPr>
              <w:t>potenziamento dell</w:t>
            </w:r>
            <w:r w:rsidRPr="0059334C">
              <w:rPr>
                <w:lang w:val="it-IT"/>
              </w:rPr>
              <w:t>a</w:t>
            </w:r>
            <w:r>
              <w:rPr>
                <w:lang w:val="it-IT"/>
              </w:rPr>
              <w:t xml:space="preserve"> metodologia CLIL di insegnamento </w:t>
            </w:r>
            <w:r w:rsidRPr="0059334C">
              <w:rPr>
                <w:lang w:val="it-IT"/>
              </w:rPr>
              <w:t xml:space="preserve">di arte/ tecnologia/ scienze </w:t>
            </w:r>
            <w:r>
              <w:rPr>
                <w:lang w:val="it-IT"/>
              </w:rPr>
              <w:t>in lingua</w:t>
            </w:r>
            <w:r w:rsidRPr="0059334C">
              <w:rPr>
                <w:lang w:val="it-IT"/>
              </w:rPr>
              <w:t xml:space="preserve"> inglese)</w:t>
            </w:r>
          </w:p>
        </w:tc>
        <w:tc>
          <w:tcPr>
            <w:tcW w:w="1271" w:type="dxa"/>
            <w:tcBorders>
              <w:top w:val="single" w:sz="4" w:space="0" w:color="000000"/>
              <w:left w:val="single" w:sz="4" w:space="0" w:color="000000"/>
              <w:bottom w:val="single" w:sz="4" w:space="0" w:color="000000"/>
              <w:right w:val="single" w:sz="4" w:space="0" w:color="000000"/>
            </w:tcBorders>
          </w:tcPr>
          <w:p w14:paraId="266E7142" w14:textId="598F369F" w:rsidR="0059334C" w:rsidRPr="00F25304" w:rsidRDefault="0059334C" w:rsidP="0022753A">
            <w:pPr>
              <w:pStyle w:val="TableParagraph"/>
              <w:spacing w:before="160"/>
              <w:ind w:left="338" w:right="328"/>
              <w:jc w:val="center"/>
              <w:rPr>
                <w:lang w:val="it-IT"/>
              </w:rPr>
            </w:pPr>
          </w:p>
        </w:tc>
        <w:tc>
          <w:tcPr>
            <w:tcW w:w="1568" w:type="dxa"/>
            <w:tcBorders>
              <w:top w:val="single" w:sz="4" w:space="0" w:color="000000"/>
              <w:left w:val="single" w:sz="4" w:space="0" w:color="000000"/>
              <w:bottom w:val="single" w:sz="4" w:space="0" w:color="000000"/>
              <w:right w:val="single" w:sz="4" w:space="0" w:color="000000"/>
            </w:tcBorders>
          </w:tcPr>
          <w:p w14:paraId="3CB93828" w14:textId="3332297D" w:rsidR="0059334C" w:rsidRPr="00F25304" w:rsidRDefault="0059334C" w:rsidP="0022753A">
            <w:pPr>
              <w:pStyle w:val="TableParagraph"/>
              <w:spacing w:before="160"/>
              <w:ind w:left="338" w:right="328"/>
              <w:jc w:val="center"/>
              <w:rPr>
                <w:lang w:val="it-IT"/>
              </w:rPr>
            </w:pPr>
          </w:p>
        </w:tc>
        <w:tc>
          <w:tcPr>
            <w:tcW w:w="1417" w:type="dxa"/>
            <w:tcBorders>
              <w:top w:val="single" w:sz="4" w:space="0" w:color="000000"/>
              <w:left w:val="single" w:sz="4" w:space="0" w:color="000000"/>
              <w:bottom w:val="single" w:sz="4" w:space="0" w:color="000000"/>
              <w:right w:val="single" w:sz="4" w:space="0" w:color="000000"/>
            </w:tcBorders>
          </w:tcPr>
          <w:p w14:paraId="4AEBA7A4" w14:textId="77135BE4" w:rsidR="0059334C" w:rsidRPr="00F25304" w:rsidRDefault="0059334C" w:rsidP="0022753A">
            <w:pPr>
              <w:pStyle w:val="TableParagraph"/>
              <w:spacing w:before="160"/>
              <w:ind w:left="338" w:right="328"/>
              <w:jc w:val="center"/>
              <w:rPr>
                <w:lang w:val="it-IT"/>
              </w:rPr>
            </w:pPr>
          </w:p>
        </w:tc>
      </w:tr>
    </w:tbl>
    <w:p w14:paraId="69E0EAC4" w14:textId="77777777" w:rsidR="00E67A08" w:rsidRDefault="00E67A08" w:rsidP="00F67F6E">
      <w:pPr>
        <w:autoSpaceDE w:val="0"/>
        <w:rPr>
          <w:rFonts w:asciiTheme="minorHAnsi" w:eastAsiaTheme="minorEastAsia" w:hAnsiTheme="minorHAnsi" w:cstheme="minorHAnsi"/>
          <w:b/>
          <w:bCs/>
          <w:i/>
          <w:iCs/>
          <w:sz w:val="24"/>
          <w:szCs w:val="24"/>
          <w:u w:val="single"/>
        </w:rPr>
      </w:pPr>
    </w:p>
    <w:p w14:paraId="05B30951" w14:textId="77777777" w:rsidR="00966546" w:rsidRDefault="00966546"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37D6E82" w14:textId="7368C158" w:rsidR="00551ED0" w:rsidRPr="00B77FDD"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49BA2B89" w14:textId="3CF9B27D" w:rsidR="00B77FDD" w:rsidRPr="00C20594" w:rsidRDefault="00B77FDD"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3224553E" w:rsidR="00703338" w:rsidRDefault="00703338" w:rsidP="00C7236A">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r w:rsidR="00C7236A">
        <w:rPr>
          <w:rFonts w:ascii="Arial" w:eastAsiaTheme="minorEastAsia" w:hAnsi="Arial" w:cs="Arial"/>
          <w:b/>
          <w:sz w:val="18"/>
          <w:szCs w:val="18"/>
        </w:rPr>
        <w:t xml:space="preserve"> </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E67A08">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2C04AD59" w14:textId="77777777" w:rsidR="00B77FDD" w:rsidRDefault="00B77FDD" w:rsidP="00703338">
      <w:pPr>
        <w:autoSpaceDE w:val="0"/>
        <w:spacing w:after="200"/>
        <w:mirrorIndents/>
        <w:rPr>
          <w:rFonts w:ascii="Arial" w:eastAsiaTheme="minorEastAsia" w:hAnsi="Arial" w:cs="Arial"/>
          <w:sz w:val="18"/>
          <w:szCs w:val="18"/>
        </w:rPr>
      </w:pPr>
    </w:p>
    <w:p w14:paraId="5A67736F" w14:textId="77777777" w:rsidR="0087246C" w:rsidRDefault="0087246C" w:rsidP="00703338">
      <w:pPr>
        <w:autoSpaceDE w:val="0"/>
        <w:spacing w:after="200"/>
        <w:mirrorIndents/>
        <w:rPr>
          <w:rFonts w:ascii="Arial" w:eastAsiaTheme="minorEastAsia" w:hAnsi="Arial" w:cs="Arial"/>
          <w:sz w:val="18"/>
          <w:szCs w:val="18"/>
        </w:rPr>
      </w:pPr>
    </w:p>
    <w:p w14:paraId="75349115" w14:textId="77777777" w:rsidR="0059334C" w:rsidRDefault="0059334C" w:rsidP="00703338">
      <w:pPr>
        <w:autoSpaceDE w:val="0"/>
        <w:spacing w:after="200"/>
        <w:mirrorIndents/>
        <w:rPr>
          <w:rFonts w:ascii="Arial" w:eastAsiaTheme="minorEastAsia" w:hAnsi="Arial" w:cs="Arial"/>
          <w:sz w:val="18"/>
          <w:szCs w:val="18"/>
        </w:rPr>
      </w:pPr>
    </w:p>
    <w:p w14:paraId="56E14979" w14:textId="77777777" w:rsidR="0059334C" w:rsidRDefault="0059334C" w:rsidP="00703338">
      <w:pPr>
        <w:autoSpaceDE w:val="0"/>
        <w:spacing w:after="200"/>
        <w:mirrorIndents/>
        <w:rPr>
          <w:rFonts w:ascii="Arial" w:eastAsiaTheme="minorEastAsia" w:hAnsi="Arial" w:cs="Arial"/>
          <w:sz w:val="18"/>
          <w:szCs w:val="18"/>
        </w:rPr>
      </w:pPr>
    </w:p>
    <w:p w14:paraId="0E6D6FAF" w14:textId="77777777" w:rsidR="0059334C" w:rsidRDefault="0059334C" w:rsidP="00703338">
      <w:pPr>
        <w:autoSpaceDE w:val="0"/>
        <w:spacing w:after="200"/>
        <w:mirrorIndents/>
        <w:rPr>
          <w:rFonts w:ascii="Arial" w:eastAsiaTheme="minorEastAsia" w:hAnsi="Arial" w:cs="Arial"/>
          <w:sz w:val="18"/>
          <w:szCs w:val="18"/>
        </w:rPr>
      </w:pPr>
    </w:p>
    <w:p w14:paraId="2E824CEE" w14:textId="77777777" w:rsidR="0059334C" w:rsidRDefault="0059334C" w:rsidP="00703338">
      <w:pPr>
        <w:autoSpaceDE w:val="0"/>
        <w:spacing w:after="200"/>
        <w:mirrorIndents/>
        <w:rPr>
          <w:rFonts w:ascii="Arial" w:eastAsiaTheme="minorEastAsia" w:hAnsi="Arial" w:cs="Arial"/>
          <w:sz w:val="18"/>
          <w:szCs w:val="18"/>
        </w:rPr>
      </w:pPr>
    </w:p>
    <w:p w14:paraId="1A2CF679" w14:textId="77777777" w:rsidR="0059334C" w:rsidRDefault="0059334C" w:rsidP="00703338">
      <w:pPr>
        <w:autoSpaceDE w:val="0"/>
        <w:spacing w:after="200"/>
        <w:mirrorIndents/>
        <w:rPr>
          <w:rFonts w:ascii="Arial" w:eastAsiaTheme="minorEastAsia" w:hAnsi="Arial" w:cs="Arial"/>
          <w:sz w:val="18"/>
          <w:szCs w:val="18"/>
        </w:rPr>
      </w:pPr>
    </w:p>
    <w:p w14:paraId="55D38D37" w14:textId="77777777" w:rsidR="0059334C" w:rsidRDefault="0059334C" w:rsidP="00703338">
      <w:pPr>
        <w:autoSpaceDE w:val="0"/>
        <w:spacing w:after="200"/>
        <w:mirrorIndents/>
        <w:rPr>
          <w:rFonts w:ascii="Arial" w:eastAsiaTheme="minorEastAsia" w:hAnsi="Arial" w:cs="Arial"/>
          <w:sz w:val="18"/>
          <w:szCs w:val="18"/>
        </w:rPr>
      </w:pPr>
    </w:p>
    <w:p w14:paraId="5838DC8C" w14:textId="77777777" w:rsidR="0059334C" w:rsidRDefault="0059334C" w:rsidP="00703338">
      <w:pPr>
        <w:autoSpaceDE w:val="0"/>
        <w:spacing w:after="200"/>
        <w:mirrorIndents/>
        <w:rPr>
          <w:rFonts w:ascii="Arial" w:eastAsiaTheme="minorEastAsia" w:hAnsi="Arial" w:cs="Arial"/>
          <w:sz w:val="18"/>
          <w:szCs w:val="18"/>
        </w:rPr>
      </w:pPr>
    </w:p>
    <w:p w14:paraId="7D7A11D8" w14:textId="77777777" w:rsidR="00E67A08" w:rsidRDefault="00E67A08" w:rsidP="00703338">
      <w:pPr>
        <w:autoSpaceDE w:val="0"/>
        <w:spacing w:after="200"/>
        <w:mirrorIndents/>
        <w:rPr>
          <w:rFonts w:ascii="Arial" w:eastAsiaTheme="minorEastAsia" w:hAnsi="Arial" w:cs="Arial"/>
          <w:sz w:val="18"/>
          <w:szCs w:val="18"/>
        </w:rPr>
      </w:pPr>
    </w:p>
    <w:p w14:paraId="0B0AFF70" w14:textId="77777777" w:rsidR="00E67A08" w:rsidRDefault="00E67A08" w:rsidP="00703338">
      <w:pPr>
        <w:autoSpaceDE w:val="0"/>
        <w:spacing w:after="200"/>
        <w:mirrorIndents/>
        <w:rPr>
          <w:rFonts w:ascii="Arial" w:eastAsiaTheme="minorEastAsia" w:hAnsi="Arial" w:cs="Arial"/>
          <w:sz w:val="18"/>
          <w:szCs w:val="18"/>
        </w:rPr>
      </w:pPr>
    </w:p>
    <w:p w14:paraId="73CF7B55" w14:textId="77777777" w:rsidR="0059334C" w:rsidRDefault="0059334C" w:rsidP="00703338">
      <w:pPr>
        <w:autoSpaceDE w:val="0"/>
        <w:spacing w:after="200"/>
        <w:mirrorIndents/>
        <w:rPr>
          <w:rFonts w:ascii="Arial" w:eastAsiaTheme="minorEastAsia" w:hAnsi="Arial" w:cs="Arial"/>
          <w:sz w:val="18"/>
          <w:szCs w:val="18"/>
        </w:rPr>
      </w:pPr>
    </w:p>
    <w:p w14:paraId="22EF78D4" w14:textId="77777777" w:rsidR="0059334C" w:rsidRDefault="0059334C" w:rsidP="00703338">
      <w:pPr>
        <w:autoSpaceDE w:val="0"/>
        <w:spacing w:after="200"/>
        <w:mirrorIndents/>
        <w:rPr>
          <w:rFonts w:ascii="Arial" w:eastAsiaTheme="minorEastAsia" w:hAnsi="Arial" w:cs="Arial"/>
          <w:sz w:val="18"/>
          <w:szCs w:val="18"/>
        </w:rPr>
      </w:pPr>
    </w:p>
    <w:p w14:paraId="3414CCAE" w14:textId="77777777" w:rsidR="002D281D" w:rsidRDefault="002D281D" w:rsidP="00703338">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668E7" w14:paraId="607CEDAA" w14:textId="7777777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53D49" w14:textId="0974C267" w:rsidR="006668E7" w:rsidRPr="00224783" w:rsidRDefault="006668E7" w:rsidP="00614CCA">
            <w:pPr>
              <w:jc w:val="center"/>
              <w:rPr>
                <w:b/>
                <w:sz w:val="28"/>
                <w:szCs w:val="28"/>
              </w:rPr>
            </w:pPr>
            <w:r>
              <w:rPr>
                <w:b/>
                <w:bCs/>
                <w:sz w:val="24"/>
                <w:szCs w:val="24"/>
              </w:rPr>
              <w:br w:type="page"/>
            </w:r>
            <w:r w:rsidRPr="00224783">
              <w:rPr>
                <w:b/>
                <w:sz w:val="28"/>
                <w:szCs w:val="28"/>
              </w:rPr>
              <w:t xml:space="preserve">GRIGLIA DI VALUTAZIONE DEI TITOLI PER </w:t>
            </w:r>
            <w:r w:rsidR="0059334C">
              <w:rPr>
                <w:b/>
                <w:sz w:val="32"/>
                <w:szCs w:val="32"/>
              </w:rPr>
              <w:t>FORMATORE METODOLOGIA CLIL DOCENTI</w:t>
            </w:r>
          </w:p>
        </w:tc>
      </w:tr>
      <w:tr w:rsidR="006668E7" w14:paraId="6E0110C3" w14:textId="77777777" w:rsidTr="00614CCA">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B66BEC" w14:textId="77777777" w:rsidR="006668E7" w:rsidRDefault="006668E7" w:rsidP="00614CCA">
            <w:pPr>
              <w:snapToGrid w:val="0"/>
              <w:rPr>
                <w:b/>
                <w:sz w:val="22"/>
                <w:szCs w:val="22"/>
              </w:rPr>
            </w:pPr>
            <w:r>
              <w:rPr>
                <w:b/>
                <w:sz w:val="22"/>
                <w:szCs w:val="22"/>
                <w:u w:val="single"/>
              </w:rPr>
              <w:t>Criteri di ammissione:</w:t>
            </w:r>
            <w:r>
              <w:rPr>
                <w:b/>
                <w:sz w:val="22"/>
                <w:szCs w:val="22"/>
              </w:rPr>
              <w:t xml:space="preserve"> </w:t>
            </w:r>
          </w:p>
          <w:p w14:paraId="78571C6A" w14:textId="091323F6" w:rsidR="006668E7" w:rsidRPr="00B2430C" w:rsidRDefault="006668E7" w:rsidP="006668E7">
            <w:pPr>
              <w:pStyle w:val="Paragrafoelenco"/>
              <w:numPr>
                <w:ilvl w:val="0"/>
                <w:numId w:val="38"/>
              </w:numPr>
              <w:rPr>
                <w:b/>
              </w:rPr>
            </w:pPr>
            <w:r w:rsidRPr="00B2430C">
              <w:rPr>
                <w:b/>
                <w:sz w:val="22"/>
                <w:szCs w:val="22"/>
              </w:rPr>
              <w:t xml:space="preserve">essere in possesso dei requisiti di cui all’articolo 8 </w:t>
            </w:r>
            <w:r w:rsidR="0059334C">
              <w:rPr>
                <w:b/>
                <w:sz w:val="22"/>
                <w:szCs w:val="22"/>
              </w:rPr>
              <w:t>dell’avviso di selezione</w:t>
            </w:r>
          </w:p>
          <w:p w14:paraId="40EA0CFD" w14:textId="77777777" w:rsidR="006668E7" w:rsidRPr="00B2430C" w:rsidRDefault="006668E7" w:rsidP="006668E7">
            <w:pPr>
              <w:pStyle w:val="Paragrafoelenco"/>
              <w:numPr>
                <w:ilvl w:val="0"/>
                <w:numId w:val="38"/>
              </w:numPr>
              <w:rPr>
                <w:b/>
              </w:rPr>
            </w:pPr>
            <w:r>
              <w:rPr>
                <w:b/>
                <w:sz w:val="22"/>
                <w:szCs w:val="22"/>
              </w:rPr>
              <w:t>in aggiunta, per le sole istanze per collaborazione plurima, essere docente in servizio per tutto il periodo dell’incarico</w:t>
            </w:r>
          </w:p>
        </w:tc>
      </w:tr>
      <w:tr w:rsidR="006668E7" w14:paraId="4A2C051F" w14:textId="77777777" w:rsidTr="00614CCA">
        <w:tc>
          <w:tcPr>
            <w:tcW w:w="5383" w:type="dxa"/>
            <w:gridSpan w:val="3"/>
            <w:tcBorders>
              <w:top w:val="single" w:sz="4" w:space="0" w:color="000000"/>
              <w:left w:val="single" w:sz="4" w:space="0" w:color="000000"/>
              <w:bottom w:val="single" w:sz="4" w:space="0" w:color="000000"/>
            </w:tcBorders>
            <w:shd w:val="clear" w:color="auto" w:fill="auto"/>
            <w:vAlign w:val="center"/>
          </w:tcPr>
          <w:p w14:paraId="39ECF44A" w14:textId="77777777" w:rsidR="006668E7" w:rsidRDefault="006668E7" w:rsidP="00614CCA">
            <w:pPr>
              <w:snapToGrid w:val="0"/>
              <w:rPr>
                <w:b/>
              </w:rPr>
            </w:pPr>
          </w:p>
          <w:p w14:paraId="526480A4" w14:textId="77777777" w:rsidR="006668E7" w:rsidRPr="00166AF8" w:rsidRDefault="006668E7" w:rsidP="00614CCA">
            <w:pPr>
              <w:snapToGrid w:val="0"/>
              <w:rPr>
                <w:b/>
              </w:rPr>
            </w:pPr>
            <w:r w:rsidRPr="00166AF8">
              <w:rPr>
                <w:b/>
              </w:rPr>
              <w:t>L' ISTRUZIONE, LA FORMAZIONE</w:t>
            </w:r>
          </w:p>
          <w:p w14:paraId="74A7F189" w14:textId="77777777" w:rsidR="006668E7" w:rsidRDefault="006668E7" w:rsidP="00614CCA">
            <w:pPr>
              <w:snapToGrid w:val="0"/>
              <w:jc w:val="center"/>
              <w:rPr>
                <w:b/>
              </w:rPr>
            </w:pPr>
            <w:r w:rsidRPr="00166AF8">
              <w:rPr>
                <w:b/>
              </w:rPr>
              <w:t>NELLO SPECIFICO SETTORE IN CUI SI CONCORRE</w:t>
            </w:r>
          </w:p>
          <w:p w14:paraId="69EA0C6E" w14:textId="77777777" w:rsidR="006668E7" w:rsidRDefault="006668E7" w:rsidP="00614CCA">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2EBB4F2" w14:textId="77777777" w:rsidR="006668E7" w:rsidRDefault="006668E7" w:rsidP="00614CCA">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78991B7" w14:textId="77777777" w:rsidR="006668E7" w:rsidRDefault="006668E7" w:rsidP="00614CCA">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DF3D" w14:textId="77777777" w:rsidR="006668E7" w:rsidRDefault="006668E7" w:rsidP="00614CCA">
            <w:pPr>
              <w:jc w:val="center"/>
              <w:rPr>
                <w:b/>
              </w:rPr>
            </w:pPr>
            <w:r>
              <w:rPr>
                <w:b/>
              </w:rPr>
              <w:t>da compilare a cura della commissione</w:t>
            </w:r>
          </w:p>
        </w:tc>
      </w:tr>
      <w:tr w:rsidR="006668E7" w14:paraId="2CB26F75" w14:textId="77777777" w:rsidTr="00614CCA">
        <w:tc>
          <w:tcPr>
            <w:tcW w:w="3203" w:type="dxa"/>
            <w:vMerge w:val="restart"/>
            <w:tcBorders>
              <w:top w:val="single" w:sz="4" w:space="0" w:color="000000"/>
              <w:left w:val="single" w:sz="4" w:space="0" w:color="000000"/>
              <w:bottom w:val="single" w:sz="4" w:space="0" w:color="000000"/>
            </w:tcBorders>
            <w:shd w:val="clear" w:color="auto" w:fill="auto"/>
            <w:vAlign w:val="center"/>
          </w:tcPr>
          <w:p w14:paraId="15CD4790" w14:textId="77777777" w:rsidR="006668E7" w:rsidRPr="00B2753D" w:rsidRDefault="006668E7" w:rsidP="00614CCA">
            <w:r w:rsidRPr="00B2753D">
              <w:rPr>
                <w:b/>
              </w:rPr>
              <w:t xml:space="preserve">A1. LAUREA </w:t>
            </w:r>
          </w:p>
          <w:p w14:paraId="7F3F15DB" w14:textId="77777777" w:rsidR="006668E7" w:rsidRPr="00B2430C" w:rsidRDefault="006668E7" w:rsidP="00614CCA">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2367BC1" w14:textId="77777777" w:rsidR="006668E7" w:rsidRPr="00B2753D" w:rsidRDefault="006668E7" w:rsidP="00614CCA">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F366511" w14:textId="77777777" w:rsidR="006668E7" w:rsidRPr="00B2753D" w:rsidRDefault="006668E7" w:rsidP="00614CCA">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4D021BC"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FAAD3C9"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791F" w14:textId="77777777" w:rsidR="006668E7" w:rsidRDefault="006668E7" w:rsidP="00614CCA">
            <w:pPr>
              <w:snapToGrid w:val="0"/>
            </w:pPr>
          </w:p>
        </w:tc>
      </w:tr>
      <w:tr w:rsidR="006668E7" w14:paraId="1F9BD84F" w14:textId="77777777" w:rsidTr="00614CCA">
        <w:tc>
          <w:tcPr>
            <w:tcW w:w="3203" w:type="dxa"/>
            <w:vMerge/>
            <w:tcBorders>
              <w:top w:val="single" w:sz="4" w:space="0" w:color="000000"/>
              <w:left w:val="single" w:sz="4" w:space="0" w:color="000000"/>
              <w:bottom w:val="single" w:sz="4" w:space="0" w:color="000000"/>
            </w:tcBorders>
            <w:shd w:val="clear" w:color="auto" w:fill="auto"/>
            <w:vAlign w:val="center"/>
          </w:tcPr>
          <w:p w14:paraId="546AA322" w14:textId="77777777" w:rsidR="006668E7" w:rsidRPr="00B2753D" w:rsidRDefault="006668E7" w:rsidP="00614CCA">
            <w:pPr>
              <w:snapToGrid w:val="0"/>
            </w:pPr>
          </w:p>
        </w:tc>
        <w:tc>
          <w:tcPr>
            <w:tcW w:w="1090" w:type="dxa"/>
            <w:tcBorders>
              <w:top w:val="single" w:sz="4" w:space="0" w:color="000000"/>
              <w:left w:val="single" w:sz="4" w:space="0" w:color="000000"/>
              <w:bottom w:val="single" w:sz="4" w:space="0" w:color="000000"/>
            </w:tcBorders>
            <w:shd w:val="clear" w:color="auto" w:fill="auto"/>
          </w:tcPr>
          <w:p w14:paraId="1A014212" w14:textId="77777777" w:rsidR="006668E7" w:rsidRPr="00B2753D" w:rsidRDefault="006668E7" w:rsidP="00614CCA">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D506389" w14:textId="77777777" w:rsidR="006668E7" w:rsidRPr="00B2753D" w:rsidRDefault="006668E7" w:rsidP="00614CCA">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007650C"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6BC54E0"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F535" w14:textId="77777777" w:rsidR="006668E7" w:rsidRDefault="006668E7" w:rsidP="00614CCA">
            <w:pPr>
              <w:snapToGrid w:val="0"/>
            </w:pPr>
          </w:p>
        </w:tc>
      </w:tr>
      <w:tr w:rsidR="006668E7" w14:paraId="34AE6DD7"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38C61150" w14:textId="77777777" w:rsidR="006668E7" w:rsidRDefault="006668E7" w:rsidP="00614CCA">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2192EFE6" w14:textId="77777777" w:rsidR="006668E7" w:rsidRPr="00B2753D" w:rsidRDefault="006668E7" w:rsidP="00614CCA">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D0A091F" w14:textId="77777777" w:rsidR="006668E7" w:rsidRDefault="006668E7" w:rsidP="00614CCA">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250CB771"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3E620F8"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CFC4" w14:textId="77777777" w:rsidR="006668E7" w:rsidRDefault="006668E7" w:rsidP="00614CCA">
            <w:pPr>
              <w:snapToGrid w:val="0"/>
            </w:pPr>
          </w:p>
        </w:tc>
      </w:tr>
      <w:tr w:rsidR="006668E7" w14:paraId="5503FDA1"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22B8B091" w14:textId="77777777" w:rsidR="006668E7" w:rsidRDefault="006668E7" w:rsidP="00614CCA">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225A6DE3" w14:textId="77777777" w:rsidR="006668E7" w:rsidRPr="00B2753D" w:rsidRDefault="006668E7" w:rsidP="00614CCA">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023674AF" w14:textId="77777777" w:rsidR="006668E7" w:rsidRDefault="006668E7" w:rsidP="00614CCA">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E272188"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E3E54F2"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A01A" w14:textId="77777777" w:rsidR="006668E7" w:rsidRDefault="006668E7" w:rsidP="00614CCA">
            <w:pPr>
              <w:snapToGrid w:val="0"/>
            </w:pPr>
          </w:p>
        </w:tc>
      </w:tr>
      <w:tr w:rsidR="0059334C" w14:paraId="34D30264"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13152259" w14:textId="09EEA5A7" w:rsidR="0059334C" w:rsidRDefault="0059334C" w:rsidP="00614CCA">
            <w:pPr>
              <w:rPr>
                <w:b/>
              </w:rPr>
            </w:pPr>
            <w:r>
              <w:rPr>
                <w:b/>
              </w:rPr>
              <w:t xml:space="preserve">A4. </w:t>
            </w:r>
            <w:r w:rsidRPr="0059334C">
              <w:rPr>
                <w:b/>
              </w:rPr>
              <w:t xml:space="preserve">MASTER </w:t>
            </w:r>
            <w:r>
              <w:rPr>
                <w:b/>
              </w:rPr>
              <w:t xml:space="preserve">DI I E II LIVELLO </w:t>
            </w:r>
            <w:r w:rsidRPr="0059334C">
              <w:rPr>
                <w:b/>
              </w:rPr>
              <w:t>NELLA MATERIA OGGETTO DELLA SELEZIONE</w:t>
            </w:r>
          </w:p>
        </w:tc>
        <w:tc>
          <w:tcPr>
            <w:tcW w:w="1090" w:type="dxa"/>
            <w:tcBorders>
              <w:top w:val="single" w:sz="4" w:space="0" w:color="000000"/>
              <w:left w:val="single" w:sz="4" w:space="0" w:color="000000"/>
              <w:bottom w:val="single" w:sz="4" w:space="0" w:color="000000"/>
            </w:tcBorders>
            <w:shd w:val="clear" w:color="auto" w:fill="auto"/>
          </w:tcPr>
          <w:p w14:paraId="1179A2BA" w14:textId="77777777" w:rsidR="0059334C" w:rsidRDefault="0059334C" w:rsidP="0059334C">
            <w:pPr>
              <w:snapToGrid w:val="0"/>
            </w:pPr>
          </w:p>
          <w:p w14:paraId="2CD367B5" w14:textId="3FA3FEFA" w:rsidR="0059334C" w:rsidRPr="00825A9E" w:rsidRDefault="0059334C" w:rsidP="0059334C">
            <w:pPr>
              <w:snapToGrid w:val="0"/>
            </w:pPr>
            <w:r>
              <w:t>Max 2</w:t>
            </w:r>
          </w:p>
        </w:tc>
        <w:tc>
          <w:tcPr>
            <w:tcW w:w="1090" w:type="dxa"/>
            <w:tcBorders>
              <w:top w:val="single" w:sz="4" w:space="0" w:color="000000"/>
              <w:left w:val="single" w:sz="4" w:space="0" w:color="000000"/>
              <w:bottom w:val="single" w:sz="4" w:space="0" w:color="000000"/>
            </w:tcBorders>
            <w:shd w:val="clear" w:color="auto" w:fill="auto"/>
            <w:vAlign w:val="center"/>
          </w:tcPr>
          <w:p w14:paraId="453E4725" w14:textId="02646E40" w:rsidR="0059334C" w:rsidRDefault="0059334C" w:rsidP="00614CCA">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013C3FB8" w14:textId="77777777" w:rsidR="0059334C" w:rsidRPr="00B2753D" w:rsidRDefault="0059334C"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F65312F" w14:textId="77777777" w:rsidR="0059334C" w:rsidRDefault="0059334C"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CD2E1" w14:textId="77777777" w:rsidR="0059334C" w:rsidRDefault="0059334C" w:rsidP="00614CCA">
            <w:pPr>
              <w:snapToGrid w:val="0"/>
            </w:pPr>
          </w:p>
        </w:tc>
      </w:tr>
      <w:tr w:rsidR="006668E7" w14:paraId="1DC1E775" w14:textId="77777777" w:rsidTr="00614CCA">
        <w:tc>
          <w:tcPr>
            <w:tcW w:w="5383" w:type="dxa"/>
            <w:gridSpan w:val="3"/>
            <w:tcBorders>
              <w:top w:val="single" w:sz="4" w:space="0" w:color="000000"/>
              <w:left w:val="single" w:sz="4" w:space="0" w:color="000000"/>
              <w:bottom w:val="single" w:sz="4" w:space="0" w:color="000000"/>
            </w:tcBorders>
            <w:shd w:val="clear" w:color="auto" w:fill="auto"/>
            <w:vAlign w:val="center"/>
          </w:tcPr>
          <w:p w14:paraId="1525F0D1" w14:textId="77777777" w:rsidR="006668E7" w:rsidRPr="00B2753D" w:rsidRDefault="006668E7" w:rsidP="00614CCA">
            <w:pPr>
              <w:rPr>
                <w:b/>
              </w:rPr>
            </w:pPr>
          </w:p>
          <w:p w14:paraId="6B9447E8" w14:textId="77777777" w:rsidR="006668E7" w:rsidRPr="00B2753D" w:rsidRDefault="006668E7" w:rsidP="00614CCA">
            <w:pPr>
              <w:rPr>
                <w:b/>
              </w:rPr>
            </w:pPr>
            <w:r w:rsidRPr="00B2753D">
              <w:rPr>
                <w:b/>
              </w:rPr>
              <w:t xml:space="preserve">LE CERTIFICAZIONI OTTENUTE  </w:t>
            </w:r>
          </w:p>
          <w:p w14:paraId="32978226" w14:textId="77777777" w:rsidR="006668E7" w:rsidRPr="00B2753D" w:rsidRDefault="006668E7" w:rsidP="00614CCA">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7968B0CF"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540091"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8ED1" w14:textId="77777777" w:rsidR="006668E7" w:rsidRDefault="006668E7" w:rsidP="00614CCA">
            <w:pPr>
              <w:snapToGrid w:val="0"/>
            </w:pPr>
          </w:p>
        </w:tc>
      </w:tr>
      <w:tr w:rsidR="002F0C12" w14:paraId="3EC3AFFD" w14:textId="77777777" w:rsidTr="00B426EF">
        <w:tc>
          <w:tcPr>
            <w:tcW w:w="3203" w:type="dxa"/>
            <w:tcBorders>
              <w:top w:val="single" w:sz="4" w:space="0" w:color="000000"/>
              <w:left w:val="single" w:sz="4" w:space="0" w:color="000000"/>
              <w:bottom w:val="single" w:sz="4" w:space="0" w:color="000000"/>
            </w:tcBorders>
            <w:shd w:val="clear" w:color="auto" w:fill="auto"/>
            <w:vAlign w:val="center"/>
          </w:tcPr>
          <w:p w14:paraId="3BF27FA3" w14:textId="57713117" w:rsidR="002F0C12" w:rsidRDefault="002F0C12" w:rsidP="002F0C12">
            <w:pPr>
              <w:rPr>
                <w:b/>
              </w:rPr>
            </w:pPr>
            <w:r>
              <w:rPr>
                <w:b/>
              </w:rPr>
              <w:t>B</w:t>
            </w:r>
            <w:r w:rsidR="0059334C">
              <w:rPr>
                <w:b/>
              </w:rPr>
              <w:t>1</w:t>
            </w:r>
            <w:r>
              <w:rPr>
                <w:b/>
              </w:rPr>
              <w:t>. CERTIFICAZIONI LINGUA INGLESE LIVELLO C</w:t>
            </w:r>
            <w:r w:rsidR="0059334C">
              <w:rPr>
                <w:b/>
              </w:rPr>
              <w:t xml:space="preserve"> </w:t>
            </w:r>
            <w:r w:rsidR="00201559">
              <w:rPr>
                <w:b/>
              </w:rPr>
              <w:t>1/ C</w:t>
            </w:r>
            <w:bookmarkStart w:id="0" w:name="_GoBack"/>
            <w:bookmarkEnd w:id="0"/>
            <w:r w:rsidR="0059334C">
              <w:rPr>
                <w:b/>
              </w:rPr>
              <w:t>2</w:t>
            </w:r>
          </w:p>
          <w:p w14:paraId="33D525AE" w14:textId="7A97316D" w:rsidR="0059334C" w:rsidRPr="00B2753D" w:rsidRDefault="0059334C" w:rsidP="002F0C12">
            <w:pPr>
              <w:rPr>
                <w:b/>
              </w:rPr>
            </w:pPr>
          </w:p>
        </w:tc>
        <w:tc>
          <w:tcPr>
            <w:tcW w:w="1090" w:type="dxa"/>
            <w:tcBorders>
              <w:top w:val="single" w:sz="4" w:space="0" w:color="000000"/>
              <w:left w:val="single" w:sz="4" w:space="0" w:color="000000"/>
              <w:bottom w:val="single" w:sz="4" w:space="0" w:color="000000"/>
            </w:tcBorders>
            <w:shd w:val="clear" w:color="auto" w:fill="auto"/>
          </w:tcPr>
          <w:p w14:paraId="13136219" w14:textId="4366E433" w:rsidR="002F0C12" w:rsidRPr="00F41391" w:rsidRDefault="002F0C12" w:rsidP="002F0C12"/>
        </w:tc>
        <w:tc>
          <w:tcPr>
            <w:tcW w:w="1090" w:type="dxa"/>
            <w:tcBorders>
              <w:top w:val="single" w:sz="4" w:space="0" w:color="000000"/>
              <w:left w:val="single" w:sz="4" w:space="0" w:color="000000"/>
              <w:bottom w:val="single" w:sz="4" w:space="0" w:color="000000"/>
            </w:tcBorders>
            <w:shd w:val="clear" w:color="auto" w:fill="auto"/>
            <w:vAlign w:val="center"/>
          </w:tcPr>
          <w:p w14:paraId="69A72369" w14:textId="53A0E76D" w:rsidR="002F0C12" w:rsidRPr="00B2753D" w:rsidRDefault="0059334C" w:rsidP="002F0C12">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C06542D" w14:textId="77777777" w:rsidR="002F0C12" w:rsidRPr="00B2753D" w:rsidRDefault="002F0C12" w:rsidP="002F0C1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9D824CE" w14:textId="77777777" w:rsidR="002F0C12" w:rsidRDefault="002F0C12" w:rsidP="002F0C1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8C03C" w14:textId="77777777" w:rsidR="002F0C12" w:rsidRDefault="002F0C12" w:rsidP="002F0C12">
            <w:pPr>
              <w:snapToGrid w:val="0"/>
            </w:pPr>
          </w:p>
        </w:tc>
      </w:tr>
      <w:tr w:rsidR="006668E7" w14:paraId="75460D76" w14:textId="77777777" w:rsidTr="00614CCA">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E339E96" w14:textId="77777777" w:rsidR="006668E7" w:rsidRPr="00B2753D" w:rsidRDefault="006668E7" w:rsidP="00614CCA">
            <w:pPr>
              <w:rPr>
                <w:b/>
              </w:rPr>
            </w:pPr>
          </w:p>
          <w:p w14:paraId="0D57B3E4" w14:textId="77777777" w:rsidR="006668E7" w:rsidRPr="00B2753D" w:rsidRDefault="006668E7" w:rsidP="00614CCA">
            <w:pPr>
              <w:rPr>
                <w:b/>
              </w:rPr>
            </w:pPr>
            <w:r w:rsidRPr="00B2753D">
              <w:rPr>
                <w:b/>
              </w:rPr>
              <w:t>LE ESPERIENZE</w:t>
            </w:r>
          </w:p>
          <w:p w14:paraId="789CEBAB" w14:textId="77777777" w:rsidR="006668E7" w:rsidRPr="00B2753D" w:rsidRDefault="006668E7" w:rsidP="00614CCA">
            <w:pPr>
              <w:rPr>
                <w:b/>
                <w:u w:val="single"/>
              </w:rPr>
            </w:pPr>
            <w:r w:rsidRPr="00B2753D">
              <w:rPr>
                <w:b/>
              </w:rPr>
              <w:t xml:space="preserve"> </w:t>
            </w:r>
            <w:r w:rsidRPr="00B2753D">
              <w:rPr>
                <w:b/>
                <w:u w:val="single"/>
              </w:rPr>
              <w:t>NELLO SPECIFICO SETTORE IN CUI SI CONCORRE</w:t>
            </w:r>
          </w:p>
          <w:p w14:paraId="370A0804" w14:textId="77777777" w:rsidR="006668E7" w:rsidRPr="00B2753D" w:rsidRDefault="006668E7" w:rsidP="00614CCA"/>
        </w:tc>
        <w:tc>
          <w:tcPr>
            <w:tcW w:w="1397" w:type="dxa"/>
            <w:tcBorders>
              <w:top w:val="single" w:sz="4" w:space="0" w:color="000000"/>
              <w:left w:val="single" w:sz="4" w:space="0" w:color="000000"/>
              <w:bottom w:val="single" w:sz="4" w:space="0" w:color="000000"/>
            </w:tcBorders>
            <w:shd w:val="clear" w:color="auto" w:fill="auto"/>
            <w:vAlign w:val="center"/>
          </w:tcPr>
          <w:p w14:paraId="16E255E6"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06273C"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D1A1" w14:textId="77777777" w:rsidR="006668E7" w:rsidRDefault="006668E7" w:rsidP="00614CCA">
            <w:pPr>
              <w:snapToGrid w:val="0"/>
            </w:pPr>
          </w:p>
        </w:tc>
      </w:tr>
      <w:tr w:rsidR="006668E7" w14:paraId="6E11247E" w14:textId="77777777" w:rsidTr="00614CCA">
        <w:tc>
          <w:tcPr>
            <w:tcW w:w="3203" w:type="dxa"/>
            <w:tcBorders>
              <w:top w:val="single" w:sz="4" w:space="0" w:color="000000"/>
              <w:left w:val="single" w:sz="4" w:space="0" w:color="000000"/>
              <w:bottom w:val="single" w:sz="4" w:space="0" w:color="000000"/>
            </w:tcBorders>
            <w:shd w:val="clear" w:color="auto" w:fill="auto"/>
            <w:vAlign w:val="center"/>
          </w:tcPr>
          <w:p w14:paraId="072EE682" w14:textId="157AB362" w:rsidR="0059334C" w:rsidRPr="0059334C" w:rsidRDefault="006668E7" w:rsidP="0059334C">
            <w:pPr>
              <w:rPr>
                <w:b/>
              </w:rPr>
            </w:pPr>
            <w:r>
              <w:rPr>
                <w:b/>
              </w:rPr>
              <w:t>C1</w:t>
            </w:r>
            <w:r w:rsidRPr="00B2753D">
              <w:rPr>
                <w:b/>
              </w:rPr>
              <w:t xml:space="preserve">. </w:t>
            </w:r>
            <w:r w:rsidR="0059334C" w:rsidRPr="0059334C">
              <w:rPr>
                <w:b/>
              </w:rPr>
              <w:t>ANNI DI ESPERIENZA PROFESSIONALE MATURATA IN</w:t>
            </w:r>
            <w:r w:rsidR="0059334C">
              <w:rPr>
                <w:b/>
              </w:rPr>
              <w:t xml:space="preserve"> </w:t>
            </w:r>
            <w:r w:rsidR="0059334C" w:rsidRPr="0059334C">
              <w:rPr>
                <w:b/>
              </w:rPr>
              <w:t>SETTORI ATTINENTI ALL’AMBITO PROFESSIONALE DEL</w:t>
            </w:r>
          </w:p>
          <w:p w14:paraId="1B7F715D" w14:textId="49E6F16B" w:rsidR="006668E7" w:rsidRPr="00B2753D" w:rsidRDefault="0059334C" w:rsidP="0059334C">
            <w:pPr>
              <w:rPr>
                <w:b/>
              </w:rPr>
            </w:pPr>
            <w:r w:rsidRPr="0059334C">
              <w:rPr>
                <w:b/>
              </w:rPr>
              <w:t>PRESENTE AVVISO</w:t>
            </w:r>
          </w:p>
        </w:tc>
        <w:tc>
          <w:tcPr>
            <w:tcW w:w="1090" w:type="dxa"/>
            <w:tcBorders>
              <w:top w:val="single" w:sz="4" w:space="0" w:color="000000"/>
              <w:left w:val="single" w:sz="4" w:space="0" w:color="000000"/>
              <w:bottom w:val="single" w:sz="4" w:space="0" w:color="000000"/>
            </w:tcBorders>
            <w:shd w:val="clear" w:color="auto" w:fill="auto"/>
            <w:vAlign w:val="center"/>
          </w:tcPr>
          <w:p w14:paraId="032CBC41" w14:textId="77777777" w:rsidR="006668E7" w:rsidRPr="00B2753D" w:rsidRDefault="006668E7" w:rsidP="00614CCA">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663EB751" w14:textId="4F66A18A" w:rsidR="006668E7" w:rsidRPr="00B2753D" w:rsidRDefault="0059334C" w:rsidP="0059334C">
            <w:pPr>
              <w:rPr>
                <w:b/>
              </w:rPr>
            </w:pPr>
            <w:r>
              <w:rPr>
                <w:b/>
              </w:rPr>
              <w:t>5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0B96FE"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AC3C5B"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DBC" w14:textId="77777777" w:rsidR="006668E7" w:rsidRDefault="006668E7" w:rsidP="00614CCA">
            <w:pPr>
              <w:snapToGrid w:val="0"/>
            </w:pPr>
          </w:p>
        </w:tc>
      </w:tr>
      <w:tr w:rsidR="006668E7" w14:paraId="71474E19" w14:textId="77777777" w:rsidTr="00614CCA">
        <w:tc>
          <w:tcPr>
            <w:tcW w:w="3203" w:type="dxa"/>
            <w:tcBorders>
              <w:top w:val="single" w:sz="4" w:space="0" w:color="000000"/>
              <w:left w:val="single" w:sz="4" w:space="0" w:color="000000"/>
              <w:bottom w:val="single" w:sz="4" w:space="0" w:color="000000"/>
            </w:tcBorders>
            <w:shd w:val="clear" w:color="auto" w:fill="auto"/>
          </w:tcPr>
          <w:p w14:paraId="3622C25A" w14:textId="46F5FB3D" w:rsidR="0059334C" w:rsidRPr="0059334C" w:rsidRDefault="006668E7" w:rsidP="0059334C">
            <w:pPr>
              <w:rPr>
                <w:b/>
              </w:rPr>
            </w:pPr>
            <w:r>
              <w:rPr>
                <w:b/>
              </w:rPr>
              <w:t>C2</w:t>
            </w:r>
            <w:r w:rsidRPr="00B2753D">
              <w:rPr>
                <w:b/>
              </w:rPr>
              <w:t xml:space="preserve">. </w:t>
            </w:r>
            <w:r w:rsidR="0059334C" w:rsidRPr="0059334C">
              <w:rPr>
                <w:b/>
              </w:rPr>
              <w:t>ESPERIENZE REALIZZATE DI FORMAZIONE DOCENTI IN</w:t>
            </w:r>
          </w:p>
          <w:p w14:paraId="22B1F5C1" w14:textId="2D4F71E2" w:rsidR="006668E7" w:rsidRPr="00B2753D" w:rsidRDefault="0059334C" w:rsidP="0059334C">
            <w:pPr>
              <w:rPr>
                <w:b/>
              </w:rPr>
            </w:pPr>
            <w:r w:rsidRPr="0059334C">
              <w:rPr>
                <w:b/>
              </w:rPr>
              <w:t>MATERIA DI CLIL COME PREVISTO DAL PRESENTE</w:t>
            </w:r>
            <w:r>
              <w:rPr>
                <w:b/>
              </w:rPr>
              <w:t xml:space="preserve"> </w:t>
            </w:r>
            <w:r w:rsidRPr="0059334C">
              <w:rPr>
                <w:b/>
              </w:rPr>
              <w:t>AVVISO</w:t>
            </w:r>
          </w:p>
        </w:tc>
        <w:tc>
          <w:tcPr>
            <w:tcW w:w="1090" w:type="dxa"/>
            <w:tcBorders>
              <w:top w:val="single" w:sz="4" w:space="0" w:color="000000"/>
              <w:left w:val="single" w:sz="4" w:space="0" w:color="000000"/>
              <w:bottom w:val="single" w:sz="4" w:space="0" w:color="000000"/>
            </w:tcBorders>
            <w:shd w:val="clear" w:color="auto" w:fill="auto"/>
          </w:tcPr>
          <w:p w14:paraId="202DA9E2" w14:textId="77777777" w:rsidR="006668E7" w:rsidRDefault="006668E7" w:rsidP="00614CCA"/>
          <w:p w14:paraId="12DB027E" w14:textId="77777777" w:rsidR="006668E7" w:rsidRDefault="006668E7" w:rsidP="00614CCA"/>
          <w:p w14:paraId="76FB68DF" w14:textId="77777777" w:rsidR="006668E7" w:rsidRPr="00B2753D" w:rsidRDefault="006668E7" w:rsidP="00614CCA">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25F32FB2" w14:textId="77777777" w:rsidR="006668E7" w:rsidRDefault="006668E7" w:rsidP="00614CCA">
            <w:pPr>
              <w:rPr>
                <w:b/>
              </w:rPr>
            </w:pPr>
          </w:p>
          <w:p w14:paraId="7D797CBA" w14:textId="77777777" w:rsidR="006668E7" w:rsidRPr="00B2753D" w:rsidRDefault="006668E7" w:rsidP="00614CCA">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B2ED32"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3427A4B"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74FF" w14:textId="77777777" w:rsidR="006668E7" w:rsidRDefault="006668E7" w:rsidP="00614CCA">
            <w:pPr>
              <w:snapToGrid w:val="0"/>
            </w:pPr>
          </w:p>
        </w:tc>
      </w:tr>
      <w:tr w:rsidR="006668E7" w14:paraId="194F6003" w14:textId="77777777" w:rsidTr="00614CCA">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63C07AA" w14:textId="77777777" w:rsidR="006668E7" w:rsidRPr="00B2753D" w:rsidRDefault="006668E7" w:rsidP="00614CCA">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7FF0B8D" w14:textId="77777777" w:rsidR="006668E7" w:rsidRPr="00B2753D" w:rsidRDefault="006668E7" w:rsidP="00614CCA">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6B17BD" w14:textId="77777777" w:rsidR="006668E7" w:rsidRDefault="006668E7" w:rsidP="00614CCA">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5659" w14:textId="77777777" w:rsidR="006668E7" w:rsidRDefault="006668E7" w:rsidP="00614CCA">
            <w:pPr>
              <w:snapToGrid w:val="0"/>
            </w:pPr>
          </w:p>
        </w:tc>
      </w:tr>
    </w:tbl>
    <w:p w14:paraId="3C567440" w14:textId="77777777" w:rsidR="006668E7" w:rsidRDefault="006668E7" w:rsidP="00703338">
      <w:pPr>
        <w:autoSpaceDE w:val="0"/>
        <w:spacing w:after="200"/>
        <w:mirrorIndents/>
        <w:rPr>
          <w:rFonts w:ascii="Arial" w:eastAsiaTheme="minorEastAsia" w:hAnsi="Arial" w:cs="Arial"/>
          <w:sz w:val="18"/>
          <w:szCs w:val="18"/>
        </w:rPr>
      </w:pPr>
    </w:p>
    <w:p w14:paraId="72D66DB2" w14:textId="77777777" w:rsidR="00B77FDD" w:rsidRDefault="00B77FDD" w:rsidP="00703338">
      <w:pPr>
        <w:autoSpaceDE w:val="0"/>
        <w:spacing w:after="200"/>
        <w:mirrorIndents/>
        <w:rPr>
          <w:rFonts w:ascii="Arial" w:eastAsiaTheme="minorEastAsia" w:hAnsi="Arial" w:cs="Arial"/>
          <w:sz w:val="18"/>
          <w:szCs w:val="18"/>
        </w:rPr>
      </w:pPr>
    </w:p>
    <w:p w14:paraId="08358419" w14:textId="77777777" w:rsidR="002F0C12"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0105E2D" w14:textId="77777777" w:rsidR="002F0C12" w:rsidRDefault="002F0C12" w:rsidP="00EE7CBC">
      <w:pPr>
        <w:autoSpaceDE w:val="0"/>
        <w:autoSpaceDN w:val="0"/>
        <w:adjustRightInd w:val="0"/>
        <w:jc w:val="both"/>
        <w:rPr>
          <w:rFonts w:ascii="Corbel" w:hAnsi="Corbel" w:cs="Corbel"/>
          <w:color w:val="000000"/>
          <w:sz w:val="16"/>
          <w:szCs w:val="16"/>
        </w:rPr>
      </w:pPr>
    </w:p>
    <w:p w14:paraId="6C80DA70" w14:textId="77777777" w:rsidR="002F0C12" w:rsidRDefault="002F0C12" w:rsidP="00EE7CBC">
      <w:pPr>
        <w:autoSpaceDE w:val="0"/>
        <w:autoSpaceDN w:val="0"/>
        <w:adjustRightInd w:val="0"/>
        <w:jc w:val="both"/>
        <w:rPr>
          <w:rFonts w:ascii="Corbel" w:hAnsi="Corbel" w:cs="Corbel"/>
          <w:color w:val="000000"/>
          <w:sz w:val="16"/>
          <w:szCs w:val="16"/>
        </w:rPr>
      </w:pPr>
    </w:p>
    <w:p w14:paraId="55417771" w14:textId="77777777" w:rsidR="002F0C12" w:rsidRDefault="002F0C12" w:rsidP="00EE7CBC">
      <w:pPr>
        <w:autoSpaceDE w:val="0"/>
        <w:autoSpaceDN w:val="0"/>
        <w:adjustRightInd w:val="0"/>
        <w:jc w:val="both"/>
        <w:rPr>
          <w:rFonts w:ascii="Corbel" w:hAnsi="Corbel" w:cs="Corbel"/>
          <w:color w:val="000000"/>
          <w:sz w:val="16"/>
          <w:szCs w:val="16"/>
        </w:rPr>
      </w:pPr>
    </w:p>
    <w:p w14:paraId="6F9BABDE" w14:textId="77777777" w:rsidR="002F0C12" w:rsidRDefault="002F0C12" w:rsidP="00EE7CBC">
      <w:pPr>
        <w:autoSpaceDE w:val="0"/>
        <w:autoSpaceDN w:val="0"/>
        <w:adjustRightInd w:val="0"/>
        <w:jc w:val="both"/>
        <w:rPr>
          <w:rFonts w:ascii="Corbel" w:hAnsi="Corbel" w:cs="Corbel"/>
          <w:color w:val="000000"/>
          <w:sz w:val="16"/>
          <w:szCs w:val="16"/>
        </w:rPr>
      </w:pPr>
    </w:p>
    <w:p w14:paraId="5ADE8757" w14:textId="77777777" w:rsidR="0059334C" w:rsidRDefault="0059334C" w:rsidP="0059334C">
      <w:pPr>
        <w:autoSpaceDE w:val="0"/>
        <w:autoSpaceDN w:val="0"/>
        <w:adjustRightInd w:val="0"/>
        <w:jc w:val="both"/>
        <w:rPr>
          <w:rFonts w:ascii="Corbel" w:hAnsi="Corbel" w:cs="Corbel"/>
          <w:color w:val="000000"/>
          <w:sz w:val="16"/>
          <w:szCs w:val="16"/>
        </w:rPr>
      </w:pPr>
    </w:p>
    <w:p w14:paraId="36A032D7" w14:textId="21F54ED8" w:rsidR="00EE7CBC" w:rsidRPr="0059334C" w:rsidRDefault="00EE7CBC" w:rsidP="0059334C">
      <w:pPr>
        <w:autoSpaceDE w:val="0"/>
        <w:autoSpaceDN w:val="0"/>
        <w:adjustRightInd w:val="0"/>
        <w:jc w:val="both"/>
        <w:rPr>
          <w:rFonts w:ascii="Corbel" w:hAnsi="Corbel" w:cs="Corbel"/>
          <w:color w:val="000000"/>
          <w:sz w:val="16"/>
          <w:szCs w:val="16"/>
        </w:rPr>
      </w:pPr>
      <w:r w:rsidRPr="00F1096D">
        <w:rPr>
          <w:rFonts w:ascii="Calibri" w:eastAsia="Calibri" w:hAnsi="Calibri" w:cs="Calibri"/>
          <w:b/>
          <w:i/>
          <w:iCs/>
          <w:sz w:val="24"/>
          <w:szCs w:val="24"/>
          <w:lang w:eastAsia="en-US"/>
        </w:rPr>
        <w:lastRenderedPageBreak/>
        <w:t xml:space="preserve">OGGETTO: DICHIARAZIONE DI INSUSSISTENZA CAUSE OSTATIVE </w:t>
      </w: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Il sottoscritto __________________________________</w:t>
      </w:r>
      <w:r w:rsidRPr="00E67A08">
        <w:rPr>
          <w:rFonts w:asciiTheme="minorHAnsi" w:hAnsiTheme="minorHAnsi" w:cstheme="minorHAnsi"/>
          <w:sz w:val="22"/>
          <w:szCs w:val="22"/>
        </w:rPr>
        <w:t xml:space="preserve"> </w:t>
      </w:r>
    </w:p>
    <w:p w14:paraId="62DB2058"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E67A08" w:rsidRDefault="00EE7CBC" w:rsidP="00EE7CBC">
      <w:pPr>
        <w:keepNext/>
        <w:keepLines/>
        <w:widowControl w:val="0"/>
        <w:outlineLvl w:val="5"/>
        <w:rPr>
          <w:rFonts w:asciiTheme="minorHAnsi" w:eastAsia="Arial" w:hAnsiTheme="minorHAnsi" w:cstheme="minorHAnsi"/>
          <w:b/>
          <w:bCs/>
          <w:sz w:val="22"/>
          <w:szCs w:val="22"/>
        </w:rPr>
      </w:pPr>
      <w:r w:rsidRPr="00E67A08">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E67A08"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E67A08" w:rsidRDefault="00EE7CBC" w:rsidP="00EE7CBC">
      <w:pPr>
        <w:spacing w:before="120" w:after="120"/>
        <w:jc w:val="center"/>
        <w:outlineLvl w:val="0"/>
        <w:rPr>
          <w:rFonts w:asciiTheme="minorHAnsi" w:hAnsiTheme="minorHAnsi" w:cstheme="minorHAnsi"/>
          <w:b/>
          <w:sz w:val="22"/>
          <w:szCs w:val="22"/>
        </w:rPr>
      </w:pPr>
      <w:r w:rsidRPr="00E67A08">
        <w:rPr>
          <w:rFonts w:asciiTheme="minorHAnsi" w:hAnsiTheme="minorHAnsi" w:cstheme="minorHAnsi"/>
          <w:b/>
          <w:sz w:val="22"/>
          <w:szCs w:val="22"/>
        </w:rPr>
        <w:t>DICHIARA</w:t>
      </w:r>
    </w:p>
    <w:p w14:paraId="0804449A" w14:textId="77777777" w:rsidR="00EE7CBC" w:rsidRPr="00E67A08" w:rsidRDefault="00EE7CBC" w:rsidP="00EE7CBC">
      <w:pPr>
        <w:spacing w:before="120" w:after="120"/>
        <w:jc w:val="center"/>
        <w:outlineLvl w:val="0"/>
        <w:rPr>
          <w:rFonts w:asciiTheme="minorHAnsi" w:hAnsiTheme="minorHAnsi" w:cstheme="minorHAnsi"/>
          <w:b/>
          <w:sz w:val="22"/>
          <w:szCs w:val="22"/>
        </w:rPr>
      </w:pPr>
    </w:p>
    <w:p w14:paraId="732B3BCD" w14:textId="201C7D04" w:rsidR="00EE7CBC" w:rsidRPr="00E67A08" w:rsidRDefault="00EE7CBC" w:rsidP="00EE7CBC">
      <w:pPr>
        <w:spacing w:before="120" w:after="120"/>
        <w:jc w:val="both"/>
        <w:rPr>
          <w:rFonts w:asciiTheme="minorHAnsi" w:hAnsiTheme="minorHAnsi" w:cstheme="minorHAnsi"/>
          <w:b/>
          <w:sz w:val="22"/>
          <w:szCs w:val="22"/>
        </w:rPr>
      </w:pPr>
      <w:r w:rsidRPr="00E67A08">
        <w:rPr>
          <w:rFonts w:asciiTheme="minorHAnsi" w:hAnsiTheme="minorHAnsi" w:cstheme="minorHAnsi"/>
          <w:b/>
          <w:sz w:val="22"/>
          <w:szCs w:val="22"/>
        </w:rPr>
        <w:t>ai sensi dell’art. 75 del d.P.R. n. 445 del 28 dicembre 2000 consapevole degli artt. 46 e 47 del d.P.R. n. 445 del 28 dicembre 2000:</w:t>
      </w:r>
    </w:p>
    <w:p w14:paraId="531B3221" w14:textId="74529B4B" w:rsidR="00EE7CBC" w:rsidRPr="00E67A08" w:rsidRDefault="00EE7CBC" w:rsidP="00865B9F">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E67A08" w:rsidRDefault="00EE7CBC" w:rsidP="00EE7CBC">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E67A0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propri;</w:t>
      </w:r>
    </w:p>
    <w:p w14:paraId="50A217C9" w14:textId="77777777" w:rsidR="00EE7CBC" w:rsidRPr="00E67A0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E67A08"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A05FCD4" w14:textId="269260DD" w:rsidR="00EE7CBC" w:rsidRPr="00E67A08" w:rsidRDefault="00EE7CBC" w:rsidP="00AD59A7">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23740976" w:rsidR="00EE7CBC" w:rsidRPr="00E67A08" w:rsidRDefault="00EE7CBC" w:rsidP="00856A79">
      <w:pPr>
        <w:numPr>
          <w:ilvl w:val="0"/>
          <w:numId w:val="31"/>
        </w:numPr>
        <w:spacing w:after="120" w:line="276" w:lineRule="auto"/>
        <w:contextualSpacing/>
        <w:jc w:val="both"/>
        <w:rPr>
          <w:rFonts w:asciiTheme="minorHAnsi" w:eastAsia="Calibri" w:hAnsiTheme="minorHAnsi" w:cstheme="minorHAnsi"/>
          <w:sz w:val="22"/>
          <w:szCs w:val="22"/>
        </w:rPr>
      </w:pPr>
      <w:r w:rsidRPr="00E67A08">
        <w:rPr>
          <w:rFonts w:asciiTheme="minorHAnsi" w:eastAsia="Calibri" w:hAnsiTheme="minorHAnsi" w:cstheme="minorHAnsi"/>
          <w:sz w:val="22"/>
          <w:szCs w:val="22"/>
        </w:rPr>
        <w:t>che non sussistono diverse ragioni di opportunità che si frappongano al conferimento dell’incarico in questione;</w:t>
      </w:r>
    </w:p>
    <w:p w14:paraId="776C0BC0" w14:textId="77777777" w:rsidR="00EE7CBC" w:rsidRPr="00E67A08"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r w:rsidRPr="00E67A08">
        <w:rPr>
          <w:rFonts w:asciiTheme="minorHAnsi" w:hAnsiTheme="minorHAnsi" w:cstheme="minorHAnsi"/>
          <w:sz w:val="22"/>
          <w:szCs w:val="22"/>
        </w:rPr>
        <w:t>di aver preso piena cognizione del D.M. 26 aprile 2022, n. 105, recante il Codice di Comportamento dei dipendenti del Ministero dell’istruzione e del merito;</w:t>
      </w:r>
    </w:p>
    <w:p w14:paraId="070BC8A1" w14:textId="77777777" w:rsidR="00EE7CBC" w:rsidRPr="00E67A08" w:rsidRDefault="00EE7CBC" w:rsidP="00EE7CBC">
      <w:pPr>
        <w:rPr>
          <w:rFonts w:asciiTheme="minorHAnsi" w:eastAsia="Calibri" w:hAnsiTheme="minorHAnsi" w:cstheme="minorHAnsi"/>
          <w:sz w:val="22"/>
          <w:szCs w:val="22"/>
          <w:lang w:eastAsia="en-US"/>
        </w:rPr>
      </w:pPr>
    </w:p>
    <w:p w14:paraId="6A1C6FF9" w14:textId="77777777" w:rsidR="00EE7CBC" w:rsidRPr="00E67A08" w:rsidRDefault="00EE7CBC" w:rsidP="00EE7CBC">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0009918" w14:textId="77777777" w:rsidR="00EE7CBC" w:rsidRPr="00E67A08" w:rsidRDefault="00EE7CBC" w:rsidP="00EE7CBC">
      <w:pPr>
        <w:spacing w:before="120" w:after="120"/>
        <w:ind w:left="720"/>
        <w:contextualSpacing/>
        <w:jc w:val="both"/>
        <w:rPr>
          <w:rFonts w:asciiTheme="minorHAnsi" w:hAnsiTheme="minorHAnsi" w:cstheme="minorHAnsi"/>
          <w:sz w:val="22"/>
          <w:szCs w:val="22"/>
        </w:rPr>
      </w:pPr>
    </w:p>
    <w:p w14:paraId="5A777EFB" w14:textId="5956B599" w:rsidR="00EE7CBC" w:rsidRPr="00E67A08" w:rsidRDefault="00EE7CBC" w:rsidP="00D35E71">
      <w:pPr>
        <w:numPr>
          <w:ilvl w:val="0"/>
          <w:numId w:val="31"/>
        </w:numPr>
        <w:spacing w:before="120" w:after="120"/>
        <w:ind w:left="708"/>
        <w:contextualSpacing/>
        <w:jc w:val="both"/>
        <w:rPr>
          <w:rFonts w:asciiTheme="minorHAnsi" w:hAnsiTheme="minorHAnsi" w:cstheme="minorHAnsi"/>
          <w:sz w:val="22"/>
          <w:szCs w:val="22"/>
        </w:rPr>
      </w:pPr>
      <w:r w:rsidRPr="00E67A08">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54F4950" w14:textId="77777777" w:rsidR="00EE7CBC" w:rsidRPr="00E67A08" w:rsidRDefault="00EE7CBC" w:rsidP="00EE7CBC">
      <w:pPr>
        <w:spacing w:before="120" w:after="120"/>
        <w:ind w:left="720"/>
        <w:contextualSpacing/>
        <w:jc w:val="both"/>
        <w:rPr>
          <w:rFonts w:asciiTheme="minorHAnsi" w:hAnsiTheme="minorHAnsi" w:cstheme="minorHAnsi"/>
          <w:sz w:val="22"/>
          <w:szCs w:val="22"/>
        </w:rPr>
      </w:pPr>
    </w:p>
    <w:p w14:paraId="3DBC4BA4" w14:textId="77777777" w:rsidR="00EE7CBC" w:rsidRPr="00E67A08" w:rsidRDefault="00EE7CBC" w:rsidP="00EE7CBC">
      <w:pPr>
        <w:numPr>
          <w:ilvl w:val="0"/>
          <w:numId w:val="31"/>
        </w:numPr>
        <w:spacing w:before="120" w:after="120"/>
        <w:contextualSpacing/>
        <w:jc w:val="both"/>
        <w:rPr>
          <w:rFonts w:asciiTheme="minorHAnsi" w:hAnsiTheme="minorHAnsi" w:cstheme="minorHAnsi"/>
          <w:sz w:val="22"/>
          <w:szCs w:val="22"/>
        </w:rPr>
      </w:pPr>
      <w:r w:rsidRPr="00E67A08">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5C831C" w14:textId="77777777" w:rsidR="00EE7CBC" w:rsidRPr="00E67A08" w:rsidRDefault="00EE7CBC" w:rsidP="00EE7CBC">
      <w:pPr>
        <w:contextualSpacing/>
        <w:rPr>
          <w:rFonts w:asciiTheme="minorHAnsi" w:hAnsiTheme="minorHAnsi" w:cstheme="minorHAnsi"/>
          <w:sz w:val="22"/>
          <w:szCs w:val="22"/>
        </w:rPr>
      </w:pPr>
    </w:p>
    <w:p w14:paraId="4A1EB84A" w14:textId="77777777" w:rsidR="00EE7CBC" w:rsidRPr="00E67A08" w:rsidRDefault="00EE7CBC" w:rsidP="00EE7CBC">
      <w:pPr>
        <w:tabs>
          <w:tab w:val="left" w:pos="6585"/>
        </w:tabs>
        <w:rPr>
          <w:rFonts w:asciiTheme="minorHAnsi" w:eastAsia="Calibri" w:hAnsiTheme="minorHAnsi" w:cstheme="minorHAnsi"/>
          <w:sz w:val="22"/>
          <w:szCs w:val="22"/>
          <w:lang w:eastAsia="en-US"/>
        </w:rPr>
      </w:pPr>
      <w:r w:rsidRPr="00E67A08">
        <w:rPr>
          <w:rFonts w:asciiTheme="minorHAnsi" w:eastAsia="Calibri" w:hAnsiTheme="minorHAnsi" w:cstheme="minorHAnsi"/>
          <w:sz w:val="22"/>
          <w:szCs w:val="22"/>
          <w:lang w:eastAsia="en-US"/>
        </w:rPr>
        <w:tab/>
      </w:r>
    </w:p>
    <w:p w14:paraId="1790D71C" w14:textId="77777777" w:rsidR="00EE7CBC" w:rsidRPr="00E67A08" w:rsidRDefault="00EE7CBC" w:rsidP="00EE7CBC">
      <w:pPr>
        <w:tabs>
          <w:tab w:val="left" w:pos="6585"/>
        </w:tabs>
        <w:rPr>
          <w:rFonts w:asciiTheme="minorHAnsi" w:eastAsia="Calibri" w:hAnsiTheme="minorHAnsi" w:cstheme="minorHAnsi"/>
          <w:sz w:val="22"/>
          <w:szCs w:val="22"/>
          <w:lang w:eastAsia="en-US"/>
        </w:rPr>
      </w:pPr>
      <w:r w:rsidRPr="00E67A08">
        <w:rPr>
          <w:rFonts w:asciiTheme="minorHAnsi" w:eastAsia="Calibri" w:hAnsiTheme="minorHAnsi" w:cstheme="minorHAnsi"/>
          <w:sz w:val="22"/>
          <w:szCs w:val="22"/>
          <w:lang w:eastAsia="en-US"/>
        </w:rPr>
        <w:t xml:space="preserve">                                                                                                                               </w:t>
      </w:r>
      <w:r w:rsidRPr="00E67A08">
        <w:rPr>
          <w:rFonts w:asciiTheme="minorHAnsi" w:eastAsia="Calibri" w:hAnsiTheme="minorHAnsi" w:cstheme="minorHAnsi"/>
          <w:sz w:val="22"/>
          <w:szCs w:val="22"/>
          <w:lang w:eastAsia="en-US"/>
        </w:rPr>
        <w:tab/>
        <w:t xml:space="preserve">        Firmato</w:t>
      </w:r>
    </w:p>
    <w:p w14:paraId="2A991A0D" w14:textId="77777777" w:rsidR="00EE7CBC" w:rsidRPr="00E67A08" w:rsidRDefault="00EE7CBC" w:rsidP="00EE7CBC">
      <w:pPr>
        <w:tabs>
          <w:tab w:val="left" w:pos="6585"/>
        </w:tabs>
        <w:rPr>
          <w:rFonts w:asciiTheme="minorHAnsi" w:eastAsia="Calibri" w:hAnsiTheme="minorHAnsi" w:cstheme="minorHAnsi"/>
          <w:sz w:val="22"/>
          <w:szCs w:val="22"/>
          <w:lang w:eastAsia="en-US"/>
        </w:rPr>
      </w:pPr>
    </w:p>
    <w:p w14:paraId="0C9F18E2" w14:textId="3D1AB873" w:rsidR="00EE7CBC" w:rsidRPr="00E67A08" w:rsidRDefault="00EE7CBC" w:rsidP="00E67A08">
      <w:pPr>
        <w:tabs>
          <w:tab w:val="left" w:pos="6585"/>
        </w:tabs>
        <w:rPr>
          <w:rFonts w:asciiTheme="minorHAnsi" w:eastAsiaTheme="minorEastAsia" w:hAnsiTheme="minorHAnsi" w:cstheme="minorHAnsi"/>
          <w:sz w:val="22"/>
          <w:szCs w:val="22"/>
        </w:rPr>
      </w:pPr>
      <w:r w:rsidRPr="00E67A08">
        <w:rPr>
          <w:rFonts w:asciiTheme="minorHAnsi" w:eastAsia="Calibri" w:hAnsiTheme="minorHAnsi" w:cstheme="minorHAnsi"/>
          <w:sz w:val="22"/>
          <w:szCs w:val="22"/>
          <w:lang w:eastAsia="en-US"/>
        </w:rPr>
        <w:tab/>
        <w:t>__________________</w:t>
      </w:r>
    </w:p>
    <w:sectPr w:rsidR="00EE7CBC" w:rsidRPr="00E67A08" w:rsidSect="00A00511">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350BC" w14:textId="77777777" w:rsidR="000461AC" w:rsidRDefault="000461AC">
      <w:r>
        <w:separator/>
      </w:r>
    </w:p>
  </w:endnote>
  <w:endnote w:type="continuationSeparator" w:id="0">
    <w:p w14:paraId="6DC335C1" w14:textId="77777777" w:rsidR="000461AC" w:rsidRDefault="0004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01559">
      <w:rPr>
        <w:rStyle w:val="Numeropagina"/>
        <w:noProof/>
      </w:rPr>
      <w:t>4</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01105" w14:textId="77777777" w:rsidR="000461AC" w:rsidRDefault="000461AC">
      <w:r>
        <w:separator/>
      </w:r>
    </w:p>
  </w:footnote>
  <w:footnote w:type="continuationSeparator" w:id="0">
    <w:p w14:paraId="3EFD8A3F" w14:textId="77777777" w:rsidR="000461AC" w:rsidRDefault="00046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2"/>
  </w:num>
  <w:num w:numId="27">
    <w:abstractNumId w:val="21"/>
  </w:num>
  <w:num w:numId="28">
    <w:abstractNumId w:val="29"/>
  </w:num>
  <w:num w:numId="29">
    <w:abstractNumId w:val="33"/>
  </w:num>
  <w:num w:numId="30">
    <w:abstractNumId w:val="3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4"/>
  </w:num>
  <w:num w:numId="35">
    <w:abstractNumId w:val="24"/>
  </w:num>
  <w:num w:numId="36">
    <w:abstractNumId w:val="23"/>
  </w:num>
  <w:num w:numId="37">
    <w:abstractNumId w:val="16"/>
  </w:num>
  <w:num w:numId="38">
    <w:abstractNumId w:val="18"/>
  </w:num>
  <w:num w:numId="39">
    <w:abstractNumId w:val="10"/>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1AC"/>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0921"/>
    <w:rsid w:val="00131078"/>
    <w:rsid w:val="00132B57"/>
    <w:rsid w:val="001335C6"/>
    <w:rsid w:val="00133C52"/>
    <w:rsid w:val="00134A79"/>
    <w:rsid w:val="00135167"/>
    <w:rsid w:val="001352AB"/>
    <w:rsid w:val="00140B98"/>
    <w:rsid w:val="001451B9"/>
    <w:rsid w:val="001476A6"/>
    <w:rsid w:val="001508F3"/>
    <w:rsid w:val="00152FA8"/>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3E12"/>
    <w:rsid w:val="001B484F"/>
    <w:rsid w:val="001B7378"/>
    <w:rsid w:val="001C0302"/>
    <w:rsid w:val="001C6C49"/>
    <w:rsid w:val="001D4B64"/>
    <w:rsid w:val="001D6B50"/>
    <w:rsid w:val="001E4529"/>
    <w:rsid w:val="001E52E4"/>
    <w:rsid w:val="001F16A2"/>
    <w:rsid w:val="001F207B"/>
    <w:rsid w:val="001F6C2D"/>
    <w:rsid w:val="00201559"/>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0C12"/>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3C32"/>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334C"/>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1613"/>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033F"/>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654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205A"/>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67A08"/>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5304"/>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34B1"/>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p3">
    <w:name w:val="x_p3"/>
    <w:basedOn w:val="Normale"/>
    <w:rsid w:val="0059334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p3">
    <w:name w:val="x_p3"/>
    <w:basedOn w:val="Normale"/>
    <w:rsid w:val="0059334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2BA65-DB6A-40D9-987E-92B42ED4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1156</Words>
  <Characters>6595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Mena</cp:lastModifiedBy>
  <cp:revision>3</cp:revision>
  <cp:lastPrinted>2020-02-24T13:03:00Z</cp:lastPrinted>
  <dcterms:created xsi:type="dcterms:W3CDTF">2024-11-14T10:19:00Z</dcterms:created>
  <dcterms:modified xsi:type="dcterms:W3CDTF">2024-11-15T16:38:00Z</dcterms:modified>
</cp:coreProperties>
</file>