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7EE2CAAA"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69763474"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380942B8"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 xml:space="preserve">PNRR </w:t>
      </w:r>
      <w:r w:rsidR="0087246C">
        <w:rPr>
          <w:rFonts w:asciiTheme="minorHAnsi" w:eastAsiaTheme="minorEastAsia" w:hAnsiTheme="minorHAnsi" w:cstheme="minorHAnsi"/>
          <w:sz w:val="22"/>
          <w:szCs w:val="22"/>
          <w:u w:val="single"/>
          <w:lang w:eastAsia="ar-SA"/>
        </w:rPr>
        <w:t>MULTILINGUISMO ALUNNI</w:t>
      </w:r>
      <w:r w:rsidR="00E67A08">
        <w:rPr>
          <w:rFonts w:asciiTheme="minorHAnsi" w:eastAsiaTheme="minorEastAsia" w:hAnsiTheme="minorHAnsi" w:cstheme="minorHAnsi"/>
          <w:sz w:val="22"/>
          <w:szCs w:val="22"/>
          <w:u w:val="single"/>
          <w:lang w:eastAsia="ar-SA"/>
        </w:rPr>
        <w:t xml:space="preserve"> - </w:t>
      </w:r>
      <w:r w:rsidR="00E67A08" w:rsidRPr="00E67A08">
        <w:rPr>
          <w:rFonts w:asciiTheme="minorHAnsi" w:eastAsiaTheme="minorEastAsia" w:hAnsiTheme="minorHAnsi" w:cstheme="minorHAnsi"/>
          <w:b/>
          <w:bCs/>
          <w:sz w:val="22"/>
          <w:szCs w:val="22"/>
          <w:u w:val="single"/>
          <w:lang w:eastAsia="ar-SA"/>
        </w:rPr>
        <w:t>TUTOR</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p w14:paraId="12970515" w14:textId="77777777" w:rsidR="0087246C" w:rsidRDefault="0087246C" w:rsidP="00F67F6E">
      <w:pPr>
        <w:autoSpaceDE w:val="0"/>
        <w:rPr>
          <w:rFonts w:asciiTheme="minorHAnsi" w:eastAsiaTheme="minorEastAsia" w:hAnsiTheme="minorHAnsi" w:cstheme="minorHAnsi"/>
          <w:b/>
          <w:bCs/>
          <w:i/>
          <w:iCs/>
          <w:sz w:val="24"/>
          <w:szCs w:val="24"/>
          <w:u w:val="single"/>
        </w:rPr>
      </w:pPr>
    </w:p>
    <w:tbl>
      <w:tblPr>
        <w:tblStyle w:val="TableNormal1"/>
        <w:tblW w:w="4819" w:type="dxa"/>
        <w:jc w:val="center"/>
        <w:tblInd w:w="0" w:type="dxa"/>
        <w:tblLayout w:type="fixed"/>
        <w:tblCellMar>
          <w:left w:w="5" w:type="dxa"/>
          <w:right w:w="5" w:type="dxa"/>
        </w:tblCellMar>
        <w:tblLook w:val="01E0" w:firstRow="1" w:lastRow="1" w:firstColumn="1" w:lastColumn="1" w:noHBand="0" w:noVBand="0"/>
      </w:tblPr>
      <w:tblGrid>
        <w:gridCol w:w="3402"/>
        <w:gridCol w:w="1417"/>
      </w:tblGrid>
      <w:tr w:rsidR="00E67A08" w14:paraId="45040C32" w14:textId="518B8F16" w:rsidTr="00E67A08">
        <w:trPr>
          <w:trHeight w:val="533"/>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D533EA8" w14:textId="299F906B" w:rsidR="00E67A08" w:rsidRPr="003D24B4" w:rsidRDefault="00E67A08" w:rsidP="00E67A08">
            <w:pPr>
              <w:pStyle w:val="TableParagraph"/>
              <w:spacing w:before="40"/>
              <w:ind w:left="122" w:right="111" w:hanging="2"/>
              <w:jc w:val="center"/>
              <w:rPr>
                <w:b/>
                <w:lang w:val="it-IT"/>
              </w:rPr>
            </w:pPr>
            <w:r>
              <w:rPr>
                <w:b/>
                <w:lang w:val="it-IT"/>
              </w:rPr>
              <w:t>PERCORSO FORMATIVO</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4900B09" w14:textId="3BB7C79E" w:rsidR="00E67A08" w:rsidRDefault="00E67A08" w:rsidP="00E67A08">
            <w:pPr>
              <w:pStyle w:val="TableParagraph"/>
              <w:ind w:right="328"/>
              <w:jc w:val="center"/>
              <w:rPr>
                <w:b/>
              </w:rPr>
            </w:pPr>
            <w:r>
              <w:rPr>
                <w:b/>
              </w:rPr>
              <w:t xml:space="preserve"> </w:t>
            </w:r>
            <w:proofErr w:type="spellStart"/>
            <w:r>
              <w:rPr>
                <w:b/>
              </w:rPr>
              <w:t>Preferenza</w:t>
            </w:r>
            <w:proofErr w:type="spellEnd"/>
          </w:p>
        </w:tc>
      </w:tr>
      <w:tr w:rsidR="00E67A08" w14:paraId="67F2AA44" w14:textId="1518FBC7" w:rsidTr="00E67A08">
        <w:trPr>
          <w:trHeight w:val="567"/>
          <w:jc w:val="center"/>
        </w:trPr>
        <w:tc>
          <w:tcPr>
            <w:tcW w:w="3402" w:type="dxa"/>
            <w:tcBorders>
              <w:top w:val="single" w:sz="4" w:space="0" w:color="000000"/>
              <w:left w:val="single" w:sz="4" w:space="0" w:color="000000"/>
              <w:bottom w:val="single" w:sz="4" w:space="0" w:color="000000"/>
              <w:right w:val="single" w:sz="4" w:space="0" w:color="000000"/>
            </w:tcBorders>
          </w:tcPr>
          <w:p w14:paraId="0CB67D02" w14:textId="77777777" w:rsidR="00E67A08" w:rsidRDefault="00E67A08" w:rsidP="0022753A">
            <w:pPr>
              <w:pStyle w:val="TableParagraph"/>
              <w:spacing w:before="25"/>
              <w:ind w:right="579"/>
              <w:rPr>
                <w:lang w:val="it-IT"/>
              </w:rPr>
            </w:pPr>
            <w:r w:rsidRPr="00E67A08">
              <w:rPr>
                <w:lang w:val="it-IT"/>
              </w:rPr>
              <w:t>ATT-829 Percorsi di formazione competenze linguistiche (INGLESE)</w:t>
            </w:r>
            <w:r>
              <w:rPr>
                <w:lang w:val="it-IT"/>
              </w:rPr>
              <w:t xml:space="preserve"> </w:t>
            </w:r>
          </w:p>
          <w:p w14:paraId="4754AF48" w14:textId="4FE678F0" w:rsidR="00E67A08" w:rsidRPr="00E67A08" w:rsidRDefault="00E67A08" w:rsidP="0022753A">
            <w:pPr>
              <w:pStyle w:val="TableParagraph"/>
              <w:spacing w:before="25"/>
              <w:ind w:right="579"/>
              <w:rPr>
                <w:lang w:val="it-IT"/>
              </w:rPr>
            </w:pPr>
            <w:r>
              <w:rPr>
                <w:lang w:val="it-IT"/>
              </w:rPr>
              <w:t>SCUOLA DELL’INFANZIA</w:t>
            </w:r>
          </w:p>
        </w:tc>
        <w:tc>
          <w:tcPr>
            <w:tcW w:w="1417" w:type="dxa"/>
            <w:tcBorders>
              <w:top w:val="single" w:sz="4" w:space="0" w:color="000000"/>
              <w:left w:val="single" w:sz="4" w:space="0" w:color="000000"/>
              <w:bottom w:val="single" w:sz="4" w:space="0" w:color="000000"/>
              <w:right w:val="single" w:sz="4" w:space="0" w:color="000000"/>
            </w:tcBorders>
          </w:tcPr>
          <w:p w14:paraId="0080CAD9" w14:textId="77777777" w:rsidR="00E67A08" w:rsidRPr="0087246C" w:rsidRDefault="00E67A08" w:rsidP="0022753A">
            <w:pPr>
              <w:pStyle w:val="TableParagraph"/>
              <w:spacing w:before="160"/>
              <w:ind w:left="338" w:right="328"/>
              <w:jc w:val="center"/>
              <w:rPr>
                <w:lang w:val="it-IT"/>
              </w:rPr>
            </w:pPr>
          </w:p>
        </w:tc>
      </w:tr>
      <w:tr w:rsidR="00E67A08" w14:paraId="5C8C8638" w14:textId="77777777" w:rsidTr="00E67A08">
        <w:trPr>
          <w:trHeight w:val="567"/>
          <w:jc w:val="center"/>
        </w:trPr>
        <w:tc>
          <w:tcPr>
            <w:tcW w:w="3402" w:type="dxa"/>
            <w:tcBorders>
              <w:top w:val="single" w:sz="4" w:space="0" w:color="000000"/>
              <w:left w:val="single" w:sz="4" w:space="0" w:color="000000"/>
              <w:bottom w:val="single" w:sz="4" w:space="0" w:color="000000"/>
              <w:right w:val="single" w:sz="4" w:space="0" w:color="000000"/>
            </w:tcBorders>
          </w:tcPr>
          <w:p w14:paraId="320A4569" w14:textId="77777777" w:rsidR="00E67A08" w:rsidRPr="00E67A08" w:rsidRDefault="00E67A08" w:rsidP="00E67A08">
            <w:pPr>
              <w:pStyle w:val="TableParagraph"/>
              <w:spacing w:before="25"/>
              <w:ind w:right="579"/>
              <w:rPr>
                <w:lang w:val="it-IT"/>
              </w:rPr>
            </w:pPr>
            <w:r w:rsidRPr="00E67A08">
              <w:rPr>
                <w:lang w:val="it-IT"/>
              </w:rPr>
              <w:t xml:space="preserve">ATT-829 Percorsi di formazione competenze linguistiche (INGLESE) </w:t>
            </w:r>
          </w:p>
          <w:p w14:paraId="524FB543" w14:textId="0FC75971" w:rsidR="00E67A08" w:rsidRPr="00E67A08" w:rsidRDefault="00E67A08" w:rsidP="00E67A08">
            <w:pPr>
              <w:pStyle w:val="TableParagraph"/>
              <w:spacing w:before="25"/>
              <w:ind w:right="579"/>
            </w:pPr>
            <w:r>
              <w:t>SCUOLA PRIMARIA</w:t>
            </w:r>
          </w:p>
        </w:tc>
        <w:tc>
          <w:tcPr>
            <w:tcW w:w="1417" w:type="dxa"/>
            <w:tcBorders>
              <w:top w:val="single" w:sz="4" w:space="0" w:color="000000"/>
              <w:left w:val="single" w:sz="4" w:space="0" w:color="000000"/>
              <w:bottom w:val="single" w:sz="4" w:space="0" w:color="000000"/>
              <w:right w:val="single" w:sz="4" w:space="0" w:color="000000"/>
            </w:tcBorders>
          </w:tcPr>
          <w:p w14:paraId="56E9A5DA" w14:textId="77777777" w:rsidR="00E67A08" w:rsidRPr="0087246C" w:rsidRDefault="00E67A08" w:rsidP="0022753A">
            <w:pPr>
              <w:pStyle w:val="TableParagraph"/>
              <w:spacing w:before="160"/>
              <w:ind w:left="338" w:right="328"/>
              <w:jc w:val="center"/>
            </w:pPr>
          </w:p>
        </w:tc>
      </w:tr>
      <w:tr w:rsidR="00E67A08" w14:paraId="54E91E8D" w14:textId="77777777" w:rsidTr="00E67A08">
        <w:trPr>
          <w:trHeight w:val="567"/>
          <w:jc w:val="center"/>
        </w:trPr>
        <w:tc>
          <w:tcPr>
            <w:tcW w:w="3402" w:type="dxa"/>
            <w:tcBorders>
              <w:top w:val="single" w:sz="4" w:space="0" w:color="000000"/>
              <w:left w:val="single" w:sz="4" w:space="0" w:color="000000"/>
              <w:bottom w:val="single" w:sz="4" w:space="0" w:color="000000"/>
              <w:right w:val="single" w:sz="4" w:space="0" w:color="000000"/>
            </w:tcBorders>
          </w:tcPr>
          <w:p w14:paraId="6DBF03D0" w14:textId="77777777" w:rsidR="00E67A08" w:rsidRDefault="00E67A08" w:rsidP="00E67A08">
            <w:pPr>
              <w:pStyle w:val="TableParagraph"/>
              <w:spacing w:before="25"/>
              <w:ind w:right="579"/>
              <w:rPr>
                <w:lang w:val="it-IT"/>
              </w:rPr>
            </w:pPr>
            <w:r w:rsidRPr="00E67A08">
              <w:rPr>
                <w:lang w:val="it-IT"/>
              </w:rPr>
              <w:t>ATT-829 Percorsi di formazione competenze linguistiche (INGLESE)</w:t>
            </w:r>
            <w:r>
              <w:rPr>
                <w:lang w:val="it-IT"/>
              </w:rPr>
              <w:t xml:space="preserve"> </w:t>
            </w:r>
          </w:p>
          <w:p w14:paraId="5DB150ED" w14:textId="12B050C6" w:rsidR="00E67A08" w:rsidRPr="00E67A08" w:rsidRDefault="00E67A08" w:rsidP="00E67A08">
            <w:pPr>
              <w:pStyle w:val="TableParagraph"/>
              <w:spacing w:before="25"/>
              <w:ind w:right="579"/>
              <w:rPr>
                <w:lang w:val="it-IT"/>
              </w:rPr>
            </w:pPr>
            <w:r>
              <w:rPr>
                <w:lang w:val="it-IT"/>
              </w:rPr>
              <w:t>SCUOLA SECONDARIA DI I GRADO</w:t>
            </w:r>
          </w:p>
        </w:tc>
        <w:tc>
          <w:tcPr>
            <w:tcW w:w="1417" w:type="dxa"/>
            <w:tcBorders>
              <w:top w:val="single" w:sz="4" w:space="0" w:color="000000"/>
              <w:left w:val="single" w:sz="4" w:space="0" w:color="000000"/>
              <w:bottom w:val="single" w:sz="4" w:space="0" w:color="000000"/>
              <w:right w:val="single" w:sz="4" w:space="0" w:color="000000"/>
            </w:tcBorders>
          </w:tcPr>
          <w:p w14:paraId="767A8264" w14:textId="77777777" w:rsidR="00E67A08" w:rsidRPr="00E67A08" w:rsidRDefault="00E67A08" w:rsidP="0022753A">
            <w:pPr>
              <w:pStyle w:val="TableParagraph"/>
              <w:spacing w:before="160"/>
              <w:ind w:left="338" w:right="328"/>
              <w:jc w:val="center"/>
              <w:rPr>
                <w:lang w:val="it-IT"/>
              </w:rPr>
            </w:pPr>
          </w:p>
        </w:tc>
      </w:tr>
    </w:tbl>
    <w:p w14:paraId="69E0EAC4" w14:textId="77777777" w:rsidR="00E67A08" w:rsidRDefault="00E67A08" w:rsidP="00F67F6E">
      <w:pPr>
        <w:autoSpaceDE w:val="0"/>
        <w:rPr>
          <w:rFonts w:asciiTheme="minorHAnsi" w:eastAsiaTheme="minorEastAsia" w:hAnsiTheme="minorHAnsi" w:cstheme="minorHAnsi"/>
          <w:b/>
          <w:bCs/>
          <w:i/>
          <w:iCs/>
          <w:sz w:val="24"/>
          <w:szCs w:val="24"/>
          <w:u w:val="single"/>
        </w:rPr>
      </w:pPr>
    </w:p>
    <w:p w14:paraId="39636625" w14:textId="78EF0372" w:rsidR="00F67F6E" w:rsidRDefault="0087246C" w:rsidP="00F67F6E">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00F67F6E"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Pr>
          <w:rFonts w:asciiTheme="minorHAnsi" w:eastAsiaTheme="minorEastAsia" w:hAnsiTheme="minorHAnsi" w:cstheme="minorHAnsi"/>
          <w:b/>
          <w:bCs/>
          <w:i/>
          <w:iCs/>
          <w:sz w:val="24"/>
          <w:szCs w:val="24"/>
          <w:u w:val="single"/>
        </w:rPr>
        <w:t>alta)</w:t>
      </w:r>
      <w:r w:rsidR="00C4205A">
        <w:rPr>
          <w:rFonts w:asciiTheme="minorHAnsi" w:eastAsiaTheme="minorEastAsia" w:hAnsiTheme="minorHAnsi" w:cstheme="minorHAnsi"/>
          <w:b/>
          <w:bCs/>
          <w:i/>
          <w:iCs/>
          <w:sz w:val="24"/>
          <w:szCs w:val="24"/>
          <w:u w:val="single"/>
        </w:rPr>
        <w:t xml:space="preserve"> a 3</w:t>
      </w:r>
      <w:r w:rsidR="00F67F6E">
        <w:rPr>
          <w:rFonts w:asciiTheme="minorHAnsi" w:eastAsiaTheme="minorEastAsia" w:hAnsiTheme="minorHAnsi" w:cstheme="minorHAnsi"/>
          <w:b/>
          <w:bCs/>
          <w:i/>
          <w:iCs/>
          <w:sz w:val="24"/>
          <w:szCs w:val="24"/>
          <w:u w:val="single"/>
        </w:rPr>
        <w:t xml:space="preserve"> (preferenza più bassa)</w:t>
      </w:r>
    </w:p>
    <w:p w14:paraId="42402E31" w14:textId="77777777" w:rsidR="00C7236A" w:rsidRDefault="00C7236A" w:rsidP="00F67F6E">
      <w:pPr>
        <w:autoSpaceDE w:val="0"/>
        <w:rPr>
          <w:rFonts w:asciiTheme="minorHAnsi" w:eastAsiaTheme="minorEastAsia" w:hAnsiTheme="minorHAnsi" w:cstheme="minorHAnsi"/>
          <w:b/>
          <w:bCs/>
          <w:i/>
          <w:iCs/>
          <w:sz w:val="24"/>
          <w:szCs w:val="24"/>
          <w:u w:val="single"/>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37D6E82" w14:textId="7368C158"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9BA2B89" w14:textId="3CF9B27D"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3224553E" w:rsidR="00703338" w:rsidRDefault="00703338" w:rsidP="00C7236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sidR="00C7236A">
        <w:rPr>
          <w:rFonts w:ascii="Arial" w:eastAsiaTheme="minorEastAsia" w:hAnsi="Arial" w:cs="Arial"/>
          <w:b/>
          <w:sz w:val="18"/>
          <w:szCs w:val="18"/>
        </w:rPr>
        <w:t xml:space="preserve"> </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E67A08">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2C04AD59" w14:textId="77777777" w:rsidR="00B77FDD" w:rsidRDefault="00B77FDD" w:rsidP="00703338">
      <w:pPr>
        <w:autoSpaceDE w:val="0"/>
        <w:spacing w:after="200"/>
        <w:mirrorIndents/>
        <w:rPr>
          <w:rFonts w:ascii="Arial" w:eastAsiaTheme="minorEastAsia" w:hAnsi="Arial" w:cs="Arial"/>
          <w:sz w:val="18"/>
          <w:szCs w:val="18"/>
        </w:rPr>
      </w:pPr>
    </w:p>
    <w:p w14:paraId="5A67736F" w14:textId="77777777" w:rsidR="0087246C" w:rsidRDefault="0087246C" w:rsidP="00703338">
      <w:pPr>
        <w:autoSpaceDE w:val="0"/>
        <w:spacing w:after="200"/>
        <w:mirrorIndents/>
        <w:rPr>
          <w:rFonts w:ascii="Arial" w:eastAsiaTheme="minorEastAsia" w:hAnsi="Arial" w:cs="Arial"/>
          <w:sz w:val="18"/>
          <w:szCs w:val="18"/>
        </w:rPr>
      </w:pPr>
    </w:p>
    <w:p w14:paraId="7D7A11D8" w14:textId="77777777" w:rsidR="00E67A08" w:rsidRDefault="00E67A08" w:rsidP="00703338">
      <w:pPr>
        <w:autoSpaceDE w:val="0"/>
        <w:spacing w:after="200"/>
        <w:mirrorIndents/>
        <w:rPr>
          <w:rFonts w:ascii="Arial" w:eastAsiaTheme="minorEastAsia" w:hAnsi="Arial" w:cs="Arial"/>
          <w:sz w:val="18"/>
          <w:szCs w:val="18"/>
        </w:rPr>
      </w:pPr>
    </w:p>
    <w:p w14:paraId="0B0AFF70" w14:textId="77777777" w:rsidR="00E67A08" w:rsidRDefault="00E67A08" w:rsidP="00703338">
      <w:pPr>
        <w:autoSpaceDE w:val="0"/>
        <w:spacing w:after="200"/>
        <w:mirrorIndents/>
        <w:rPr>
          <w:rFonts w:ascii="Arial" w:eastAsiaTheme="minorEastAsia" w:hAnsi="Arial" w:cs="Arial"/>
          <w:sz w:val="18"/>
          <w:szCs w:val="18"/>
        </w:rPr>
      </w:pPr>
    </w:p>
    <w:p w14:paraId="62696528" w14:textId="77777777" w:rsidR="00E67A08" w:rsidRDefault="00E67A08" w:rsidP="00703338">
      <w:pPr>
        <w:autoSpaceDE w:val="0"/>
        <w:spacing w:after="200"/>
        <w:mirrorIndents/>
        <w:rPr>
          <w:rFonts w:ascii="Arial" w:eastAsiaTheme="minorEastAsia" w:hAnsi="Arial" w:cs="Arial"/>
          <w:sz w:val="18"/>
          <w:szCs w:val="18"/>
        </w:rPr>
      </w:pPr>
    </w:p>
    <w:p w14:paraId="30A78165" w14:textId="77777777" w:rsidR="00E67A08" w:rsidRDefault="00E67A08" w:rsidP="00703338">
      <w:pPr>
        <w:autoSpaceDE w:val="0"/>
        <w:spacing w:after="200"/>
        <w:mirrorIndents/>
        <w:rPr>
          <w:rFonts w:ascii="Arial" w:eastAsiaTheme="minorEastAsia" w:hAnsi="Arial" w:cs="Arial"/>
          <w:sz w:val="18"/>
          <w:szCs w:val="18"/>
        </w:rPr>
      </w:pPr>
    </w:p>
    <w:p w14:paraId="3655CEE8" w14:textId="77777777" w:rsidR="00E67A08" w:rsidRDefault="00E67A08" w:rsidP="00703338">
      <w:pPr>
        <w:autoSpaceDE w:val="0"/>
        <w:spacing w:after="200"/>
        <w:mirrorIndents/>
        <w:rPr>
          <w:rFonts w:ascii="Arial" w:eastAsiaTheme="minorEastAsia" w:hAnsi="Arial" w:cs="Arial"/>
          <w:sz w:val="18"/>
          <w:szCs w:val="18"/>
        </w:rPr>
      </w:pPr>
    </w:p>
    <w:p w14:paraId="423AEFF1" w14:textId="77777777" w:rsidR="00E67A08" w:rsidRDefault="00E67A08" w:rsidP="00703338">
      <w:pPr>
        <w:autoSpaceDE w:val="0"/>
        <w:spacing w:after="200"/>
        <w:mirrorIndents/>
        <w:rPr>
          <w:rFonts w:ascii="Arial" w:eastAsiaTheme="minorEastAsia" w:hAnsi="Arial" w:cs="Arial"/>
          <w:sz w:val="18"/>
          <w:szCs w:val="18"/>
        </w:rPr>
      </w:pPr>
    </w:p>
    <w:p w14:paraId="13765972" w14:textId="77777777" w:rsidR="00E67A08" w:rsidRDefault="00E67A08" w:rsidP="00703338">
      <w:pPr>
        <w:autoSpaceDE w:val="0"/>
        <w:spacing w:after="200"/>
        <w:mirrorIndents/>
        <w:rPr>
          <w:rFonts w:ascii="Arial" w:eastAsiaTheme="minorEastAsia" w:hAnsi="Arial" w:cs="Arial"/>
          <w:sz w:val="18"/>
          <w:szCs w:val="18"/>
        </w:rPr>
      </w:pPr>
    </w:p>
    <w:p w14:paraId="6E5770C0" w14:textId="77777777" w:rsidR="00E67A08" w:rsidRDefault="00E67A08" w:rsidP="00703338">
      <w:pPr>
        <w:autoSpaceDE w:val="0"/>
        <w:spacing w:after="200"/>
        <w:mirrorIndents/>
        <w:rPr>
          <w:rFonts w:ascii="Arial" w:eastAsiaTheme="minorEastAsia" w:hAnsi="Arial" w:cs="Arial"/>
          <w:sz w:val="18"/>
          <w:szCs w:val="18"/>
        </w:rPr>
      </w:pPr>
    </w:p>
    <w:p w14:paraId="691EAF8F" w14:textId="77777777" w:rsidR="00E67A08" w:rsidRDefault="00E67A08" w:rsidP="00703338">
      <w:pPr>
        <w:autoSpaceDE w:val="0"/>
        <w:spacing w:after="200"/>
        <w:mirrorIndents/>
        <w:rPr>
          <w:rFonts w:ascii="Arial" w:eastAsiaTheme="minorEastAsia" w:hAnsi="Arial" w:cs="Arial"/>
          <w:sz w:val="18"/>
          <w:szCs w:val="18"/>
        </w:rPr>
      </w:pPr>
    </w:p>
    <w:p w14:paraId="3414CCAE" w14:textId="77777777" w:rsidR="002D281D" w:rsidRDefault="002D281D" w:rsidP="00703338">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607CEDAA"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53D49" w14:textId="77777777" w:rsidR="006668E7" w:rsidRPr="00224783" w:rsidRDefault="006668E7" w:rsidP="00614CCA">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6668E7" w14:paraId="6E0110C3"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78571C6A" w14:textId="77777777" w:rsidR="006668E7" w:rsidRPr="00B2430C" w:rsidRDefault="006668E7" w:rsidP="006668E7">
            <w:pPr>
              <w:pStyle w:val="Paragrafoelenco"/>
              <w:numPr>
                <w:ilvl w:val="0"/>
                <w:numId w:val="38"/>
              </w:numPr>
              <w:rPr>
                <w:b/>
              </w:rPr>
            </w:pPr>
            <w:r w:rsidRPr="00B2430C">
              <w:rPr>
                <w:b/>
                <w:sz w:val="22"/>
                <w:szCs w:val="22"/>
              </w:rPr>
              <w:t>essere in possesso dei requisiti di cui all’articolo 8 per il ruolo per cui si presenta domanda</w:t>
            </w:r>
          </w:p>
          <w:p w14:paraId="40EA0CFD" w14:textId="77777777" w:rsidR="006668E7" w:rsidRPr="00B2430C" w:rsidRDefault="006668E7" w:rsidP="006668E7">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6668E7" w14:paraId="4A2C051F"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39ECF44A" w14:textId="77777777" w:rsidR="006668E7" w:rsidRDefault="006668E7" w:rsidP="00614CCA">
            <w:pPr>
              <w:snapToGrid w:val="0"/>
              <w:rPr>
                <w:b/>
              </w:rPr>
            </w:pPr>
          </w:p>
          <w:p w14:paraId="526480A4" w14:textId="77777777" w:rsidR="006668E7" w:rsidRPr="00166AF8" w:rsidRDefault="006668E7" w:rsidP="00614CCA">
            <w:pPr>
              <w:snapToGrid w:val="0"/>
              <w:rPr>
                <w:b/>
              </w:rPr>
            </w:pPr>
            <w:r w:rsidRPr="00166AF8">
              <w:rPr>
                <w:b/>
              </w:rPr>
              <w:t>L' ISTRUZIONE, LA FORMAZIONE</w:t>
            </w:r>
          </w:p>
          <w:p w14:paraId="74A7F189" w14:textId="77777777" w:rsidR="006668E7" w:rsidRDefault="006668E7" w:rsidP="00614CCA">
            <w:pPr>
              <w:snapToGrid w:val="0"/>
              <w:jc w:val="center"/>
              <w:rPr>
                <w:b/>
              </w:rPr>
            </w:pPr>
            <w:r w:rsidRPr="00166AF8">
              <w:rPr>
                <w:b/>
              </w:rPr>
              <w:t>NELLO SPECIFICO SETTORE IN CUI SI CONCORRE</w:t>
            </w:r>
          </w:p>
          <w:p w14:paraId="69EA0C6E"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614CC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614CCA">
            <w:pPr>
              <w:jc w:val="center"/>
              <w:rPr>
                <w:b/>
              </w:rPr>
            </w:pPr>
            <w:r>
              <w:rPr>
                <w:b/>
              </w:rPr>
              <w:t>da compilare a cura della commissione</w:t>
            </w:r>
          </w:p>
        </w:tc>
      </w:tr>
      <w:tr w:rsidR="006668E7" w14:paraId="2CB26F75"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614CCA">
            <w:r w:rsidRPr="00B2753D">
              <w:rPr>
                <w:b/>
              </w:rPr>
              <w:t xml:space="preserve">A1. LAUREA </w:t>
            </w:r>
          </w:p>
          <w:p w14:paraId="7F3F15DB" w14:textId="77777777" w:rsidR="006668E7" w:rsidRPr="00B2430C" w:rsidRDefault="006668E7" w:rsidP="00614CC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614CCA">
            <w:pPr>
              <w:snapToGrid w:val="0"/>
            </w:pPr>
          </w:p>
        </w:tc>
      </w:tr>
      <w:tr w:rsidR="006668E7" w14:paraId="1F9BD84F"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614CCA">
            <w:pPr>
              <w:snapToGrid w:val="0"/>
            </w:pPr>
          </w:p>
        </w:tc>
      </w:tr>
      <w:tr w:rsidR="006668E7" w14:paraId="34AE6DD7"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614CCA">
            <w:pPr>
              <w:snapToGrid w:val="0"/>
            </w:pPr>
          </w:p>
        </w:tc>
      </w:tr>
      <w:tr w:rsidR="006668E7" w14:paraId="5503FDA1"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614CCA">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614CCA">
            <w:pPr>
              <w:snapToGrid w:val="0"/>
            </w:pPr>
          </w:p>
        </w:tc>
      </w:tr>
      <w:tr w:rsidR="006668E7" w14:paraId="1DC1E775"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525F0D1" w14:textId="77777777" w:rsidR="006668E7" w:rsidRPr="00B2753D" w:rsidRDefault="006668E7" w:rsidP="00614CCA">
            <w:pPr>
              <w:rPr>
                <w:b/>
              </w:rPr>
            </w:pPr>
          </w:p>
          <w:p w14:paraId="6B9447E8" w14:textId="77777777" w:rsidR="006668E7" w:rsidRPr="00B2753D" w:rsidRDefault="006668E7" w:rsidP="00614CCA">
            <w:pPr>
              <w:rPr>
                <w:b/>
              </w:rPr>
            </w:pPr>
            <w:r w:rsidRPr="00B2753D">
              <w:rPr>
                <w:b/>
              </w:rPr>
              <w:t xml:space="preserve">LE CERTIFICAZIONI OTTENUTE  </w:t>
            </w:r>
          </w:p>
          <w:p w14:paraId="32978226"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614CCA">
            <w:pPr>
              <w:snapToGrid w:val="0"/>
            </w:pPr>
          </w:p>
        </w:tc>
      </w:tr>
      <w:tr w:rsidR="006668E7" w14:paraId="4D96D34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2D92CFA" w14:textId="77777777" w:rsidR="006668E7" w:rsidRPr="00B2753D" w:rsidRDefault="006668E7" w:rsidP="00614CC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F41391" w:rsidRDefault="006668E7" w:rsidP="00614CCA">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6618E34" w14:textId="4A356DEE" w:rsidR="006668E7" w:rsidRPr="00B2753D" w:rsidRDefault="002F0C12" w:rsidP="00614CCA">
            <w:proofErr w:type="gramStart"/>
            <w:r>
              <w:rPr>
                <w:b/>
              </w:rPr>
              <w:t>2</w:t>
            </w:r>
            <w:proofErr w:type="gramEnd"/>
            <w:r w:rsidR="006668E7" w:rsidRPr="00B2753D">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679926B9"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6F6C2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Default="006668E7" w:rsidP="00614CCA">
            <w:pPr>
              <w:snapToGrid w:val="0"/>
            </w:pPr>
          </w:p>
        </w:tc>
      </w:tr>
      <w:tr w:rsidR="002F0C12" w14:paraId="1BC43500" w14:textId="77777777" w:rsidTr="00B426EF">
        <w:tc>
          <w:tcPr>
            <w:tcW w:w="3203" w:type="dxa"/>
            <w:tcBorders>
              <w:top w:val="single" w:sz="4" w:space="0" w:color="000000"/>
              <w:left w:val="single" w:sz="4" w:space="0" w:color="000000"/>
              <w:bottom w:val="single" w:sz="4" w:space="0" w:color="000000"/>
            </w:tcBorders>
            <w:shd w:val="clear" w:color="auto" w:fill="auto"/>
            <w:vAlign w:val="center"/>
          </w:tcPr>
          <w:p w14:paraId="580A0D3E" w14:textId="281E70EB" w:rsidR="002F0C12" w:rsidRPr="00B2753D" w:rsidRDefault="002F0C12" w:rsidP="002F0C12">
            <w:pPr>
              <w:rPr>
                <w:b/>
              </w:rPr>
            </w:pPr>
            <w:r>
              <w:rPr>
                <w:b/>
              </w:rPr>
              <w:t xml:space="preserve">B2. CERTIFICAZIONI LINGUA INGLESE LIVELLO A </w:t>
            </w:r>
          </w:p>
        </w:tc>
        <w:tc>
          <w:tcPr>
            <w:tcW w:w="1090" w:type="dxa"/>
            <w:tcBorders>
              <w:top w:val="single" w:sz="4" w:space="0" w:color="000000"/>
              <w:left w:val="single" w:sz="4" w:space="0" w:color="000000"/>
              <w:bottom w:val="single" w:sz="4" w:space="0" w:color="000000"/>
            </w:tcBorders>
            <w:shd w:val="clear" w:color="auto" w:fill="auto"/>
          </w:tcPr>
          <w:p w14:paraId="14AAF3C5" w14:textId="3C375F9B" w:rsidR="002F0C12" w:rsidRPr="00F41391" w:rsidRDefault="002F0C12" w:rsidP="002F0C12">
            <w:r w:rsidRPr="00A03A43">
              <w:t xml:space="preserve">Verrà valutata una sola </w:t>
            </w:r>
            <w:r>
              <w:t>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7D5683C9" w14:textId="575A1FE7" w:rsidR="002F0C12" w:rsidRPr="00B2753D" w:rsidRDefault="002F0C12" w:rsidP="002F0C12">
            <w:pPr>
              <w:rPr>
                <w:b/>
              </w:rPr>
            </w:pPr>
            <w:r>
              <w:rPr>
                <w:b/>
              </w:rPr>
              <w:t>1 punto</w:t>
            </w:r>
          </w:p>
        </w:tc>
        <w:tc>
          <w:tcPr>
            <w:tcW w:w="1397" w:type="dxa"/>
            <w:tcBorders>
              <w:top w:val="single" w:sz="4" w:space="0" w:color="000000"/>
              <w:left w:val="single" w:sz="4" w:space="0" w:color="000000"/>
              <w:bottom w:val="single" w:sz="4" w:space="0" w:color="000000"/>
            </w:tcBorders>
            <w:shd w:val="clear" w:color="auto" w:fill="auto"/>
            <w:vAlign w:val="center"/>
          </w:tcPr>
          <w:p w14:paraId="7B0AB133" w14:textId="77777777" w:rsidR="002F0C12" w:rsidRPr="00B2753D" w:rsidRDefault="002F0C12" w:rsidP="002F0C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43CE30B" w14:textId="77777777" w:rsidR="002F0C12" w:rsidRDefault="002F0C12" w:rsidP="002F0C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EFE08" w14:textId="77777777" w:rsidR="002F0C12" w:rsidRDefault="002F0C12" w:rsidP="002F0C12">
            <w:pPr>
              <w:snapToGrid w:val="0"/>
            </w:pPr>
          </w:p>
        </w:tc>
      </w:tr>
      <w:tr w:rsidR="002F0C12" w14:paraId="22DE7F7B" w14:textId="77777777" w:rsidTr="00B426EF">
        <w:tc>
          <w:tcPr>
            <w:tcW w:w="3203" w:type="dxa"/>
            <w:tcBorders>
              <w:top w:val="single" w:sz="4" w:space="0" w:color="000000"/>
              <w:left w:val="single" w:sz="4" w:space="0" w:color="000000"/>
              <w:bottom w:val="single" w:sz="4" w:space="0" w:color="000000"/>
            </w:tcBorders>
            <w:shd w:val="clear" w:color="auto" w:fill="auto"/>
            <w:vAlign w:val="center"/>
          </w:tcPr>
          <w:p w14:paraId="206F2187" w14:textId="5D434E0F" w:rsidR="002F0C12" w:rsidRPr="00B2753D" w:rsidRDefault="002F0C12" w:rsidP="002F0C12">
            <w:pPr>
              <w:rPr>
                <w:b/>
              </w:rPr>
            </w:pPr>
            <w:r>
              <w:rPr>
                <w:b/>
              </w:rPr>
              <w:t>B</w:t>
            </w:r>
            <w:r>
              <w:rPr>
                <w:b/>
              </w:rPr>
              <w:t>3</w:t>
            </w:r>
            <w:r>
              <w:rPr>
                <w:b/>
              </w:rPr>
              <w:t xml:space="preserve">. CERTIFICAZIONI LINGUA INGLESE LIVELLO </w:t>
            </w:r>
            <w:r>
              <w:rPr>
                <w:b/>
              </w:rPr>
              <w:t>B</w:t>
            </w:r>
          </w:p>
        </w:tc>
        <w:tc>
          <w:tcPr>
            <w:tcW w:w="1090" w:type="dxa"/>
            <w:tcBorders>
              <w:top w:val="single" w:sz="4" w:space="0" w:color="000000"/>
              <w:left w:val="single" w:sz="4" w:space="0" w:color="000000"/>
              <w:bottom w:val="single" w:sz="4" w:space="0" w:color="000000"/>
            </w:tcBorders>
            <w:shd w:val="clear" w:color="auto" w:fill="auto"/>
          </w:tcPr>
          <w:p w14:paraId="6265EC0B" w14:textId="51CC0BDF" w:rsidR="002F0C12" w:rsidRPr="00F41391" w:rsidRDefault="002F0C12" w:rsidP="002F0C12">
            <w:r w:rsidRPr="00AF1B45">
              <w:t>Verrà valutata una sola 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7B1D3E14" w14:textId="66406A5C" w:rsidR="002F0C12" w:rsidRPr="00B2753D" w:rsidRDefault="002F0C12" w:rsidP="002F0C12">
            <w:pPr>
              <w:rPr>
                <w:b/>
              </w:rPr>
            </w:pPr>
            <w:proofErr w:type="gramStart"/>
            <w:r>
              <w:rPr>
                <w:b/>
              </w:rPr>
              <w:t>2</w:t>
            </w:r>
            <w:proofErr w:type="gramEnd"/>
            <w:r>
              <w:rPr>
                <w:b/>
              </w:rPr>
              <w:t xml:space="preserve"> punti</w:t>
            </w:r>
          </w:p>
        </w:tc>
        <w:tc>
          <w:tcPr>
            <w:tcW w:w="1397" w:type="dxa"/>
            <w:tcBorders>
              <w:top w:val="single" w:sz="4" w:space="0" w:color="000000"/>
              <w:left w:val="single" w:sz="4" w:space="0" w:color="000000"/>
              <w:bottom w:val="single" w:sz="4" w:space="0" w:color="000000"/>
            </w:tcBorders>
            <w:shd w:val="clear" w:color="auto" w:fill="auto"/>
            <w:vAlign w:val="center"/>
          </w:tcPr>
          <w:p w14:paraId="2BE38E89" w14:textId="77777777" w:rsidR="002F0C12" w:rsidRPr="00B2753D" w:rsidRDefault="002F0C12" w:rsidP="002F0C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3DFEE9E" w14:textId="77777777" w:rsidR="002F0C12" w:rsidRDefault="002F0C12" w:rsidP="002F0C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1FCDD" w14:textId="77777777" w:rsidR="002F0C12" w:rsidRDefault="002F0C12" w:rsidP="002F0C12">
            <w:pPr>
              <w:snapToGrid w:val="0"/>
            </w:pPr>
          </w:p>
        </w:tc>
      </w:tr>
      <w:tr w:rsidR="002F0C12" w14:paraId="3EC3AFFD" w14:textId="77777777" w:rsidTr="00B426EF">
        <w:tc>
          <w:tcPr>
            <w:tcW w:w="3203" w:type="dxa"/>
            <w:tcBorders>
              <w:top w:val="single" w:sz="4" w:space="0" w:color="000000"/>
              <w:left w:val="single" w:sz="4" w:space="0" w:color="000000"/>
              <w:bottom w:val="single" w:sz="4" w:space="0" w:color="000000"/>
            </w:tcBorders>
            <w:shd w:val="clear" w:color="auto" w:fill="auto"/>
            <w:vAlign w:val="center"/>
          </w:tcPr>
          <w:p w14:paraId="33D525AE" w14:textId="6CE5244D" w:rsidR="002F0C12" w:rsidRPr="00B2753D" w:rsidRDefault="002F0C12" w:rsidP="002F0C12">
            <w:pPr>
              <w:rPr>
                <w:b/>
              </w:rPr>
            </w:pPr>
            <w:r>
              <w:rPr>
                <w:b/>
              </w:rPr>
              <w:t>B</w:t>
            </w:r>
            <w:r>
              <w:rPr>
                <w:b/>
              </w:rPr>
              <w:t>4</w:t>
            </w:r>
            <w:r>
              <w:rPr>
                <w:b/>
              </w:rPr>
              <w:t xml:space="preserve">. CERTIFICAZIONI LINGUA INGLESE LIVELLO </w:t>
            </w:r>
            <w:r>
              <w:rPr>
                <w:b/>
              </w:rPr>
              <w:t>C</w:t>
            </w:r>
          </w:p>
        </w:tc>
        <w:tc>
          <w:tcPr>
            <w:tcW w:w="1090" w:type="dxa"/>
            <w:tcBorders>
              <w:top w:val="single" w:sz="4" w:space="0" w:color="000000"/>
              <w:left w:val="single" w:sz="4" w:space="0" w:color="000000"/>
              <w:bottom w:val="single" w:sz="4" w:space="0" w:color="000000"/>
            </w:tcBorders>
            <w:shd w:val="clear" w:color="auto" w:fill="auto"/>
          </w:tcPr>
          <w:p w14:paraId="13136219" w14:textId="69EC64F0" w:rsidR="002F0C12" w:rsidRPr="00F41391" w:rsidRDefault="002F0C12" w:rsidP="002F0C12">
            <w:r w:rsidRPr="00AF1B45">
              <w:t>Verrà valutata una sola 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69A72369" w14:textId="53448F64" w:rsidR="002F0C12" w:rsidRPr="00B2753D" w:rsidRDefault="002F0C12" w:rsidP="002F0C12">
            <w:pPr>
              <w:rPr>
                <w:b/>
              </w:rPr>
            </w:pPr>
            <w:proofErr w:type="gramStart"/>
            <w:r>
              <w:rPr>
                <w:b/>
              </w:rPr>
              <w:t>3</w:t>
            </w:r>
            <w:proofErr w:type="gramEnd"/>
            <w:r>
              <w:rPr>
                <w:b/>
              </w:rPr>
              <w:t xml:space="preserve"> punti</w:t>
            </w:r>
          </w:p>
        </w:tc>
        <w:tc>
          <w:tcPr>
            <w:tcW w:w="1397" w:type="dxa"/>
            <w:tcBorders>
              <w:top w:val="single" w:sz="4" w:space="0" w:color="000000"/>
              <w:left w:val="single" w:sz="4" w:space="0" w:color="000000"/>
              <w:bottom w:val="single" w:sz="4" w:space="0" w:color="000000"/>
            </w:tcBorders>
            <w:shd w:val="clear" w:color="auto" w:fill="auto"/>
            <w:vAlign w:val="center"/>
          </w:tcPr>
          <w:p w14:paraId="4C06542D" w14:textId="77777777" w:rsidR="002F0C12" w:rsidRPr="00B2753D" w:rsidRDefault="002F0C12" w:rsidP="002F0C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9D824CE" w14:textId="77777777" w:rsidR="002F0C12" w:rsidRDefault="002F0C12" w:rsidP="002F0C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C03C" w14:textId="77777777" w:rsidR="002F0C12" w:rsidRDefault="002F0C12" w:rsidP="002F0C12">
            <w:pPr>
              <w:snapToGrid w:val="0"/>
            </w:pPr>
          </w:p>
        </w:tc>
      </w:tr>
      <w:tr w:rsidR="006668E7" w14:paraId="75460D76"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E339E96" w14:textId="77777777" w:rsidR="006668E7" w:rsidRPr="00B2753D" w:rsidRDefault="006668E7" w:rsidP="00614CCA">
            <w:pPr>
              <w:rPr>
                <w:b/>
              </w:rPr>
            </w:pPr>
          </w:p>
          <w:p w14:paraId="0D57B3E4" w14:textId="77777777" w:rsidR="006668E7" w:rsidRPr="00B2753D" w:rsidRDefault="006668E7" w:rsidP="00614CCA">
            <w:pPr>
              <w:rPr>
                <w:b/>
              </w:rPr>
            </w:pPr>
            <w:r w:rsidRPr="00B2753D">
              <w:rPr>
                <w:b/>
              </w:rPr>
              <w:t>LE ESPERIENZE</w:t>
            </w:r>
          </w:p>
          <w:p w14:paraId="789CEBAB" w14:textId="77777777" w:rsidR="006668E7" w:rsidRPr="00B2753D" w:rsidRDefault="006668E7" w:rsidP="00614CCA">
            <w:pPr>
              <w:rPr>
                <w:b/>
                <w:u w:val="single"/>
              </w:rPr>
            </w:pPr>
            <w:r w:rsidRPr="00B2753D">
              <w:rPr>
                <w:b/>
              </w:rPr>
              <w:t xml:space="preserve"> </w:t>
            </w:r>
            <w:r w:rsidRPr="00B2753D">
              <w:rPr>
                <w:b/>
                <w:u w:val="single"/>
              </w:rPr>
              <w:t>NELLO SPECIFICO SETTORE IN CUI SI CONCORRE</w:t>
            </w:r>
          </w:p>
          <w:p w14:paraId="370A0804"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614CCA">
            <w:pPr>
              <w:snapToGrid w:val="0"/>
            </w:pPr>
          </w:p>
        </w:tc>
      </w:tr>
      <w:tr w:rsidR="006668E7" w14:paraId="6E11247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B7F715D" w14:textId="77777777" w:rsidR="006668E7" w:rsidRPr="00B2753D" w:rsidRDefault="006668E7" w:rsidP="00614CCA">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77777777" w:rsidR="006668E7" w:rsidRPr="00B2753D" w:rsidRDefault="006668E7" w:rsidP="00614CC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77777777" w:rsidR="006668E7" w:rsidRPr="00B2753D" w:rsidRDefault="006668E7" w:rsidP="00614CCA">
            <w:pPr>
              <w:rPr>
                <w:b/>
              </w:rPr>
            </w:pPr>
            <w:r>
              <w:rPr>
                <w:b/>
              </w:rPr>
              <w:t xml:space="preserve"> </w:t>
            </w:r>
            <w:proofErr w:type="gramStart"/>
            <w:r>
              <w:rPr>
                <w:b/>
              </w:rPr>
              <w:t>3</w:t>
            </w:r>
            <w:proofErr w:type="gramEnd"/>
            <w:r>
              <w:rPr>
                <w:b/>
              </w:rPr>
              <w:t xml:space="preserve">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614CCA">
            <w:pPr>
              <w:snapToGrid w:val="0"/>
            </w:pPr>
          </w:p>
        </w:tc>
      </w:tr>
      <w:tr w:rsidR="006668E7" w14:paraId="71474E19" w14:textId="77777777" w:rsidTr="00614CCA">
        <w:tc>
          <w:tcPr>
            <w:tcW w:w="3203" w:type="dxa"/>
            <w:tcBorders>
              <w:top w:val="single" w:sz="4" w:space="0" w:color="000000"/>
              <w:left w:val="single" w:sz="4" w:space="0" w:color="000000"/>
              <w:bottom w:val="single" w:sz="4" w:space="0" w:color="000000"/>
            </w:tcBorders>
            <w:shd w:val="clear" w:color="auto" w:fill="auto"/>
          </w:tcPr>
          <w:p w14:paraId="22B1F5C1" w14:textId="77777777" w:rsidR="006668E7" w:rsidRPr="00B2753D" w:rsidRDefault="006668E7" w:rsidP="00614CC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614CCA"/>
          <w:p w14:paraId="12DB027E" w14:textId="77777777" w:rsidR="006668E7" w:rsidRDefault="006668E7" w:rsidP="00614CCA"/>
          <w:p w14:paraId="76FB68DF"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614CCA">
            <w:pPr>
              <w:rPr>
                <w:b/>
              </w:rPr>
            </w:pPr>
          </w:p>
          <w:p w14:paraId="7D797CBA" w14:textId="77777777" w:rsidR="006668E7" w:rsidRPr="00B2753D" w:rsidRDefault="006668E7" w:rsidP="00614CCA">
            <w:pPr>
              <w:rPr>
                <w:b/>
              </w:rPr>
            </w:pPr>
            <w:proofErr w:type="gramStart"/>
            <w:r>
              <w:rPr>
                <w:b/>
              </w:rPr>
              <w:t>2</w:t>
            </w:r>
            <w:proofErr w:type="gramEnd"/>
            <w:r>
              <w:rPr>
                <w:b/>
              </w:rPr>
              <w:t xml:space="preserve">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614CCA">
            <w:pPr>
              <w:snapToGrid w:val="0"/>
            </w:pPr>
          </w:p>
        </w:tc>
      </w:tr>
      <w:tr w:rsidR="006668E7" w14:paraId="509EB428" w14:textId="77777777" w:rsidTr="00614CCA">
        <w:tc>
          <w:tcPr>
            <w:tcW w:w="3203" w:type="dxa"/>
            <w:tcBorders>
              <w:top w:val="single" w:sz="4" w:space="0" w:color="000000"/>
              <w:left w:val="single" w:sz="4" w:space="0" w:color="000000"/>
              <w:bottom w:val="single" w:sz="4" w:space="0" w:color="000000"/>
            </w:tcBorders>
            <w:shd w:val="clear" w:color="auto" w:fill="auto"/>
          </w:tcPr>
          <w:p w14:paraId="578C11C3" w14:textId="77777777" w:rsidR="006668E7" w:rsidRPr="00B2753D" w:rsidRDefault="006668E7" w:rsidP="00614CCA">
            <w:pPr>
              <w:rPr>
                <w:b/>
              </w:rPr>
            </w:pPr>
            <w:r>
              <w:rPr>
                <w:b/>
              </w:rPr>
              <w:lastRenderedPageBreak/>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33924945" w14:textId="77777777" w:rsidR="006668E7" w:rsidRDefault="006668E7" w:rsidP="00614CCA"/>
          <w:p w14:paraId="0E11B755"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8B2F47F" w14:textId="77777777" w:rsidR="006668E7" w:rsidRPr="00B2753D" w:rsidRDefault="006668E7" w:rsidP="00614CCA">
            <w:pPr>
              <w:rPr>
                <w:b/>
              </w:rPr>
            </w:pPr>
            <w:proofErr w:type="gramStart"/>
            <w:r>
              <w:rPr>
                <w:b/>
              </w:rPr>
              <w:t>2</w:t>
            </w:r>
            <w:proofErr w:type="gramEnd"/>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45A83F3"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84FCF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Default="006668E7" w:rsidP="00614CCA">
            <w:pPr>
              <w:snapToGrid w:val="0"/>
            </w:pPr>
          </w:p>
        </w:tc>
      </w:tr>
      <w:tr w:rsidR="006668E7" w14:paraId="6E2756DB"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73724E93" w14:textId="77777777" w:rsidR="006668E7" w:rsidRPr="00B2753D" w:rsidRDefault="006668E7" w:rsidP="00614CC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B2753D" w:rsidRDefault="006668E7" w:rsidP="00614CC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B2753D" w:rsidRDefault="006668E7" w:rsidP="00614CCA">
            <w:proofErr w:type="gramStart"/>
            <w:r>
              <w:rPr>
                <w:b/>
              </w:rPr>
              <w:t>2</w:t>
            </w:r>
            <w:proofErr w:type="gramEnd"/>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52A29A"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334C0D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Default="006668E7" w:rsidP="00614CCA">
            <w:pPr>
              <w:snapToGrid w:val="0"/>
            </w:pPr>
          </w:p>
        </w:tc>
      </w:tr>
      <w:tr w:rsidR="006668E7" w14:paraId="194F6003"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614CCA">
            <w:pPr>
              <w:snapToGrid w:val="0"/>
            </w:pPr>
          </w:p>
        </w:tc>
      </w:tr>
    </w:tbl>
    <w:p w14:paraId="3C567440" w14:textId="77777777" w:rsidR="006668E7" w:rsidRDefault="006668E7" w:rsidP="00703338">
      <w:pPr>
        <w:autoSpaceDE w:val="0"/>
        <w:spacing w:after="200"/>
        <w:mirrorIndents/>
        <w:rPr>
          <w:rFonts w:ascii="Arial" w:eastAsiaTheme="minorEastAsia" w:hAnsi="Arial" w:cs="Arial"/>
          <w:sz w:val="18"/>
          <w:szCs w:val="18"/>
        </w:rPr>
      </w:pPr>
    </w:p>
    <w:p w14:paraId="72D66DB2" w14:textId="77777777" w:rsidR="00B77FDD" w:rsidRDefault="00B77FDD" w:rsidP="00703338">
      <w:pPr>
        <w:autoSpaceDE w:val="0"/>
        <w:spacing w:after="200"/>
        <w:mirrorIndents/>
        <w:rPr>
          <w:rFonts w:ascii="Arial" w:eastAsiaTheme="minorEastAsia" w:hAnsi="Arial" w:cs="Arial"/>
          <w:sz w:val="18"/>
          <w:szCs w:val="18"/>
        </w:rPr>
      </w:pPr>
    </w:p>
    <w:p w14:paraId="08358419" w14:textId="77777777" w:rsidR="002F0C12"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0105E2D" w14:textId="77777777" w:rsidR="002F0C12" w:rsidRDefault="002F0C12" w:rsidP="00EE7CBC">
      <w:pPr>
        <w:autoSpaceDE w:val="0"/>
        <w:autoSpaceDN w:val="0"/>
        <w:adjustRightInd w:val="0"/>
        <w:jc w:val="both"/>
        <w:rPr>
          <w:rFonts w:ascii="Corbel" w:hAnsi="Corbel" w:cs="Corbel"/>
          <w:color w:val="000000"/>
          <w:sz w:val="16"/>
          <w:szCs w:val="16"/>
        </w:rPr>
      </w:pPr>
    </w:p>
    <w:p w14:paraId="6C80DA70" w14:textId="77777777" w:rsidR="002F0C12" w:rsidRDefault="002F0C12" w:rsidP="00EE7CBC">
      <w:pPr>
        <w:autoSpaceDE w:val="0"/>
        <w:autoSpaceDN w:val="0"/>
        <w:adjustRightInd w:val="0"/>
        <w:jc w:val="both"/>
        <w:rPr>
          <w:rFonts w:ascii="Corbel" w:hAnsi="Corbel" w:cs="Corbel"/>
          <w:color w:val="000000"/>
          <w:sz w:val="16"/>
          <w:szCs w:val="16"/>
        </w:rPr>
      </w:pPr>
    </w:p>
    <w:p w14:paraId="55417771" w14:textId="77777777" w:rsidR="002F0C12" w:rsidRDefault="002F0C12" w:rsidP="00EE7CBC">
      <w:pPr>
        <w:autoSpaceDE w:val="0"/>
        <w:autoSpaceDN w:val="0"/>
        <w:adjustRightInd w:val="0"/>
        <w:jc w:val="both"/>
        <w:rPr>
          <w:rFonts w:ascii="Corbel" w:hAnsi="Corbel" w:cs="Corbel"/>
          <w:color w:val="000000"/>
          <w:sz w:val="16"/>
          <w:szCs w:val="16"/>
        </w:rPr>
      </w:pPr>
    </w:p>
    <w:p w14:paraId="6F9BABDE" w14:textId="77777777" w:rsidR="002F0C12" w:rsidRDefault="002F0C12" w:rsidP="00EE7CBC">
      <w:pPr>
        <w:autoSpaceDE w:val="0"/>
        <w:autoSpaceDN w:val="0"/>
        <w:adjustRightInd w:val="0"/>
        <w:jc w:val="both"/>
        <w:rPr>
          <w:rFonts w:ascii="Corbel" w:hAnsi="Corbel" w:cs="Corbel"/>
          <w:color w:val="000000"/>
          <w:sz w:val="16"/>
          <w:szCs w:val="16"/>
        </w:rPr>
      </w:pPr>
    </w:p>
    <w:p w14:paraId="7A89EB03" w14:textId="77777777" w:rsidR="002F0C12" w:rsidRDefault="002F0C12" w:rsidP="00EE7CBC">
      <w:pPr>
        <w:autoSpaceDE w:val="0"/>
        <w:autoSpaceDN w:val="0"/>
        <w:adjustRightInd w:val="0"/>
        <w:jc w:val="both"/>
        <w:rPr>
          <w:rFonts w:ascii="Corbel" w:hAnsi="Corbel" w:cs="Corbel"/>
          <w:color w:val="000000"/>
          <w:sz w:val="16"/>
          <w:szCs w:val="16"/>
        </w:rPr>
      </w:pPr>
    </w:p>
    <w:p w14:paraId="4D146AB6" w14:textId="77777777" w:rsidR="002F0C12" w:rsidRDefault="002F0C12" w:rsidP="00EE7CBC">
      <w:pPr>
        <w:autoSpaceDE w:val="0"/>
        <w:autoSpaceDN w:val="0"/>
        <w:adjustRightInd w:val="0"/>
        <w:jc w:val="both"/>
        <w:rPr>
          <w:rFonts w:ascii="Corbel" w:hAnsi="Corbel" w:cs="Corbel"/>
          <w:color w:val="000000"/>
          <w:sz w:val="16"/>
          <w:szCs w:val="16"/>
        </w:rPr>
      </w:pPr>
    </w:p>
    <w:p w14:paraId="1D1D895B" w14:textId="77777777" w:rsidR="002F0C12" w:rsidRDefault="002F0C12" w:rsidP="00EE7CBC">
      <w:pPr>
        <w:autoSpaceDE w:val="0"/>
        <w:autoSpaceDN w:val="0"/>
        <w:adjustRightInd w:val="0"/>
        <w:jc w:val="both"/>
        <w:rPr>
          <w:rFonts w:ascii="Corbel" w:hAnsi="Corbel" w:cs="Corbel"/>
          <w:color w:val="000000"/>
          <w:sz w:val="16"/>
          <w:szCs w:val="16"/>
        </w:rPr>
      </w:pPr>
    </w:p>
    <w:p w14:paraId="407569CB" w14:textId="77777777" w:rsidR="002F0C12" w:rsidRDefault="002F0C12" w:rsidP="00EE7CBC">
      <w:pPr>
        <w:autoSpaceDE w:val="0"/>
        <w:autoSpaceDN w:val="0"/>
        <w:adjustRightInd w:val="0"/>
        <w:jc w:val="both"/>
        <w:rPr>
          <w:rFonts w:ascii="Corbel" w:hAnsi="Corbel" w:cs="Corbel"/>
          <w:color w:val="000000"/>
          <w:sz w:val="16"/>
          <w:szCs w:val="16"/>
        </w:rPr>
      </w:pPr>
    </w:p>
    <w:p w14:paraId="05190D56" w14:textId="77777777" w:rsidR="002F0C12" w:rsidRDefault="002F0C12" w:rsidP="00EE7CBC">
      <w:pPr>
        <w:autoSpaceDE w:val="0"/>
        <w:autoSpaceDN w:val="0"/>
        <w:adjustRightInd w:val="0"/>
        <w:jc w:val="both"/>
        <w:rPr>
          <w:rFonts w:ascii="Corbel" w:hAnsi="Corbel" w:cs="Corbel"/>
          <w:color w:val="000000"/>
          <w:sz w:val="16"/>
          <w:szCs w:val="16"/>
        </w:rPr>
      </w:pPr>
    </w:p>
    <w:p w14:paraId="7149DF88" w14:textId="77777777" w:rsidR="002F0C12" w:rsidRDefault="002F0C12" w:rsidP="00EE7CBC">
      <w:pPr>
        <w:autoSpaceDE w:val="0"/>
        <w:autoSpaceDN w:val="0"/>
        <w:adjustRightInd w:val="0"/>
        <w:jc w:val="both"/>
        <w:rPr>
          <w:rFonts w:ascii="Corbel" w:hAnsi="Corbel" w:cs="Corbel"/>
          <w:color w:val="000000"/>
          <w:sz w:val="16"/>
          <w:szCs w:val="16"/>
        </w:rPr>
      </w:pPr>
    </w:p>
    <w:p w14:paraId="46481DB2" w14:textId="77777777" w:rsidR="002F0C12" w:rsidRDefault="002F0C12" w:rsidP="00EE7CBC">
      <w:pPr>
        <w:autoSpaceDE w:val="0"/>
        <w:autoSpaceDN w:val="0"/>
        <w:adjustRightInd w:val="0"/>
        <w:jc w:val="both"/>
        <w:rPr>
          <w:rFonts w:ascii="Corbel" w:hAnsi="Corbel" w:cs="Corbel"/>
          <w:color w:val="000000"/>
          <w:sz w:val="16"/>
          <w:szCs w:val="16"/>
        </w:rPr>
      </w:pPr>
    </w:p>
    <w:p w14:paraId="6850180A" w14:textId="77777777" w:rsidR="002F0C12" w:rsidRDefault="002F0C12" w:rsidP="00EE7CBC">
      <w:pPr>
        <w:autoSpaceDE w:val="0"/>
        <w:autoSpaceDN w:val="0"/>
        <w:adjustRightInd w:val="0"/>
        <w:jc w:val="both"/>
        <w:rPr>
          <w:rFonts w:ascii="Corbel" w:hAnsi="Corbel" w:cs="Corbel"/>
          <w:color w:val="000000"/>
          <w:sz w:val="16"/>
          <w:szCs w:val="16"/>
        </w:rPr>
      </w:pPr>
    </w:p>
    <w:p w14:paraId="021A75A4" w14:textId="77777777" w:rsidR="002F0C12" w:rsidRDefault="002F0C12" w:rsidP="00EE7CBC">
      <w:pPr>
        <w:autoSpaceDE w:val="0"/>
        <w:autoSpaceDN w:val="0"/>
        <w:adjustRightInd w:val="0"/>
        <w:jc w:val="both"/>
        <w:rPr>
          <w:rFonts w:ascii="Corbel" w:hAnsi="Corbel" w:cs="Corbel"/>
          <w:color w:val="000000"/>
          <w:sz w:val="16"/>
          <w:szCs w:val="16"/>
        </w:rPr>
      </w:pPr>
    </w:p>
    <w:p w14:paraId="7978BC33" w14:textId="77777777" w:rsidR="002F0C12" w:rsidRDefault="002F0C12" w:rsidP="00EE7CBC">
      <w:pPr>
        <w:autoSpaceDE w:val="0"/>
        <w:autoSpaceDN w:val="0"/>
        <w:adjustRightInd w:val="0"/>
        <w:jc w:val="both"/>
        <w:rPr>
          <w:rFonts w:ascii="Corbel" w:hAnsi="Corbel" w:cs="Corbel"/>
          <w:color w:val="000000"/>
          <w:sz w:val="16"/>
          <w:szCs w:val="16"/>
        </w:rPr>
      </w:pPr>
    </w:p>
    <w:p w14:paraId="4550AD72" w14:textId="77777777" w:rsidR="002F0C12" w:rsidRDefault="002F0C12" w:rsidP="00EE7CBC">
      <w:pPr>
        <w:autoSpaceDE w:val="0"/>
        <w:autoSpaceDN w:val="0"/>
        <w:adjustRightInd w:val="0"/>
        <w:jc w:val="both"/>
        <w:rPr>
          <w:rFonts w:ascii="Corbel" w:hAnsi="Corbel" w:cs="Corbel"/>
          <w:color w:val="000000"/>
          <w:sz w:val="16"/>
          <w:szCs w:val="16"/>
        </w:rPr>
      </w:pPr>
    </w:p>
    <w:p w14:paraId="72D7F5EF" w14:textId="77777777" w:rsidR="002F0C12" w:rsidRDefault="002F0C12" w:rsidP="00EE7CBC">
      <w:pPr>
        <w:autoSpaceDE w:val="0"/>
        <w:autoSpaceDN w:val="0"/>
        <w:adjustRightInd w:val="0"/>
        <w:jc w:val="both"/>
        <w:rPr>
          <w:rFonts w:ascii="Corbel" w:hAnsi="Corbel" w:cs="Corbel"/>
          <w:color w:val="000000"/>
          <w:sz w:val="16"/>
          <w:szCs w:val="16"/>
        </w:rPr>
      </w:pPr>
    </w:p>
    <w:p w14:paraId="1E12ACD1" w14:textId="77777777" w:rsidR="002F0C12" w:rsidRDefault="002F0C12" w:rsidP="00EE7CBC">
      <w:pPr>
        <w:autoSpaceDE w:val="0"/>
        <w:autoSpaceDN w:val="0"/>
        <w:adjustRightInd w:val="0"/>
        <w:jc w:val="both"/>
        <w:rPr>
          <w:rFonts w:ascii="Corbel" w:hAnsi="Corbel" w:cs="Corbel"/>
          <w:color w:val="000000"/>
          <w:sz w:val="16"/>
          <w:szCs w:val="16"/>
        </w:rPr>
      </w:pPr>
    </w:p>
    <w:p w14:paraId="3EB9245B" w14:textId="77777777" w:rsidR="002F0C12" w:rsidRDefault="002F0C12" w:rsidP="00EE7CBC">
      <w:pPr>
        <w:autoSpaceDE w:val="0"/>
        <w:autoSpaceDN w:val="0"/>
        <w:adjustRightInd w:val="0"/>
        <w:jc w:val="both"/>
        <w:rPr>
          <w:rFonts w:ascii="Corbel" w:hAnsi="Corbel" w:cs="Corbel"/>
          <w:color w:val="000000"/>
          <w:sz w:val="16"/>
          <w:szCs w:val="16"/>
        </w:rPr>
      </w:pPr>
    </w:p>
    <w:p w14:paraId="2AEB92F7" w14:textId="77777777" w:rsidR="002F0C12" w:rsidRDefault="002F0C12" w:rsidP="00EE7CBC">
      <w:pPr>
        <w:autoSpaceDE w:val="0"/>
        <w:autoSpaceDN w:val="0"/>
        <w:adjustRightInd w:val="0"/>
        <w:jc w:val="both"/>
        <w:rPr>
          <w:rFonts w:ascii="Corbel" w:hAnsi="Corbel" w:cs="Corbel"/>
          <w:color w:val="000000"/>
          <w:sz w:val="16"/>
          <w:szCs w:val="16"/>
        </w:rPr>
      </w:pPr>
    </w:p>
    <w:p w14:paraId="6B2767BD" w14:textId="77777777" w:rsidR="002F0C12" w:rsidRDefault="002F0C12" w:rsidP="00EE7CBC">
      <w:pPr>
        <w:autoSpaceDE w:val="0"/>
        <w:autoSpaceDN w:val="0"/>
        <w:adjustRightInd w:val="0"/>
        <w:jc w:val="both"/>
        <w:rPr>
          <w:rFonts w:ascii="Corbel" w:hAnsi="Corbel" w:cs="Corbel"/>
          <w:color w:val="000000"/>
          <w:sz w:val="16"/>
          <w:szCs w:val="16"/>
        </w:rPr>
      </w:pPr>
    </w:p>
    <w:p w14:paraId="2CC4FF8E" w14:textId="77777777" w:rsidR="002F0C12" w:rsidRDefault="002F0C12" w:rsidP="00EE7CBC">
      <w:pPr>
        <w:autoSpaceDE w:val="0"/>
        <w:autoSpaceDN w:val="0"/>
        <w:adjustRightInd w:val="0"/>
        <w:jc w:val="both"/>
        <w:rPr>
          <w:rFonts w:ascii="Corbel" w:hAnsi="Corbel" w:cs="Corbel"/>
          <w:color w:val="000000"/>
          <w:sz w:val="16"/>
          <w:szCs w:val="16"/>
        </w:rPr>
      </w:pPr>
    </w:p>
    <w:p w14:paraId="5C479E93" w14:textId="77777777" w:rsidR="002F0C12" w:rsidRDefault="002F0C12" w:rsidP="00EE7CBC">
      <w:pPr>
        <w:autoSpaceDE w:val="0"/>
        <w:autoSpaceDN w:val="0"/>
        <w:adjustRightInd w:val="0"/>
        <w:jc w:val="both"/>
        <w:rPr>
          <w:rFonts w:ascii="Corbel" w:hAnsi="Corbel" w:cs="Corbel"/>
          <w:color w:val="000000"/>
          <w:sz w:val="16"/>
          <w:szCs w:val="16"/>
        </w:rPr>
      </w:pPr>
    </w:p>
    <w:p w14:paraId="5BD7B25F" w14:textId="77777777" w:rsidR="002F0C12" w:rsidRDefault="002F0C12" w:rsidP="00EE7CBC">
      <w:pPr>
        <w:autoSpaceDE w:val="0"/>
        <w:autoSpaceDN w:val="0"/>
        <w:adjustRightInd w:val="0"/>
        <w:jc w:val="both"/>
        <w:rPr>
          <w:rFonts w:ascii="Corbel" w:hAnsi="Corbel" w:cs="Corbel"/>
          <w:color w:val="000000"/>
          <w:sz w:val="16"/>
          <w:szCs w:val="16"/>
        </w:rPr>
      </w:pPr>
    </w:p>
    <w:p w14:paraId="25F68075" w14:textId="77777777" w:rsidR="002F0C12" w:rsidRDefault="002F0C12" w:rsidP="00EE7CBC">
      <w:pPr>
        <w:autoSpaceDE w:val="0"/>
        <w:autoSpaceDN w:val="0"/>
        <w:adjustRightInd w:val="0"/>
        <w:jc w:val="both"/>
        <w:rPr>
          <w:rFonts w:ascii="Corbel" w:hAnsi="Corbel" w:cs="Corbel"/>
          <w:color w:val="000000"/>
          <w:sz w:val="16"/>
          <w:szCs w:val="16"/>
        </w:rPr>
      </w:pPr>
    </w:p>
    <w:p w14:paraId="41E56536" w14:textId="77777777" w:rsidR="002F0C12" w:rsidRDefault="002F0C12" w:rsidP="00EE7CBC">
      <w:pPr>
        <w:autoSpaceDE w:val="0"/>
        <w:autoSpaceDN w:val="0"/>
        <w:adjustRightInd w:val="0"/>
        <w:jc w:val="both"/>
        <w:rPr>
          <w:rFonts w:ascii="Corbel" w:hAnsi="Corbel" w:cs="Corbel"/>
          <w:color w:val="000000"/>
          <w:sz w:val="16"/>
          <w:szCs w:val="16"/>
        </w:rPr>
      </w:pPr>
    </w:p>
    <w:p w14:paraId="00D13851" w14:textId="77777777" w:rsidR="002F0C12" w:rsidRDefault="002F0C12" w:rsidP="00EE7CBC">
      <w:pPr>
        <w:autoSpaceDE w:val="0"/>
        <w:autoSpaceDN w:val="0"/>
        <w:adjustRightInd w:val="0"/>
        <w:jc w:val="both"/>
        <w:rPr>
          <w:rFonts w:ascii="Corbel" w:hAnsi="Corbel" w:cs="Corbel"/>
          <w:color w:val="000000"/>
          <w:sz w:val="16"/>
          <w:szCs w:val="16"/>
        </w:rPr>
      </w:pPr>
    </w:p>
    <w:p w14:paraId="0808C967" w14:textId="77777777" w:rsidR="002F0C12" w:rsidRDefault="002F0C12" w:rsidP="00EE7CBC">
      <w:pPr>
        <w:autoSpaceDE w:val="0"/>
        <w:autoSpaceDN w:val="0"/>
        <w:adjustRightInd w:val="0"/>
        <w:jc w:val="both"/>
        <w:rPr>
          <w:rFonts w:ascii="Corbel" w:hAnsi="Corbel" w:cs="Corbel"/>
          <w:color w:val="000000"/>
          <w:sz w:val="16"/>
          <w:szCs w:val="16"/>
        </w:rPr>
      </w:pPr>
    </w:p>
    <w:p w14:paraId="63009666" w14:textId="77777777" w:rsidR="002F0C12" w:rsidRDefault="002F0C12" w:rsidP="00EE7CBC">
      <w:pPr>
        <w:autoSpaceDE w:val="0"/>
        <w:autoSpaceDN w:val="0"/>
        <w:adjustRightInd w:val="0"/>
        <w:jc w:val="both"/>
        <w:rPr>
          <w:rFonts w:ascii="Corbel" w:hAnsi="Corbel" w:cs="Corbel"/>
          <w:color w:val="000000"/>
          <w:sz w:val="16"/>
          <w:szCs w:val="16"/>
        </w:rPr>
      </w:pPr>
    </w:p>
    <w:p w14:paraId="361A3DB1" w14:textId="77777777" w:rsidR="002F0C12" w:rsidRDefault="002F0C12" w:rsidP="00EE7CBC">
      <w:pPr>
        <w:autoSpaceDE w:val="0"/>
        <w:autoSpaceDN w:val="0"/>
        <w:adjustRightInd w:val="0"/>
        <w:jc w:val="both"/>
        <w:rPr>
          <w:rFonts w:ascii="Corbel" w:hAnsi="Corbel" w:cs="Corbel"/>
          <w:color w:val="000000"/>
          <w:sz w:val="16"/>
          <w:szCs w:val="16"/>
        </w:rPr>
      </w:pPr>
    </w:p>
    <w:p w14:paraId="2B7CD02F" w14:textId="77777777" w:rsidR="002F0C12" w:rsidRDefault="002F0C12" w:rsidP="00EE7CBC">
      <w:pPr>
        <w:autoSpaceDE w:val="0"/>
        <w:autoSpaceDN w:val="0"/>
        <w:adjustRightInd w:val="0"/>
        <w:jc w:val="both"/>
        <w:rPr>
          <w:rFonts w:ascii="Corbel" w:hAnsi="Corbel" w:cs="Corbel"/>
          <w:color w:val="000000"/>
          <w:sz w:val="16"/>
          <w:szCs w:val="16"/>
        </w:rPr>
      </w:pPr>
    </w:p>
    <w:p w14:paraId="5F978944" w14:textId="77777777" w:rsidR="002F0C12" w:rsidRDefault="002F0C12" w:rsidP="00EE7CBC">
      <w:pPr>
        <w:autoSpaceDE w:val="0"/>
        <w:autoSpaceDN w:val="0"/>
        <w:adjustRightInd w:val="0"/>
        <w:jc w:val="both"/>
        <w:rPr>
          <w:rFonts w:ascii="Corbel" w:hAnsi="Corbel" w:cs="Corbel"/>
          <w:color w:val="000000"/>
          <w:sz w:val="16"/>
          <w:szCs w:val="16"/>
        </w:rPr>
      </w:pPr>
    </w:p>
    <w:p w14:paraId="03EACFDC" w14:textId="77777777" w:rsidR="002F0C12" w:rsidRDefault="002F0C12" w:rsidP="00EE7CBC">
      <w:pPr>
        <w:autoSpaceDE w:val="0"/>
        <w:autoSpaceDN w:val="0"/>
        <w:adjustRightInd w:val="0"/>
        <w:jc w:val="both"/>
        <w:rPr>
          <w:rFonts w:ascii="Corbel" w:hAnsi="Corbel" w:cs="Corbel"/>
          <w:color w:val="000000"/>
          <w:sz w:val="16"/>
          <w:szCs w:val="16"/>
        </w:rPr>
      </w:pPr>
    </w:p>
    <w:p w14:paraId="22BA6FEB" w14:textId="77777777" w:rsidR="002F0C12" w:rsidRDefault="002F0C12" w:rsidP="00EE7CBC">
      <w:pPr>
        <w:autoSpaceDE w:val="0"/>
        <w:autoSpaceDN w:val="0"/>
        <w:adjustRightInd w:val="0"/>
        <w:jc w:val="both"/>
        <w:rPr>
          <w:rFonts w:ascii="Corbel" w:hAnsi="Corbel" w:cs="Corbel"/>
          <w:color w:val="000000"/>
          <w:sz w:val="16"/>
          <w:szCs w:val="16"/>
        </w:rPr>
      </w:pPr>
    </w:p>
    <w:p w14:paraId="51C7FDF4" w14:textId="77777777" w:rsidR="002F0C12" w:rsidRDefault="002F0C12" w:rsidP="00EE7CBC">
      <w:pPr>
        <w:autoSpaceDE w:val="0"/>
        <w:autoSpaceDN w:val="0"/>
        <w:adjustRightInd w:val="0"/>
        <w:jc w:val="both"/>
        <w:rPr>
          <w:rFonts w:ascii="Corbel" w:hAnsi="Corbel" w:cs="Corbel"/>
          <w:color w:val="000000"/>
          <w:sz w:val="16"/>
          <w:szCs w:val="16"/>
        </w:rPr>
      </w:pPr>
    </w:p>
    <w:p w14:paraId="6EE2BB45" w14:textId="77777777" w:rsidR="002F0C12" w:rsidRDefault="002F0C12" w:rsidP="00EE7CBC">
      <w:pPr>
        <w:autoSpaceDE w:val="0"/>
        <w:autoSpaceDN w:val="0"/>
        <w:adjustRightInd w:val="0"/>
        <w:jc w:val="both"/>
        <w:rPr>
          <w:rFonts w:ascii="Corbel" w:hAnsi="Corbel" w:cs="Corbel"/>
          <w:color w:val="000000"/>
          <w:sz w:val="16"/>
          <w:szCs w:val="16"/>
        </w:rPr>
      </w:pPr>
    </w:p>
    <w:p w14:paraId="5FDDC43C" w14:textId="77777777" w:rsidR="002F0C12" w:rsidRDefault="002F0C12" w:rsidP="00EE7CBC">
      <w:pPr>
        <w:autoSpaceDE w:val="0"/>
        <w:autoSpaceDN w:val="0"/>
        <w:adjustRightInd w:val="0"/>
        <w:jc w:val="both"/>
        <w:rPr>
          <w:rFonts w:ascii="Corbel" w:hAnsi="Corbel" w:cs="Corbel"/>
          <w:color w:val="000000"/>
          <w:sz w:val="16"/>
          <w:szCs w:val="16"/>
        </w:rPr>
      </w:pPr>
    </w:p>
    <w:p w14:paraId="6F91272E" w14:textId="77777777" w:rsidR="002F0C12" w:rsidRDefault="002F0C12" w:rsidP="00EE7CBC">
      <w:pPr>
        <w:autoSpaceDE w:val="0"/>
        <w:autoSpaceDN w:val="0"/>
        <w:adjustRightInd w:val="0"/>
        <w:jc w:val="both"/>
        <w:rPr>
          <w:rFonts w:ascii="Corbel" w:hAnsi="Corbel" w:cs="Corbel"/>
          <w:color w:val="000000"/>
          <w:sz w:val="16"/>
          <w:szCs w:val="16"/>
        </w:rPr>
      </w:pPr>
    </w:p>
    <w:p w14:paraId="3E6C538E" w14:textId="77777777" w:rsidR="002F0C12" w:rsidRDefault="002F0C12" w:rsidP="00EE7CBC">
      <w:pPr>
        <w:autoSpaceDE w:val="0"/>
        <w:autoSpaceDN w:val="0"/>
        <w:adjustRightInd w:val="0"/>
        <w:jc w:val="both"/>
        <w:rPr>
          <w:rFonts w:ascii="Corbel" w:hAnsi="Corbel" w:cs="Corbel"/>
          <w:color w:val="000000"/>
          <w:sz w:val="16"/>
          <w:szCs w:val="16"/>
        </w:rPr>
      </w:pPr>
    </w:p>
    <w:p w14:paraId="6F9AFC54" w14:textId="77777777" w:rsidR="002F0C12" w:rsidRDefault="002F0C12" w:rsidP="00EE7CBC">
      <w:pPr>
        <w:autoSpaceDE w:val="0"/>
        <w:autoSpaceDN w:val="0"/>
        <w:adjustRightInd w:val="0"/>
        <w:jc w:val="both"/>
        <w:rPr>
          <w:rFonts w:ascii="Corbel" w:hAnsi="Corbel" w:cs="Corbel"/>
          <w:color w:val="000000"/>
          <w:sz w:val="16"/>
          <w:szCs w:val="16"/>
        </w:rPr>
      </w:pPr>
    </w:p>
    <w:p w14:paraId="4F852940" w14:textId="77777777" w:rsidR="002F0C12" w:rsidRDefault="002F0C12" w:rsidP="00EE7CBC">
      <w:pPr>
        <w:autoSpaceDE w:val="0"/>
        <w:autoSpaceDN w:val="0"/>
        <w:adjustRightInd w:val="0"/>
        <w:jc w:val="both"/>
        <w:rPr>
          <w:rFonts w:ascii="Corbel" w:hAnsi="Corbel" w:cs="Corbel"/>
          <w:color w:val="000000"/>
          <w:sz w:val="16"/>
          <w:szCs w:val="16"/>
        </w:rPr>
      </w:pPr>
    </w:p>
    <w:p w14:paraId="1C42A85E" w14:textId="77777777" w:rsidR="002F0C12" w:rsidRDefault="002F0C12" w:rsidP="00EE7CBC">
      <w:pPr>
        <w:autoSpaceDE w:val="0"/>
        <w:autoSpaceDN w:val="0"/>
        <w:adjustRightInd w:val="0"/>
        <w:jc w:val="both"/>
        <w:rPr>
          <w:rFonts w:ascii="Corbel" w:hAnsi="Corbel" w:cs="Corbel"/>
          <w:color w:val="000000"/>
          <w:sz w:val="16"/>
          <w:szCs w:val="16"/>
        </w:rPr>
      </w:pPr>
    </w:p>
    <w:p w14:paraId="2D86881E" w14:textId="77777777" w:rsidR="002F0C12" w:rsidRDefault="002F0C12" w:rsidP="00EE7CBC">
      <w:pPr>
        <w:autoSpaceDE w:val="0"/>
        <w:autoSpaceDN w:val="0"/>
        <w:adjustRightInd w:val="0"/>
        <w:jc w:val="both"/>
        <w:rPr>
          <w:rFonts w:ascii="Corbel" w:hAnsi="Corbel" w:cs="Corbel"/>
          <w:color w:val="000000"/>
          <w:sz w:val="16"/>
          <w:szCs w:val="16"/>
        </w:rPr>
      </w:pPr>
    </w:p>
    <w:p w14:paraId="078FBDE3" w14:textId="77777777" w:rsidR="002F0C12" w:rsidRDefault="002F0C12" w:rsidP="00EE7CBC">
      <w:pPr>
        <w:autoSpaceDE w:val="0"/>
        <w:autoSpaceDN w:val="0"/>
        <w:adjustRightInd w:val="0"/>
        <w:jc w:val="both"/>
        <w:rPr>
          <w:rFonts w:ascii="Corbel" w:hAnsi="Corbel" w:cs="Corbel"/>
          <w:color w:val="000000"/>
          <w:sz w:val="16"/>
          <w:szCs w:val="16"/>
        </w:rPr>
      </w:pPr>
    </w:p>
    <w:p w14:paraId="7A843D0F" w14:textId="77777777" w:rsidR="002F0C12" w:rsidRDefault="002F0C12" w:rsidP="00EE7CBC">
      <w:pPr>
        <w:autoSpaceDE w:val="0"/>
        <w:autoSpaceDN w:val="0"/>
        <w:adjustRightInd w:val="0"/>
        <w:jc w:val="both"/>
        <w:rPr>
          <w:rFonts w:ascii="Corbel" w:hAnsi="Corbel" w:cs="Corbel"/>
          <w:color w:val="000000"/>
          <w:sz w:val="16"/>
          <w:szCs w:val="16"/>
        </w:rPr>
      </w:pPr>
    </w:p>
    <w:p w14:paraId="05ECE2C4" w14:textId="77777777" w:rsidR="002F0C12" w:rsidRDefault="002F0C12" w:rsidP="00EE7CBC">
      <w:pPr>
        <w:autoSpaceDE w:val="0"/>
        <w:autoSpaceDN w:val="0"/>
        <w:adjustRightInd w:val="0"/>
        <w:jc w:val="both"/>
        <w:rPr>
          <w:rFonts w:ascii="Corbel" w:hAnsi="Corbel" w:cs="Corbel"/>
          <w:color w:val="000000"/>
          <w:sz w:val="16"/>
          <w:szCs w:val="16"/>
        </w:rPr>
      </w:pPr>
    </w:p>
    <w:p w14:paraId="5EE78CE9" w14:textId="77777777" w:rsidR="002F0C12" w:rsidRDefault="002F0C12" w:rsidP="00EE7CBC">
      <w:pPr>
        <w:autoSpaceDE w:val="0"/>
        <w:autoSpaceDN w:val="0"/>
        <w:adjustRightInd w:val="0"/>
        <w:jc w:val="both"/>
        <w:rPr>
          <w:rFonts w:ascii="Corbel" w:hAnsi="Corbel" w:cs="Corbel"/>
          <w:color w:val="000000"/>
          <w:sz w:val="16"/>
          <w:szCs w:val="16"/>
        </w:rPr>
      </w:pPr>
    </w:p>
    <w:p w14:paraId="7C9DC802" w14:textId="77777777" w:rsidR="002F0C12" w:rsidRDefault="002F0C12" w:rsidP="00EE7CBC">
      <w:pPr>
        <w:autoSpaceDE w:val="0"/>
        <w:autoSpaceDN w:val="0"/>
        <w:adjustRightInd w:val="0"/>
        <w:jc w:val="both"/>
        <w:rPr>
          <w:rFonts w:ascii="Corbel" w:hAnsi="Corbel" w:cs="Corbel"/>
          <w:color w:val="000000"/>
          <w:sz w:val="16"/>
          <w:szCs w:val="16"/>
        </w:rPr>
      </w:pPr>
    </w:p>
    <w:p w14:paraId="75331C11" w14:textId="77777777" w:rsidR="002F0C12" w:rsidRDefault="002F0C12" w:rsidP="00EE7CBC">
      <w:pPr>
        <w:autoSpaceDE w:val="0"/>
        <w:autoSpaceDN w:val="0"/>
        <w:adjustRightInd w:val="0"/>
        <w:jc w:val="both"/>
        <w:rPr>
          <w:rFonts w:ascii="Corbel" w:hAnsi="Corbel" w:cs="Corbel"/>
          <w:color w:val="000000"/>
          <w:sz w:val="16"/>
          <w:szCs w:val="16"/>
        </w:rPr>
      </w:pPr>
    </w:p>
    <w:p w14:paraId="61CC64C7" w14:textId="77777777" w:rsidR="002F0C12" w:rsidRDefault="002F0C12" w:rsidP="00EE7CBC">
      <w:pPr>
        <w:autoSpaceDE w:val="0"/>
        <w:autoSpaceDN w:val="0"/>
        <w:adjustRightInd w:val="0"/>
        <w:jc w:val="both"/>
        <w:rPr>
          <w:rFonts w:ascii="Corbel" w:hAnsi="Corbel" w:cs="Corbel"/>
          <w:color w:val="000000"/>
          <w:sz w:val="16"/>
          <w:szCs w:val="16"/>
        </w:rPr>
      </w:pPr>
    </w:p>
    <w:p w14:paraId="1ACD8580" w14:textId="77777777" w:rsidR="002F0C12" w:rsidRDefault="002F0C12" w:rsidP="00EE7CBC">
      <w:pPr>
        <w:autoSpaceDE w:val="0"/>
        <w:autoSpaceDN w:val="0"/>
        <w:adjustRightInd w:val="0"/>
        <w:jc w:val="both"/>
        <w:rPr>
          <w:rFonts w:ascii="Corbel" w:hAnsi="Corbel" w:cs="Corbel"/>
          <w:color w:val="000000"/>
          <w:sz w:val="16"/>
          <w:szCs w:val="16"/>
        </w:rPr>
      </w:pPr>
    </w:p>
    <w:p w14:paraId="340EA33C" w14:textId="77777777" w:rsidR="002F0C12" w:rsidRDefault="002F0C12" w:rsidP="00EE7CBC">
      <w:pPr>
        <w:autoSpaceDE w:val="0"/>
        <w:autoSpaceDN w:val="0"/>
        <w:adjustRightInd w:val="0"/>
        <w:jc w:val="both"/>
        <w:rPr>
          <w:rFonts w:ascii="Corbel" w:hAnsi="Corbel" w:cs="Corbel"/>
          <w:color w:val="000000"/>
          <w:sz w:val="16"/>
          <w:szCs w:val="16"/>
        </w:rPr>
      </w:pPr>
    </w:p>
    <w:p w14:paraId="76DF8268" w14:textId="77777777" w:rsidR="002F0C12" w:rsidRDefault="002F0C12" w:rsidP="00EE7CBC">
      <w:pPr>
        <w:autoSpaceDE w:val="0"/>
        <w:autoSpaceDN w:val="0"/>
        <w:adjustRightInd w:val="0"/>
        <w:jc w:val="both"/>
        <w:rPr>
          <w:rFonts w:ascii="Corbel" w:hAnsi="Corbel" w:cs="Corbel"/>
          <w:color w:val="000000"/>
          <w:sz w:val="16"/>
          <w:szCs w:val="16"/>
        </w:rPr>
      </w:pPr>
    </w:p>
    <w:p w14:paraId="0804957D" w14:textId="77777777" w:rsidR="002F0C12" w:rsidRDefault="002F0C12" w:rsidP="00EE7CBC">
      <w:pPr>
        <w:autoSpaceDE w:val="0"/>
        <w:autoSpaceDN w:val="0"/>
        <w:adjustRightInd w:val="0"/>
        <w:jc w:val="both"/>
        <w:rPr>
          <w:rFonts w:ascii="Corbel" w:hAnsi="Corbel" w:cs="Corbel"/>
          <w:color w:val="000000"/>
          <w:sz w:val="16"/>
          <w:szCs w:val="16"/>
        </w:rPr>
      </w:pPr>
    </w:p>
    <w:p w14:paraId="135767BF" w14:textId="77777777" w:rsidR="002F0C12" w:rsidRDefault="002F0C12" w:rsidP="00EE7CBC">
      <w:pPr>
        <w:autoSpaceDE w:val="0"/>
        <w:autoSpaceDN w:val="0"/>
        <w:adjustRightInd w:val="0"/>
        <w:jc w:val="both"/>
        <w:rPr>
          <w:rFonts w:ascii="Corbel" w:hAnsi="Corbel" w:cs="Corbel"/>
          <w:color w:val="000000"/>
          <w:sz w:val="16"/>
          <w:szCs w:val="16"/>
        </w:rPr>
      </w:pPr>
    </w:p>
    <w:p w14:paraId="6E809688" w14:textId="459F8252"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2C3DDB08"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Il sottoscritto __________________________________</w:t>
      </w:r>
      <w:r w:rsidRPr="00E67A08">
        <w:rPr>
          <w:rFonts w:asciiTheme="minorHAnsi" w:hAnsiTheme="minorHAnsi" w:cstheme="minorHAnsi"/>
          <w:sz w:val="22"/>
          <w:szCs w:val="22"/>
        </w:rPr>
        <w:t xml:space="preserve"> </w:t>
      </w:r>
    </w:p>
    <w:p w14:paraId="62DB2058"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0B74C037"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E67A08" w:rsidRDefault="00EE7CBC" w:rsidP="00EE7CBC">
      <w:pPr>
        <w:keepNext/>
        <w:keepLines/>
        <w:widowControl w:val="0"/>
        <w:outlineLvl w:val="5"/>
        <w:rPr>
          <w:rFonts w:asciiTheme="minorHAnsi" w:eastAsia="Arial" w:hAnsiTheme="minorHAnsi" w:cstheme="minorHAnsi"/>
          <w:bCs/>
          <w:sz w:val="22"/>
          <w:szCs w:val="22"/>
        </w:rPr>
      </w:pPr>
    </w:p>
    <w:p w14:paraId="703DA588" w14:textId="77777777" w:rsidR="00EE7CBC" w:rsidRPr="00E67A08" w:rsidRDefault="00EE7CBC" w:rsidP="00EE7CBC">
      <w:pPr>
        <w:spacing w:before="120" w:after="120"/>
        <w:jc w:val="center"/>
        <w:outlineLvl w:val="0"/>
        <w:rPr>
          <w:rFonts w:asciiTheme="minorHAnsi" w:hAnsiTheme="minorHAnsi" w:cstheme="minorHAnsi"/>
          <w:b/>
          <w:sz w:val="22"/>
          <w:szCs w:val="22"/>
        </w:rPr>
      </w:pPr>
      <w:r w:rsidRPr="00E67A08">
        <w:rPr>
          <w:rFonts w:asciiTheme="minorHAnsi" w:hAnsiTheme="minorHAnsi" w:cstheme="minorHAnsi"/>
          <w:b/>
          <w:sz w:val="22"/>
          <w:szCs w:val="22"/>
        </w:rPr>
        <w:t>DICHIARA</w:t>
      </w:r>
    </w:p>
    <w:p w14:paraId="0804449A" w14:textId="77777777" w:rsidR="00EE7CBC" w:rsidRPr="00E67A08" w:rsidRDefault="00EE7CBC" w:rsidP="00EE7CBC">
      <w:pPr>
        <w:spacing w:before="120" w:after="120"/>
        <w:jc w:val="center"/>
        <w:outlineLvl w:val="0"/>
        <w:rPr>
          <w:rFonts w:asciiTheme="minorHAnsi" w:hAnsiTheme="minorHAnsi" w:cstheme="minorHAnsi"/>
          <w:b/>
          <w:sz w:val="22"/>
          <w:szCs w:val="22"/>
        </w:rPr>
      </w:pPr>
    </w:p>
    <w:p w14:paraId="732B3BCD" w14:textId="201C7D04" w:rsidR="00EE7CBC" w:rsidRPr="00E67A08" w:rsidRDefault="00EE7CBC" w:rsidP="00EE7CBC">
      <w:pPr>
        <w:spacing w:before="120" w:after="120"/>
        <w:jc w:val="both"/>
        <w:rPr>
          <w:rFonts w:asciiTheme="minorHAnsi" w:hAnsiTheme="minorHAnsi" w:cstheme="minorHAnsi"/>
          <w:b/>
          <w:sz w:val="22"/>
          <w:szCs w:val="22"/>
        </w:rPr>
      </w:pPr>
      <w:r w:rsidRPr="00E67A08">
        <w:rPr>
          <w:rFonts w:asciiTheme="minorHAnsi" w:hAnsiTheme="minorHAnsi" w:cstheme="minorHAnsi"/>
          <w:b/>
          <w:sz w:val="22"/>
          <w:szCs w:val="22"/>
        </w:rPr>
        <w:t>ai sensi dell’art. 75 del d.P.R. n. 445 del 28 dicembre 2000 consapevole degli artt. 46 e 47 del d.P.R. n. 445 del 28 dicembre 2000:</w:t>
      </w:r>
    </w:p>
    <w:p w14:paraId="531B3221" w14:textId="74529B4B" w:rsidR="00EE7CBC" w:rsidRPr="00E67A08" w:rsidRDefault="00EE7CBC" w:rsidP="00865B9F">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 xml:space="preserve">non trovarsi in situazione di incompatibilità, ai sensi di quanto previsto dal d.lgs. n. 39/2013 e dall’art. 53, del d.lgs. n. 165/2001; </w:t>
      </w:r>
    </w:p>
    <w:p w14:paraId="555EFFCB"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887E67D"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propri;</w:t>
      </w:r>
    </w:p>
    <w:p w14:paraId="50A217C9"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57753B5"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2A05FCD4" w14:textId="269260DD" w:rsidR="00EE7CBC" w:rsidRPr="00E67A08" w:rsidRDefault="00EE7CBC" w:rsidP="00AD59A7">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BE7A72" w14:textId="23740976" w:rsidR="00EE7CBC" w:rsidRPr="00E67A08" w:rsidRDefault="00EE7CBC" w:rsidP="00856A79">
      <w:pPr>
        <w:numPr>
          <w:ilvl w:val="0"/>
          <w:numId w:val="31"/>
        </w:numPr>
        <w:spacing w:after="120" w:line="276" w:lineRule="auto"/>
        <w:contextualSpacing/>
        <w:jc w:val="both"/>
        <w:rPr>
          <w:rFonts w:asciiTheme="minorHAnsi" w:eastAsia="Calibri" w:hAnsiTheme="minorHAnsi" w:cstheme="minorHAnsi"/>
          <w:sz w:val="22"/>
          <w:szCs w:val="22"/>
        </w:rPr>
      </w:pPr>
      <w:r w:rsidRPr="00E67A08">
        <w:rPr>
          <w:rFonts w:asciiTheme="minorHAnsi" w:eastAsia="Calibri" w:hAnsiTheme="minorHAnsi" w:cstheme="minorHAnsi"/>
          <w:sz w:val="22"/>
          <w:szCs w:val="22"/>
        </w:rPr>
        <w:t>che non sussistono diverse ragioni di opportunità che si frappongano al conferimento dell’incarico in questione;</w:t>
      </w:r>
    </w:p>
    <w:p w14:paraId="776C0BC0" w14:textId="77777777" w:rsidR="00EE7CBC" w:rsidRPr="00E67A08" w:rsidRDefault="00EE7CBC" w:rsidP="00EE7CBC">
      <w:pPr>
        <w:numPr>
          <w:ilvl w:val="0"/>
          <w:numId w:val="31"/>
        </w:numPr>
        <w:spacing w:before="120" w:after="120"/>
        <w:contextualSpacing/>
        <w:jc w:val="both"/>
        <w:rPr>
          <w:rFonts w:asciiTheme="minorHAnsi" w:eastAsiaTheme="minorHAnsi" w:hAnsiTheme="minorHAnsi" w:cstheme="minorHAnsi"/>
          <w:sz w:val="22"/>
          <w:szCs w:val="22"/>
        </w:rPr>
      </w:pPr>
      <w:r w:rsidRPr="00E67A08">
        <w:rPr>
          <w:rFonts w:asciiTheme="minorHAnsi" w:hAnsiTheme="minorHAnsi" w:cstheme="minorHAnsi"/>
          <w:sz w:val="22"/>
          <w:szCs w:val="22"/>
        </w:rPr>
        <w:t>di aver preso piena cognizione del D.M. 26 aprile 2022, n. 105, recante il Codice di Comportamento dei dipendenti del Ministero dell’istruzione e del merito;</w:t>
      </w:r>
    </w:p>
    <w:p w14:paraId="070BC8A1" w14:textId="77777777" w:rsidR="00EE7CBC" w:rsidRPr="00E67A08" w:rsidRDefault="00EE7CBC" w:rsidP="00EE7CBC">
      <w:pPr>
        <w:rPr>
          <w:rFonts w:asciiTheme="minorHAnsi" w:eastAsia="Calibri" w:hAnsiTheme="minorHAnsi" w:cstheme="minorHAnsi"/>
          <w:sz w:val="22"/>
          <w:szCs w:val="22"/>
          <w:lang w:eastAsia="en-US"/>
        </w:rPr>
      </w:pPr>
    </w:p>
    <w:p w14:paraId="6A1C6FF9"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0009918" w14:textId="77777777" w:rsidR="00EE7CBC" w:rsidRPr="00E67A08" w:rsidRDefault="00EE7CBC" w:rsidP="00EE7CBC">
      <w:pPr>
        <w:spacing w:before="120" w:after="120"/>
        <w:ind w:left="720"/>
        <w:contextualSpacing/>
        <w:jc w:val="both"/>
        <w:rPr>
          <w:rFonts w:asciiTheme="minorHAnsi" w:hAnsiTheme="minorHAnsi" w:cstheme="minorHAnsi"/>
          <w:sz w:val="22"/>
          <w:szCs w:val="22"/>
        </w:rPr>
      </w:pPr>
    </w:p>
    <w:p w14:paraId="5A777EFB" w14:textId="5956B599" w:rsidR="00EE7CBC" w:rsidRPr="00E67A08" w:rsidRDefault="00EE7CBC" w:rsidP="00D35E71">
      <w:pPr>
        <w:numPr>
          <w:ilvl w:val="0"/>
          <w:numId w:val="31"/>
        </w:numPr>
        <w:spacing w:before="120" w:after="120"/>
        <w:ind w:left="708"/>
        <w:contextualSpacing/>
        <w:jc w:val="both"/>
        <w:rPr>
          <w:rFonts w:asciiTheme="minorHAnsi" w:hAnsiTheme="minorHAnsi" w:cstheme="minorHAnsi"/>
          <w:sz w:val="22"/>
          <w:szCs w:val="22"/>
        </w:rPr>
      </w:pPr>
      <w:r w:rsidRPr="00E67A08">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354F4950" w14:textId="77777777" w:rsidR="00EE7CBC" w:rsidRPr="00E67A08" w:rsidRDefault="00EE7CBC" w:rsidP="00EE7CBC">
      <w:pPr>
        <w:spacing w:before="120" w:after="120"/>
        <w:ind w:left="720"/>
        <w:contextualSpacing/>
        <w:jc w:val="both"/>
        <w:rPr>
          <w:rFonts w:asciiTheme="minorHAnsi" w:hAnsiTheme="minorHAnsi" w:cstheme="minorHAnsi"/>
          <w:sz w:val="22"/>
          <w:szCs w:val="22"/>
        </w:rPr>
      </w:pPr>
    </w:p>
    <w:p w14:paraId="3DBC4BA4"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5C831C" w14:textId="77777777" w:rsidR="00EE7CBC" w:rsidRPr="00E67A08" w:rsidRDefault="00EE7CBC" w:rsidP="00EE7CBC">
      <w:pPr>
        <w:contextualSpacing/>
        <w:rPr>
          <w:rFonts w:asciiTheme="minorHAnsi" w:hAnsiTheme="minorHAnsi" w:cstheme="minorHAnsi"/>
          <w:sz w:val="22"/>
          <w:szCs w:val="22"/>
        </w:rPr>
      </w:pPr>
    </w:p>
    <w:p w14:paraId="4A1EB84A" w14:textId="77777777" w:rsidR="00EE7CBC" w:rsidRPr="00E67A08" w:rsidRDefault="00EE7CBC" w:rsidP="00EE7CBC">
      <w:pPr>
        <w:tabs>
          <w:tab w:val="left" w:pos="6585"/>
        </w:tabs>
        <w:rPr>
          <w:rFonts w:asciiTheme="minorHAnsi" w:eastAsia="Calibri" w:hAnsiTheme="minorHAnsi" w:cstheme="minorHAnsi"/>
          <w:sz w:val="22"/>
          <w:szCs w:val="22"/>
          <w:lang w:eastAsia="en-US"/>
        </w:rPr>
      </w:pPr>
      <w:r w:rsidRPr="00E67A08">
        <w:rPr>
          <w:rFonts w:asciiTheme="minorHAnsi" w:eastAsia="Calibri" w:hAnsiTheme="minorHAnsi" w:cstheme="minorHAnsi"/>
          <w:sz w:val="22"/>
          <w:szCs w:val="22"/>
          <w:lang w:eastAsia="en-US"/>
        </w:rPr>
        <w:tab/>
      </w:r>
    </w:p>
    <w:p w14:paraId="1790D71C" w14:textId="77777777" w:rsidR="00EE7CBC" w:rsidRPr="00E67A08" w:rsidRDefault="00EE7CBC" w:rsidP="00EE7CBC">
      <w:pPr>
        <w:tabs>
          <w:tab w:val="left" w:pos="6585"/>
        </w:tabs>
        <w:rPr>
          <w:rFonts w:asciiTheme="minorHAnsi" w:eastAsia="Calibri" w:hAnsiTheme="minorHAnsi" w:cstheme="minorHAnsi"/>
          <w:sz w:val="22"/>
          <w:szCs w:val="22"/>
          <w:lang w:eastAsia="en-US"/>
        </w:rPr>
      </w:pPr>
      <w:r w:rsidRPr="00E67A08">
        <w:rPr>
          <w:rFonts w:asciiTheme="minorHAnsi" w:eastAsia="Calibri" w:hAnsiTheme="minorHAnsi" w:cstheme="minorHAnsi"/>
          <w:sz w:val="22"/>
          <w:szCs w:val="22"/>
          <w:lang w:eastAsia="en-US"/>
        </w:rPr>
        <w:t xml:space="preserve">                                                                                                                               </w:t>
      </w:r>
      <w:r w:rsidRPr="00E67A08">
        <w:rPr>
          <w:rFonts w:asciiTheme="minorHAnsi" w:eastAsia="Calibri" w:hAnsiTheme="minorHAnsi" w:cstheme="minorHAnsi"/>
          <w:sz w:val="22"/>
          <w:szCs w:val="22"/>
          <w:lang w:eastAsia="en-US"/>
        </w:rPr>
        <w:tab/>
        <w:t xml:space="preserve">        Firmato</w:t>
      </w:r>
    </w:p>
    <w:p w14:paraId="2A991A0D" w14:textId="77777777" w:rsidR="00EE7CBC" w:rsidRPr="00E67A08" w:rsidRDefault="00EE7CBC" w:rsidP="00EE7CBC">
      <w:pPr>
        <w:tabs>
          <w:tab w:val="left" w:pos="6585"/>
        </w:tabs>
        <w:rPr>
          <w:rFonts w:asciiTheme="minorHAnsi" w:eastAsia="Calibri" w:hAnsiTheme="minorHAnsi" w:cstheme="minorHAnsi"/>
          <w:sz w:val="22"/>
          <w:szCs w:val="22"/>
          <w:lang w:eastAsia="en-US"/>
        </w:rPr>
      </w:pPr>
    </w:p>
    <w:p w14:paraId="0C9F18E2" w14:textId="3D1AB873" w:rsidR="00EE7CBC" w:rsidRPr="00E67A08" w:rsidRDefault="00EE7CBC" w:rsidP="00E67A08">
      <w:pPr>
        <w:tabs>
          <w:tab w:val="left" w:pos="6585"/>
        </w:tabs>
        <w:rPr>
          <w:rFonts w:asciiTheme="minorHAnsi" w:eastAsiaTheme="minorEastAsia" w:hAnsiTheme="minorHAnsi" w:cstheme="minorHAnsi"/>
          <w:sz w:val="22"/>
          <w:szCs w:val="22"/>
        </w:rPr>
      </w:pPr>
      <w:r w:rsidRPr="00E67A08">
        <w:rPr>
          <w:rFonts w:asciiTheme="minorHAnsi" w:eastAsia="Calibri" w:hAnsiTheme="minorHAnsi" w:cstheme="minorHAnsi"/>
          <w:sz w:val="22"/>
          <w:szCs w:val="22"/>
          <w:lang w:eastAsia="en-US"/>
        </w:rPr>
        <w:tab/>
        <w:t>__________________</w:t>
      </w:r>
    </w:p>
    <w:sectPr w:rsidR="00EE7CBC" w:rsidRPr="00E67A08" w:rsidSect="00A00511">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0B616" w14:textId="77777777" w:rsidR="00A00511" w:rsidRDefault="00A00511">
      <w:r>
        <w:separator/>
      </w:r>
    </w:p>
  </w:endnote>
  <w:endnote w:type="continuationSeparator" w:id="0">
    <w:p w14:paraId="4F3B8C3C" w14:textId="77777777" w:rsidR="00A00511" w:rsidRDefault="00A0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19A1" w14:textId="77777777" w:rsidR="00A00511" w:rsidRDefault="00A00511">
      <w:r>
        <w:separator/>
      </w:r>
    </w:p>
  </w:footnote>
  <w:footnote w:type="continuationSeparator" w:id="0">
    <w:p w14:paraId="56C793BE" w14:textId="77777777" w:rsidR="00A00511" w:rsidRDefault="00A00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2"/>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1"/>
  </w:num>
  <w:num w:numId="8" w16cid:durableId="1059788564">
    <w:abstractNumId w:val="27"/>
  </w:num>
  <w:num w:numId="9" w16cid:durableId="1047922356">
    <w:abstractNumId w:val="13"/>
  </w:num>
  <w:num w:numId="10" w16cid:durableId="697507067">
    <w:abstractNumId w:val="38"/>
  </w:num>
  <w:num w:numId="11" w16cid:durableId="1525050453">
    <w:abstractNumId w:val="25"/>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6"/>
  </w:num>
  <w:num w:numId="17" w16cid:durableId="1658221711">
    <w:abstractNumId w:val="9"/>
  </w:num>
  <w:num w:numId="18" w16cid:durableId="1671061976">
    <w:abstractNumId w:val="26"/>
  </w:num>
  <w:num w:numId="19" w16cid:durableId="1637952844">
    <w:abstractNumId w:val="3"/>
  </w:num>
  <w:num w:numId="20" w16cid:durableId="99029801">
    <w:abstractNumId w:val="4"/>
  </w:num>
  <w:num w:numId="21" w16cid:durableId="2083409811">
    <w:abstractNumId w:val="15"/>
  </w:num>
  <w:num w:numId="22" w16cid:durableId="2027828822">
    <w:abstractNumId w:val="17"/>
  </w:num>
  <w:num w:numId="23" w16cid:durableId="1400326441">
    <w:abstractNumId w:val="20"/>
  </w:num>
  <w:num w:numId="24" w16cid:durableId="654383935">
    <w:abstractNumId w:val="30"/>
  </w:num>
  <w:num w:numId="25" w16cid:durableId="129637878">
    <w:abstractNumId w:val="12"/>
  </w:num>
  <w:num w:numId="26" w16cid:durableId="832912483">
    <w:abstractNumId w:val="32"/>
  </w:num>
  <w:num w:numId="27" w16cid:durableId="1380086168">
    <w:abstractNumId w:val="21"/>
  </w:num>
  <w:num w:numId="28" w16cid:durableId="888300677">
    <w:abstractNumId w:val="29"/>
  </w:num>
  <w:num w:numId="29" w16cid:durableId="143939313">
    <w:abstractNumId w:val="33"/>
  </w:num>
  <w:num w:numId="30" w16cid:durableId="397755021">
    <w:abstractNumId w:val="35"/>
  </w:num>
  <w:num w:numId="31" w16cid:durableId="1819959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8"/>
  </w:num>
  <w:num w:numId="33" w16cid:durableId="1461151839">
    <w:abstractNumId w:val="37"/>
  </w:num>
  <w:num w:numId="34" w16cid:durableId="1154950419">
    <w:abstractNumId w:val="34"/>
  </w:num>
  <w:num w:numId="35" w16cid:durableId="470903070">
    <w:abstractNumId w:val="24"/>
  </w:num>
  <w:num w:numId="36" w16cid:durableId="1739594374">
    <w:abstractNumId w:val="23"/>
  </w:num>
  <w:num w:numId="37" w16cid:durableId="5719752">
    <w:abstractNumId w:val="16"/>
  </w:num>
  <w:num w:numId="38" w16cid:durableId="422917374">
    <w:abstractNumId w:val="18"/>
  </w:num>
  <w:num w:numId="39" w16cid:durableId="2029327984">
    <w:abstractNumId w:val="10"/>
  </w:num>
  <w:num w:numId="40" w16cid:durableId="12562115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2FA8"/>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0C12"/>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1613"/>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033F"/>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205A"/>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67A08"/>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1047</Words>
  <Characters>7586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cp:lastModifiedBy>
  <cp:revision>4</cp:revision>
  <cp:lastPrinted>2020-02-24T13:03:00Z</cp:lastPrinted>
  <dcterms:created xsi:type="dcterms:W3CDTF">2024-05-29T09:58:00Z</dcterms:created>
  <dcterms:modified xsi:type="dcterms:W3CDTF">2024-05-29T12:48:00Z</dcterms:modified>
</cp:coreProperties>
</file>