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5DAB0DA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0DBF511" w14:textId="46383B91" w:rsidR="00081EB5" w:rsidRDefault="00703338"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p>
    <w:p w14:paraId="276A2FC3"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413F43FC" w14:textId="77777777" w:rsidR="00081EB5" w:rsidRPr="00C20594" w:rsidRDefault="00081EB5" w:rsidP="00081EB5">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42273E98"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1DD2F759" w14:textId="302267C7"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Fondi Strutturali Europei – Programma Nazionale “Scuola e competenze” 2021-2027. Priorità 01 –</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Scuola e competenze– Fondo Sociale Europeo Plus (FSE+) – Obiettivo Specifico ESO4.6– Azione ESO</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4.6.A1 – Sotto azione ESO4.</w:t>
      </w:r>
      <w:proofErr w:type="gramStart"/>
      <w:r w:rsidRPr="00081EB5">
        <w:rPr>
          <w:rFonts w:asciiTheme="minorHAnsi" w:eastAsiaTheme="minorEastAsia" w:hAnsiTheme="minorHAnsi" w:cstheme="minorHAnsi"/>
          <w:i/>
          <w:iCs/>
          <w:sz w:val="22"/>
          <w:szCs w:val="22"/>
        </w:rPr>
        <w:t>6.A1.B</w:t>
      </w:r>
      <w:proofErr w:type="gramEnd"/>
      <w:r w:rsidRPr="00081EB5">
        <w:rPr>
          <w:rFonts w:asciiTheme="minorHAnsi" w:eastAsiaTheme="minorEastAsia" w:hAnsiTheme="minorHAnsi" w:cstheme="minorHAnsi"/>
          <w:i/>
          <w:iCs/>
          <w:sz w:val="22"/>
          <w:szCs w:val="22"/>
        </w:rPr>
        <w:t>, interventi di cui al decreto del Ministro dell’istruzione e del merito</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n.176 del 30/08/2023, Avviso Prot. 9507, 22/01/2025, “Agenda SUD”</w:t>
      </w:r>
    </w:p>
    <w:p w14:paraId="4167C51C" w14:textId="77777777"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p>
    <w:p w14:paraId="5795D721" w14:textId="77777777" w:rsid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 xml:space="preserve">Titolo Progetto: Un viaggio nella scuola primaria verso il successo formativo </w:t>
      </w:r>
    </w:p>
    <w:p w14:paraId="45018A5B" w14:textId="32F40CA5"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CNP: ESO4.</w:t>
      </w:r>
      <w:proofErr w:type="gramStart"/>
      <w:r w:rsidRPr="00081EB5">
        <w:rPr>
          <w:rFonts w:asciiTheme="minorHAnsi" w:eastAsiaTheme="minorEastAsia" w:hAnsiTheme="minorHAnsi" w:cstheme="minorHAnsi"/>
          <w:i/>
          <w:iCs/>
          <w:sz w:val="22"/>
          <w:szCs w:val="22"/>
        </w:rPr>
        <w:t>6.A1.B</w:t>
      </w:r>
      <w:proofErr w:type="gramEnd"/>
      <w:r w:rsidRPr="00081EB5">
        <w:rPr>
          <w:rFonts w:asciiTheme="minorHAnsi" w:eastAsiaTheme="minorEastAsia" w:hAnsiTheme="minorHAnsi" w:cstheme="minorHAnsi"/>
          <w:i/>
          <w:iCs/>
          <w:sz w:val="22"/>
          <w:szCs w:val="22"/>
        </w:rPr>
        <w:t>-FSEPN-CA-2025-157</w:t>
      </w:r>
    </w:p>
    <w:p w14:paraId="6A265705" w14:textId="67258DF6"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CUP: J74D25000340007</w:t>
      </w:r>
    </w:p>
    <w:p w14:paraId="71557C71" w14:textId="3B0628E8" w:rsidR="00703338" w:rsidRPr="00C20594" w:rsidRDefault="00703338" w:rsidP="00703338">
      <w:pPr>
        <w:autoSpaceDE w:val="0"/>
        <w:spacing w:line="276" w:lineRule="auto"/>
        <w:rPr>
          <w:rFonts w:asciiTheme="minorHAnsi" w:eastAsiaTheme="minorEastAsia" w:hAnsiTheme="minorHAnsi" w:cstheme="minorHAnsi"/>
          <w:sz w:val="22"/>
          <w:szCs w:val="22"/>
        </w:rPr>
      </w:pP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2665D21D" w:rsidR="00703338" w:rsidRPr="00C20594" w:rsidRDefault="00703338" w:rsidP="00424DAC">
      <w:pPr>
        <w:tabs>
          <w:tab w:val="left" w:pos="8700"/>
        </w:tabs>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424DAC">
        <w:rPr>
          <w:rFonts w:asciiTheme="minorHAnsi" w:eastAsiaTheme="minorEastAsia" w:hAnsiTheme="minorHAnsi" w:cstheme="minorHAnsi"/>
          <w:sz w:val="22"/>
          <w:szCs w:val="22"/>
        </w:rPr>
        <w:tab/>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2268"/>
        <w:gridCol w:w="1971"/>
        <w:gridCol w:w="1419"/>
        <w:gridCol w:w="1420"/>
        <w:gridCol w:w="1285"/>
      </w:tblGrid>
      <w:tr w:rsidR="00697837" w14:paraId="517829E0" w14:textId="3C210DC9" w:rsidTr="00697837">
        <w:trPr>
          <w:trHeight w:val="496"/>
          <w:jc w:val="center"/>
        </w:trPr>
        <w:tc>
          <w:tcPr>
            <w:tcW w:w="1413" w:type="dxa"/>
            <w:vAlign w:val="center"/>
          </w:tcPr>
          <w:p w14:paraId="57CD6F6C" w14:textId="77777777" w:rsidR="00697837" w:rsidRDefault="00697837" w:rsidP="00697837">
            <w:pPr>
              <w:pStyle w:val="TableParagraph"/>
              <w:spacing w:line="220" w:lineRule="auto"/>
              <w:ind w:left="211" w:right="-15" w:hanging="94"/>
              <w:jc w:val="center"/>
              <w:rPr>
                <w:b/>
              </w:rPr>
            </w:pPr>
            <w:bookmarkStart w:id="0" w:name="_Hlk158550651"/>
            <w:proofErr w:type="spellStart"/>
            <w:r>
              <w:rPr>
                <w:b/>
                <w:spacing w:val="-2"/>
              </w:rPr>
              <w:t>Tipologia</w:t>
            </w:r>
            <w:proofErr w:type="spellEnd"/>
            <w:r>
              <w:rPr>
                <w:b/>
                <w:spacing w:val="-2"/>
              </w:rPr>
              <w:t xml:space="preserve"> modulo</w:t>
            </w:r>
          </w:p>
        </w:tc>
        <w:tc>
          <w:tcPr>
            <w:tcW w:w="2268" w:type="dxa"/>
            <w:vAlign w:val="center"/>
          </w:tcPr>
          <w:p w14:paraId="7F38564D" w14:textId="77777777" w:rsidR="00697837" w:rsidRDefault="00697837" w:rsidP="00697837">
            <w:pPr>
              <w:pStyle w:val="TableParagraph"/>
              <w:spacing w:line="235" w:lineRule="exact"/>
              <w:ind w:left="546"/>
              <w:jc w:val="center"/>
              <w:rPr>
                <w:b/>
              </w:rPr>
            </w:pPr>
            <w:r>
              <w:rPr>
                <w:b/>
              </w:rPr>
              <w:t>Titolo</w:t>
            </w:r>
            <w:r>
              <w:rPr>
                <w:b/>
                <w:spacing w:val="-4"/>
              </w:rPr>
              <w:t xml:space="preserve"> </w:t>
            </w:r>
            <w:r>
              <w:rPr>
                <w:b/>
                <w:spacing w:val="-2"/>
              </w:rPr>
              <w:t>Modulo</w:t>
            </w:r>
          </w:p>
        </w:tc>
        <w:tc>
          <w:tcPr>
            <w:tcW w:w="1971" w:type="dxa"/>
            <w:vAlign w:val="center"/>
          </w:tcPr>
          <w:p w14:paraId="2F53C089" w14:textId="77777777" w:rsidR="00697837" w:rsidRDefault="00697837" w:rsidP="00697837">
            <w:pPr>
              <w:pStyle w:val="TableParagraph"/>
              <w:spacing w:line="247" w:lineRule="exact"/>
              <w:ind w:left="191"/>
              <w:jc w:val="center"/>
              <w:rPr>
                <w:b/>
              </w:rPr>
            </w:pPr>
            <w:proofErr w:type="spellStart"/>
            <w:r>
              <w:rPr>
                <w:b/>
              </w:rPr>
              <w:t>Sede</w:t>
            </w:r>
            <w:proofErr w:type="spellEnd"/>
            <w:r>
              <w:rPr>
                <w:b/>
                <w:spacing w:val="-11"/>
              </w:rPr>
              <w:t xml:space="preserve"> </w:t>
            </w:r>
            <w:r>
              <w:rPr>
                <w:b/>
              </w:rPr>
              <w:t>di</w:t>
            </w:r>
            <w:r>
              <w:rPr>
                <w:b/>
                <w:spacing w:val="-9"/>
              </w:rPr>
              <w:t xml:space="preserve"> </w:t>
            </w:r>
            <w:proofErr w:type="spellStart"/>
            <w:r>
              <w:rPr>
                <w:b/>
                <w:spacing w:val="-2"/>
              </w:rPr>
              <w:t>svolgimento</w:t>
            </w:r>
            <w:proofErr w:type="spellEnd"/>
          </w:p>
        </w:tc>
        <w:tc>
          <w:tcPr>
            <w:tcW w:w="1419" w:type="dxa"/>
            <w:vAlign w:val="center"/>
          </w:tcPr>
          <w:p w14:paraId="23EDA03B" w14:textId="58AC909C" w:rsidR="00697837" w:rsidRDefault="00697837" w:rsidP="00697837">
            <w:pPr>
              <w:pStyle w:val="TableParagraph"/>
              <w:spacing w:line="232" w:lineRule="exact"/>
              <w:ind w:left="313"/>
              <w:jc w:val="center"/>
              <w:rPr>
                <w:b/>
              </w:rPr>
            </w:pPr>
            <w:r>
              <w:rPr>
                <w:b/>
                <w:spacing w:val="-2"/>
              </w:rPr>
              <w:t>ESPERTO</w:t>
            </w:r>
          </w:p>
        </w:tc>
        <w:tc>
          <w:tcPr>
            <w:tcW w:w="1420" w:type="dxa"/>
            <w:vAlign w:val="center"/>
          </w:tcPr>
          <w:p w14:paraId="2C9B5701" w14:textId="789C89AB" w:rsidR="00697837" w:rsidRDefault="00697837" w:rsidP="00697837">
            <w:pPr>
              <w:pStyle w:val="TableParagraph"/>
              <w:spacing w:line="232" w:lineRule="exact"/>
              <w:ind w:left="66"/>
              <w:jc w:val="center"/>
              <w:rPr>
                <w:b/>
              </w:rPr>
            </w:pPr>
            <w:r>
              <w:rPr>
                <w:b/>
              </w:rPr>
              <w:t>TUTOR</w:t>
            </w:r>
          </w:p>
        </w:tc>
        <w:tc>
          <w:tcPr>
            <w:tcW w:w="1285" w:type="dxa"/>
            <w:vAlign w:val="center"/>
          </w:tcPr>
          <w:p w14:paraId="5B1AB7ED" w14:textId="438D167F" w:rsidR="00697837" w:rsidRDefault="00697837" w:rsidP="00697837">
            <w:pPr>
              <w:pStyle w:val="TableParagraph"/>
              <w:spacing w:line="232" w:lineRule="exact"/>
              <w:ind w:left="11" w:right="1"/>
              <w:jc w:val="center"/>
              <w:rPr>
                <w:b/>
              </w:rPr>
            </w:pPr>
            <w:r>
              <w:rPr>
                <w:b/>
              </w:rPr>
              <w:t>NUMERO PREFERENZA</w:t>
            </w:r>
          </w:p>
        </w:tc>
      </w:tr>
      <w:tr w:rsidR="00697837" w14:paraId="393BC3CB" w14:textId="2B0EEC1F" w:rsidTr="00697837">
        <w:trPr>
          <w:trHeight w:val="757"/>
          <w:jc w:val="center"/>
        </w:trPr>
        <w:tc>
          <w:tcPr>
            <w:tcW w:w="1413" w:type="dxa"/>
          </w:tcPr>
          <w:p w14:paraId="259EC691" w14:textId="050C7B1C" w:rsidR="00697837" w:rsidRDefault="00697837" w:rsidP="00697837">
            <w:pPr>
              <w:pStyle w:val="TableParagraph"/>
              <w:spacing w:line="233" w:lineRule="exact"/>
              <w:ind w:left="21" w:right="-15"/>
              <w:jc w:val="center"/>
            </w:pPr>
            <w:r w:rsidRPr="00B5638C">
              <w:t>Lingua inglese</w:t>
            </w:r>
          </w:p>
        </w:tc>
        <w:tc>
          <w:tcPr>
            <w:tcW w:w="2268" w:type="dxa"/>
          </w:tcPr>
          <w:p w14:paraId="573461D8" w14:textId="62A38FD7" w:rsidR="00697837" w:rsidRDefault="00697837" w:rsidP="00697837">
            <w:pPr>
              <w:pStyle w:val="TableParagraph"/>
              <w:spacing w:line="251" w:lineRule="exact"/>
              <w:ind w:left="21"/>
              <w:jc w:val="center"/>
            </w:pPr>
            <w:r w:rsidRPr="00851FA6">
              <w:t>English is fun! Starter</w:t>
            </w:r>
            <w:r>
              <w:t xml:space="preserve"> 1</w:t>
            </w:r>
          </w:p>
        </w:tc>
        <w:tc>
          <w:tcPr>
            <w:tcW w:w="1971" w:type="dxa"/>
          </w:tcPr>
          <w:p w14:paraId="0F9A8C04" w14:textId="11CC2A4B" w:rsidR="00697837" w:rsidRDefault="00697837" w:rsidP="00697837">
            <w:pPr>
              <w:pStyle w:val="TableParagraph"/>
              <w:spacing w:line="251" w:lineRule="exact"/>
              <w:ind w:left="4"/>
              <w:jc w:val="center"/>
            </w:pPr>
            <w:proofErr w:type="spellStart"/>
            <w:r>
              <w:t>Plesso</w:t>
            </w:r>
            <w:proofErr w:type="spellEnd"/>
            <w:r>
              <w:rPr>
                <w:spacing w:val="-3"/>
              </w:rPr>
              <w:t xml:space="preserve"> </w:t>
            </w:r>
            <w:r>
              <w:rPr>
                <w:spacing w:val="-2"/>
              </w:rPr>
              <w:t>P.M.R.</w:t>
            </w:r>
          </w:p>
        </w:tc>
        <w:tc>
          <w:tcPr>
            <w:tcW w:w="1419" w:type="dxa"/>
          </w:tcPr>
          <w:p w14:paraId="34FE4FC6" w14:textId="415815F2" w:rsidR="00697837" w:rsidRDefault="00697837" w:rsidP="00697837">
            <w:pPr>
              <w:pStyle w:val="TableParagraph"/>
              <w:spacing w:line="254" w:lineRule="exact"/>
              <w:ind w:left="4"/>
              <w:jc w:val="center"/>
            </w:pPr>
          </w:p>
        </w:tc>
        <w:tc>
          <w:tcPr>
            <w:tcW w:w="1420" w:type="dxa"/>
          </w:tcPr>
          <w:p w14:paraId="1B472B95" w14:textId="103E4E8C" w:rsidR="00697837" w:rsidRDefault="00697837" w:rsidP="00697837">
            <w:pPr>
              <w:pStyle w:val="TableParagraph"/>
              <w:spacing w:line="251" w:lineRule="exact"/>
              <w:ind w:left="3"/>
              <w:jc w:val="center"/>
            </w:pPr>
          </w:p>
        </w:tc>
        <w:tc>
          <w:tcPr>
            <w:tcW w:w="1285" w:type="dxa"/>
            <w:vAlign w:val="center"/>
          </w:tcPr>
          <w:p w14:paraId="76851FC0" w14:textId="77777777" w:rsidR="00697837" w:rsidRDefault="00697837" w:rsidP="00697837">
            <w:pPr>
              <w:pStyle w:val="TableParagraph"/>
              <w:spacing w:line="251" w:lineRule="exact"/>
              <w:ind w:left="10" w:right="11"/>
              <w:jc w:val="center"/>
            </w:pPr>
          </w:p>
        </w:tc>
      </w:tr>
      <w:tr w:rsidR="00697837" w14:paraId="75E2F4CB" w14:textId="6C1FF552" w:rsidTr="00697837">
        <w:trPr>
          <w:trHeight w:val="759"/>
          <w:jc w:val="center"/>
        </w:trPr>
        <w:tc>
          <w:tcPr>
            <w:tcW w:w="1413" w:type="dxa"/>
          </w:tcPr>
          <w:p w14:paraId="71DCD995" w14:textId="06B1C943" w:rsidR="00697837" w:rsidRDefault="00697837" w:rsidP="00697837">
            <w:pPr>
              <w:pStyle w:val="TableParagraph"/>
              <w:spacing w:line="252" w:lineRule="exact"/>
              <w:ind w:left="21" w:right="-15"/>
              <w:jc w:val="center"/>
            </w:pPr>
            <w:r w:rsidRPr="00B5638C">
              <w:t>Lingua inglese</w:t>
            </w:r>
          </w:p>
        </w:tc>
        <w:tc>
          <w:tcPr>
            <w:tcW w:w="2268" w:type="dxa"/>
          </w:tcPr>
          <w:p w14:paraId="40942FDA" w14:textId="4B3F4BB2" w:rsidR="00697837" w:rsidRDefault="00697837" w:rsidP="00697837">
            <w:pPr>
              <w:pStyle w:val="TableParagraph"/>
              <w:spacing w:line="250" w:lineRule="exact"/>
              <w:ind w:left="21"/>
              <w:jc w:val="center"/>
            </w:pPr>
            <w:r w:rsidRPr="00851FA6">
              <w:t>English is fun! Starter</w:t>
            </w:r>
            <w:r>
              <w:t xml:space="preserve"> 2</w:t>
            </w:r>
          </w:p>
        </w:tc>
        <w:tc>
          <w:tcPr>
            <w:tcW w:w="1971" w:type="dxa"/>
          </w:tcPr>
          <w:p w14:paraId="0FFC8874" w14:textId="18B60B74" w:rsidR="00697837" w:rsidRDefault="00697837" w:rsidP="00697837">
            <w:pPr>
              <w:pStyle w:val="TableParagraph"/>
              <w:spacing w:line="250" w:lineRule="exact"/>
              <w:ind w:left="4"/>
              <w:jc w:val="center"/>
            </w:pPr>
            <w:proofErr w:type="spellStart"/>
            <w:r>
              <w:t>Plesso</w:t>
            </w:r>
            <w:proofErr w:type="spellEnd"/>
            <w:r>
              <w:rPr>
                <w:spacing w:val="-3"/>
              </w:rPr>
              <w:t xml:space="preserve"> </w:t>
            </w:r>
            <w:r>
              <w:rPr>
                <w:spacing w:val="-2"/>
              </w:rPr>
              <w:t>Palazzuolo</w:t>
            </w:r>
          </w:p>
        </w:tc>
        <w:tc>
          <w:tcPr>
            <w:tcW w:w="1419" w:type="dxa"/>
          </w:tcPr>
          <w:p w14:paraId="61E787AE" w14:textId="43F0A6B4" w:rsidR="00697837" w:rsidRDefault="00697837" w:rsidP="00697837">
            <w:pPr>
              <w:pStyle w:val="TableParagraph"/>
              <w:spacing w:line="252" w:lineRule="exact"/>
              <w:ind w:left="4"/>
              <w:jc w:val="center"/>
            </w:pPr>
          </w:p>
        </w:tc>
        <w:tc>
          <w:tcPr>
            <w:tcW w:w="1420" w:type="dxa"/>
          </w:tcPr>
          <w:p w14:paraId="0A4D119B" w14:textId="6B4EAA85" w:rsidR="00697837" w:rsidRDefault="00697837" w:rsidP="00697837">
            <w:pPr>
              <w:pStyle w:val="TableParagraph"/>
              <w:spacing w:line="250" w:lineRule="exact"/>
              <w:ind w:left="3"/>
              <w:jc w:val="center"/>
            </w:pPr>
          </w:p>
        </w:tc>
        <w:tc>
          <w:tcPr>
            <w:tcW w:w="1285" w:type="dxa"/>
            <w:vAlign w:val="center"/>
          </w:tcPr>
          <w:p w14:paraId="21132C46" w14:textId="77777777" w:rsidR="00697837" w:rsidRDefault="00697837" w:rsidP="00697837">
            <w:pPr>
              <w:pStyle w:val="TableParagraph"/>
              <w:spacing w:line="250" w:lineRule="exact"/>
              <w:ind w:left="10" w:right="11"/>
              <w:jc w:val="center"/>
            </w:pPr>
          </w:p>
        </w:tc>
      </w:tr>
      <w:tr w:rsidR="00697837" w14:paraId="08BF1258" w14:textId="7796390A" w:rsidTr="00697837">
        <w:trPr>
          <w:trHeight w:val="758"/>
          <w:jc w:val="center"/>
        </w:trPr>
        <w:tc>
          <w:tcPr>
            <w:tcW w:w="1413" w:type="dxa"/>
          </w:tcPr>
          <w:p w14:paraId="1556ED37" w14:textId="46DA6A01" w:rsidR="00697837" w:rsidRDefault="00697837" w:rsidP="00697837">
            <w:pPr>
              <w:pStyle w:val="TableParagraph"/>
              <w:spacing w:line="233" w:lineRule="exact"/>
              <w:ind w:left="21" w:right="-15"/>
              <w:jc w:val="center"/>
            </w:pPr>
            <w:r w:rsidRPr="00B5638C">
              <w:t>Lingua inglese</w:t>
            </w:r>
          </w:p>
        </w:tc>
        <w:tc>
          <w:tcPr>
            <w:tcW w:w="2268" w:type="dxa"/>
          </w:tcPr>
          <w:p w14:paraId="42D72402" w14:textId="525C4FC8" w:rsidR="00697837" w:rsidRDefault="00697837" w:rsidP="00697837">
            <w:pPr>
              <w:pStyle w:val="TableParagraph"/>
              <w:spacing w:line="251" w:lineRule="exact"/>
              <w:ind w:left="21"/>
              <w:jc w:val="center"/>
            </w:pPr>
            <w:r w:rsidRPr="00851FA6">
              <w:t>English is fun! Starter</w:t>
            </w:r>
            <w:r>
              <w:t xml:space="preserve"> 3</w:t>
            </w:r>
          </w:p>
        </w:tc>
        <w:tc>
          <w:tcPr>
            <w:tcW w:w="1971" w:type="dxa"/>
          </w:tcPr>
          <w:p w14:paraId="528D3013" w14:textId="16484F14" w:rsidR="00697837" w:rsidRDefault="00697837" w:rsidP="00697837">
            <w:pPr>
              <w:pStyle w:val="TableParagraph"/>
              <w:spacing w:line="251" w:lineRule="exact"/>
              <w:ind w:left="4"/>
              <w:jc w:val="center"/>
            </w:pPr>
            <w:proofErr w:type="spellStart"/>
            <w:r>
              <w:t>Plesso</w:t>
            </w:r>
            <w:proofErr w:type="spellEnd"/>
            <w:r>
              <w:rPr>
                <w:spacing w:val="-2"/>
              </w:rPr>
              <w:t xml:space="preserve"> </w:t>
            </w:r>
            <w:r>
              <w:t>via</w:t>
            </w:r>
            <w:r>
              <w:rPr>
                <w:spacing w:val="-2"/>
              </w:rPr>
              <w:t xml:space="preserve"> Green</w:t>
            </w:r>
          </w:p>
        </w:tc>
        <w:tc>
          <w:tcPr>
            <w:tcW w:w="1419" w:type="dxa"/>
          </w:tcPr>
          <w:p w14:paraId="23A1AD08" w14:textId="3E5426A0" w:rsidR="00697837" w:rsidRDefault="00697837" w:rsidP="00697837">
            <w:pPr>
              <w:pStyle w:val="TableParagraph"/>
              <w:spacing w:line="254" w:lineRule="exact"/>
              <w:ind w:left="4"/>
              <w:jc w:val="center"/>
            </w:pPr>
          </w:p>
        </w:tc>
        <w:tc>
          <w:tcPr>
            <w:tcW w:w="1420" w:type="dxa"/>
          </w:tcPr>
          <w:p w14:paraId="0C77CC0C" w14:textId="023820EF" w:rsidR="00697837" w:rsidRDefault="00697837" w:rsidP="00697837">
            <w:pPr>
              <w:pStyle w:val="TableParagraph"/>
              <w:spacing w:line="251" w:lineRule="exact"/>
              <w:ind w:left="3"/>
              <w:jc w:val="center"/>
            </w:pPr>
          </w:p>
        </w:tc>
        <w:tc>
          <w:tcPr>
            <w:tcW w:w="1285" w:type="dxa"/>
            <w:vAlign w:val="center"/>
          </w:tcPr>
          <w:p w14:paraId="59173D00" w14:textId="77777777" w:rsidR="00697837" w:rsidRDefault="00697837" w:rsidP="00697837">
            <w:pPr>
              <w:pStyle w:val="TableParagraph"/>
              <w:spacing w:line="251" w:lineRule="exact"/>
              <w:ind w:left="10" w:right="11"/>
              <w:jc w:val="center"/>
            </w:pPr>
          </w:p>
        </w:tc>
      </w:tr>
      <w:tr w:rsidR="00697837" w14:paraId="39E655CF" w14:textId="6B8C1951" w:rsidTr="00697837">
        <w:trPr>
          <w:trHeight w:val="756"/>
          <w:jc w:val="center"/>
        </w:trPr>
        <w:tc>
          <w:tcPr>
            <w:tcW w:w="1413" w:type="dxa"/>
          </w:tcPr>
          <w:p w14:paraId="252F7AEF" w14:textId="7C90E670" w:rsidR="00697837" w:rsidRDefault="00697837" w:rsidP="00697837">
            <w:pPr>
              <w:pStyle w:val="TableParagraph"/>
              <w:spacing w:line="251" w:lineRule="exact"/>
              <w:ind w:right="40"/>
              <w:jc w:val="center"/>
            </w:pPr>
            <w:r w:rsidRPr="00851FA6">
              <w:t xml:space="preserve">Italiano per </w:t>
            </w:r>
            <w:proofErr w:type="spellStart"/>
            <w:r w:rsidRPr="00851FA6">
              <w:t>stranieri</w:t>
            </w:r>
            <w:proofErr w:type="spellEnd"/>
            <w:r w:rsidRPr="00851FA6">
              <w:t xml:space="preserve"> (L2)</w:t>
            </w:r>
          </w:p>
        </w:tc>
        <w:tc>
          <w:tcPr>
            <w:tcW w:w="2268" w:type="dxa"/>
          </w:tcPr>
          <w:p w14:paraId="298BE8CF" w14:textId="425D1956" w:rsidR="00697837" w:rsidRDefault="00697837" w:rsidP="00697837">
            <w:pPr>
              <w:pStyle w:val="TableParagraph"/>
              <w:spacing w:line="251" w:lineRule="exact"/>
              <w:ind w:left="21"/>
              <w:jc w:val="center"/>
            </w:pPr>
            <w:proofErr w:type="spellStart"/>
            <w:r w:rsidRPr="00851FA6">
              <w:t>Mimando</w:t>
            </w:r>
            <w:proofErr w:type="spellEnd"/>
            <w:r w:rsidRPr="00851FA6">
              <w:t>....Ti Parlo</w:t>
            </w:r>
          </w:p>
        </w:tc>
        <w:tc>
          <w:tcPr>
            <w:tcW w:w="1971" w:type="dxa"/>
          </w:tcPr>
          <w:p w14:paraId="776F19B3" w14:textId="4324DFE1" w:rsidR="00697837" w:rsidRDefault="00697837" w:rsidP="00697837">
            <w:pPr>
              <w:pStyle w:val="TableParagraph"/>
              <w:spacing w:line="251" w:lineRule="exact"/>
              <w:ind w:left="4"/>
              <w:jc w:val="center"/>
            </w:pPr>
            <w:r>
              <w:t xml:space="preserve">Da </w:t>
            </w:r>
            <w:proofErr w:type="spellStart"/>
            <w:r>
              <w:t>stabilire</w:t>
            </w:r>
            <w:proofErr w:type="spellEnd"/>
          </w:p>
        </w:tc>
        <w:tc>
          <w:tcPr>
            <w:tcW w:w="1419" w:type="dxa"/>
          </w:tcPr>
          <w:p w14:paraId="516CF530" w14:textId="55ABCFF2" w:rsidR="00697837" w:rsidRDefault="00697837" w:rsidP="00697837">
            <w:pPr>
              <w:pStyle w:val="TableParagraph"/>
              <w:spacing w:line="252" w:lineRule="exact"/>
              <w:ind w:left="4"/>
              <w:jc w:val="center"/>
            </w:pPr>
          </w:p>
        </w:tc>
        <w:tc>
          <w:tcPr>
            <w:tcW w:w="1420" w:type="dxa"/>
          </w:tcPr>
          <w:p w14:paraId="5C070AC7" w14:textId="3D5A8BA3" w:rsidR="00697837" w:rsidRDefault="00697837" w:rsidP="00697837">
            <w:pPr>
              <w:pStyle w:val="TableParagraph"/>
              <w:spacing w:line="251" w:lineRule="exact"/>
              <w:ind w:left="3"/>
              <w:jc w:val="center"/>
            </w:pPr>
          </w:p>
        </w:tc>
        <w:tc>
          <w:tcPr>
            <w:tcW w:w="1285" w:type="dxa"/>
            <w:vAlign w:val="center"/>
          </w:tcPr>
          <w:p w14:paraId="78B41CFA" w14:textId="77777777" w:rsidR="00697837" w:rsidRDefault="00697837" w:rsidP="00697837">
            <w:pPr>
              <w:pStyle w:val="TableParagraph"/>
              <w:spacing w:line="251" w:lineRule="exact"/>
              <w:ind w:left="10" w:right="11"/>
              <w:jc w:val="center"/>
            </w:pPr>
          </w:p>
        </w:tc>
      </w:tr>
    </w:tbl>
    <w:p w14:paraId="44386C6E" w14:textId="0F319801"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w:t>
      </w:r>
      <w:r w:rsidR="00081EB5">
        <w:rPr>
          <w:rFonts w:asciiTheme="minorHAnsi" w:eastAsiaTheme="minorEastAsia" w:hAnsiTheme="minorHAnsi" w:cstheme="minorHAnsi"/>
          <w:b/>
          <w:bCs/>
          <w:i/>
          <w:iCs/>
          <w:sz w:val="24"/>
          <w:szCs w:val="24"/>
          <w:u w:val="single"/>
        </w:rPr>
        <w:t>partendo da 1 (preferenza maggiore)</w:t>
      </w: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26413B24" w14:textId="77777777" w:rsidR="00697837" w:rsidRDefault="00697837" w:rsidP="00703338">
      <w:pPr>
        <w:autoSpaceDE w:val="0"/>
        <w:spacing w:after="200"/>
        <w:mirrorIndents/>
        <w:rPr>
          <w:rFonts w:ascii="Arial" w:eastAsiaTheme="minorEastAsia" w:hAnsi="Arial" w:cs="Arial"/>
          <w:sz w:val="18"/>
          <w:szCs w:val="18"/>
        </w:rPr>
      </w:pPr>
    </w:p>
    <w:p w14:paraId="5C46A7FE" w14:textId="77777777" w:rsidR="00697837" w:rsidRDefault="00697837" w:rsidP="00703338">
      <w:pPr>
        <w:autoSpaceDE w:val="0"/>
        <w:spacing w:after="200"/>
        <w:mirrorIndents/>
        <w:rPr>
          <w:rFonts w:ascii="Arial" w:eastAsiaTheme="minorEastAsia" w:hAnsi="Arial" w:cs="Arial"/>
          <w:sz w:val="18"/>
          <w:szCs w:val="18"/>
        </w:rPr>
      </w:pPr>
    </w:p>
    <w:p w14:paraId="40A8CFDD" w14:textId="77777777" w:rsidR="00697837" w:rsidRDefault="00697837" w:rsidP="00703338">
      <w:pPr>
        <w:autoSpaceDE w:val="0"/>
        <w:spacing w:after="200"/>
        <w:mirrorIndents/>
        <w:rPr>
          <w:rFonts w:ascii="Arial" w:eastAsiaTheme="minorEastAsia" w:hAnsi="Arial" w:cs="Arial"/>
          <w:sz w:val="18"/>
          <w:szCs w:val="18"/>
        </w:rPr>
      </w:pPr>
    </w:p>
    <w:p w14:paraId="231D85DE" w14:textId="77777777" w:rsidR="00697837" w:rsidRDefault="00697837" w:rsidP="00703338">
      <w:pPr>
        <w:autoSpaceDE w:val="0"/>
        <w:spacing w:after="200"/>
        <w:mirrorIndents/>
        <w:rPr>
          <w:rFonts w:ascii="Arial" w:eastAsiaTheme="minorEastAsia" w:hAnsi="Arial" w:cs="Arial"/>
          <w:sz w:val="18"/>
          <w:szCs w:val="18"/>
        </w:rPr>
      </w:pPr>
    </w:p>
    <w:p w14:paraId="66C96E97" w14:textId="77777777" w:rsidR="009D13AE" w:rsidRDefault="009D13AE"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6"/>
        <w:gridCol w:w="1145"/>
        <w:gridCol w:w="1118"/>
        <w:gridCol w:w="1393"/>
        <w:gridCol w:w="1555"/>
        <w:gridCol w:w="1539"/>
      </w:tblGrid>
      <w:tr w:rsidR="00081EB5" w:rsidRPr="00697837" w14:paraId="38A5F6FE"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25DA7E10" w14:textId="77777777" w:rsidR="00081EB5" w:rsidRPr="00697837" w:rsidRDefault="00081EB5" w:rsidP="00616855">
            <w:pPr>
              <w:jc w:val="center"/>
              <w:rPr>
                <w:rFonts w:asciiTheme="minorHAnsi" w:hAnsiTheme="minorHAnsi" w:cstheme="minorHAnsi"/>
                <w:b/>
                <w:bCs/>
                <w:sz w:val="28"/>
                <w:szCs w:val="28"/>
              </w:rPr>
            </w:pPr>
            <w:r w:rsidRPr="00697837">
              <w:rPr>
                <w:rFonts w:asciiTheme="minorHAnsi" w:hAnsiTheme="minorHAnsi" w:cstheme="minorHAnsi"/>
                <w:b/>
                <w:bCs/>
                <w:sz w:val="28"/>
                <w:szCs w:val="28"/>
              </w:rPr>
              <w:lastRenderedPageBreak/>
              <w:br w:type="page"/>
              <w:t>ALLEGATO B</w:t>
            </w:r>
          </w:p>
          <w:p w14:paraId="4A22EB34" w14:textId="13A1260C" w:rsidR="00081EB5" w:rsidRPr="00697837" w:rsidRDefault="00081EB5" w:rsidP="00616855">
            <w:pPr>
              <w:jc w:val="center"/>
              <w:rPr>
                <w:rFonts w:asciiTheme="minorHAnsi" w:hAnsiTheme="minorHAnsi" w:cstheme="minorHAnsi"/>
                <w:b/>
                <w:i/>
                <w:iCs/>
                <w:sz w:val="28"/>
                <w:szCs w:val="28"/>
              </w:rPr>
            </w:pPr>
            <w:r w:rsidRPr="00697837">
              <w:rPr>
                <w:rFonts w:asciiTheme="minorHAnsi" w:hAnsiTheme="minorHAnsi" w:cstheme="minorHAnsi"/>
                <w:b/>
                <w:sz w:val="28"/>
                <w:szCs w:val="28"/>
              </w:rPr>
              <w:t xml:space="preserve">GRIGLIA DI VALUTAZIONE DEI TITOLI </w:t>
            </w:r>
          </w:p>
        </w:tc>
      </w:tr>
      <w:tr w:rsidR="00081EB5" w:rsidRPr="00697837" w14:paraId="4AC923C8"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2014497" w14:textId="77777777" w:rsidR="00081EB5" w:rsidRPr="00697837" w:rsidRDefault="00081EB5" w:rsidP="00616855">
            <w:pPr>
              <w:jc w:val="both"/>
              <w:rPr>
                <w:rFonts w:asciiTheme="minorHAnsi" w:hAnsiTheme="minorHAnsi" w:cstheme="minorHAnsi"/>
                <w:b/>
                <w:bCs/>
                <w:sz w:val="28"/>
                <w:szCs w:val="28"/>
                <w:u w:val="single"/>
              </w:rPr>
            </w:pPr>
            <w:r w:rsidRPr="00697837">
              <w:rPr>
                <w:rFonts w:asciiTheme="minorHAnsi" w:hAnsiTheme="minorHAnsi" w:cstheme="minorHAnsi"/>
                <w:b/>
                <w:bCs/>
                <w:sz w:val="28"/>
                <w:szCs w:val="28"/>
                <w:u w:val="single"/>
              </w:rPr>
              <w:t>Criterio di ammissione</w:t>
            </w:r>
          </w:p>
          <w:p w14:paraId="15B1384A" w14:textId="77777777" w:rsidR="00081EB5" w:rsidRPr="00697837" w:rsidRDefault="00081EB5" w:rsidP="00616855">
            <w:pPr>
              <w:jc w:val="both"/>
              <w:rPr>
                <w:rFonts w:asciiTheme="minorHAnsi" w:hAnsiTheme="minorHAnsi" w:cstheme="minorHAnsi"/>
                <w:b/>
                <w:bCs/>
                <w:sz w:val="28"/>
                <w:szCs w:val="28"/>
              </w:rPr>
            </w:pPr>
            <w:r w:rsidRPr="00697837">
              <w:rPr>
                <w:rFonts w:asciiTheme="minorHAnsi" w:hAnsiTheme="minorHAnsi" w:cstheme="minorHAnsi"/>
                <w:b/>
                <w:bCs/>
                <w:sz w:val="28"/>
                <w:szCs w:val="28"/>
              </w:rPr>
              <w:t>Essere docente interno in servizio per tutto il periodo dell’incarico</w:t>
            </w:r>
          </w:p>
        </w:tc>
      </w:tr>
      <w:tr w:rsidR="00081EB5" w:rsidRPr="00697837" w14:paraId="31B8662A"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216E92A4" w14:textId="77777777" w:rsidR="00081EB5" w:rsidRPr="00697837" w:rsidRDefault="00081EB5" w:rsidP="00616855">
            <w:pPr>
              <w:snapToGrid w:val="0"/>
              <w:rPr>
                <w:rFonts w:asciiTheme="minorHAnsi" w:hAnsiTheme="minorHAnsi" w:cstheme="minorHAnsi"/>
                <w:b/>
                <w:sz w:val="22"/>
                <w:szCs w:val="22"/>
              </w:rPr>
            </w:pPr>
            <w:r w:rsidRPr="00697837">
              <w:rPr>
                <w:rFonts w:asciiTheme="minorHAnsi" w:hAnsiTheme="minorHAnsi" w:cstheme="minorHAnsi"/>
                <w:b/>
                <w:sz w:val="22"/>
                <w:szCs w:val="22"/>
              </w:rPr>
              <w:t>L’ ISTRUZIONE, LA FORMAZIONE NELLO SPECIFICO DIPARTIMENTO IN CUI SI CONCORRE</w:t>
            </w:r>
          </w:p>
          <w:p w14:paraId="29FC4F08" w14:textId="77777777" w:rsidR="00081EB5" w:rsidRPr="00697837" w:rsidRDefault="00081EB5" w:rsidP="00616855">
            <w:pPr>
              <w:snapToGrid w:val="0"/>
              <w:rPr>
                <w:rFonts w:asciiTheme="minorHAnsi" w:hAnsiTheme="minorHAnsi" w:cstheme="minorHAnsi"/>
                <w:b/>
                <w:sz w:val="22"/>
                <w:szCs w:val="22"/>
              </w:rPr>
            </w:pPr>
            <w:r w:rsidRPr="00697837">
              <w:rPr>
                <w:rFonts w:asciiTheme="minorHAnsi" w:hAnsiTheme="minorHAnsi" w:cstheme="minorHAnsi"/>
                <w:b/>
                <w:sz w:val="22"/>
                <w:szCs w:val="22"/>
              </w:rPr>
              <w:t xml:space="preserve"> </w:t>
            </w:r>
          </w:p>
        </w:tc>
        <w:tc>
          <w:tcPr>
            <w:tcW w:w="1393" w:type="dxa"/>
            <w:tcBorders>
              <w:top w:val="single" w:sz="4" w:space="0" w:color="000000"/>
              <w:left w:val="single" w:sz="4" w:space="0" w:color="000000"/>
              <w:bottom w:val="single" w:sz="4" w:space="0" w:color="000000"/>
              <w:right w:val="nil"/>
            </w:tcBorders>
            <w:hideMark/>
          </w:tcPr>
          <w:p w14:paraId="4F70BB40" w14:textId="77777777" w:rsidR="00081EB5" w:rsidRPr="00697837" w:rsidRDefault="00081EB5" w:rsidP="00616855">
            <w:pPr>
              <w:jc w:val="center"/>
              <w:rPr>
                <w:rFonts w:asciiTheme="minorHAnsi" w:hAnsiTheme="minorHAnsi" w:cstheme="minorHAnsi"/>
                <w:b/>
                <w:sz w:val="22"/>
                <w:szCs w:val="22"/>
              </w:rPr>
            </w:pPr>
            <w:r w:rsidRPr="00697837">
              <w:rPr>
                <w:rFonts w:asciiTheme="minorHAnsi" w:hAnsiTheme="minorHAnsi" w:cstheme="minorHAnsi"/>
                <w:b/>
                <w:sz w:val="22"/>
                <w:szCs w:val="22"/>
              </w:rPr>
              <w:t>n. riferimento del curriculum</w:t>
            </w:r>
          </w:p>
        </w:tc>
        <w:tc>
          <w:tcPr>
            <w:tcW w:w="1555" w:type="dxa"/>
            <w:tcBorders>
              <w:top w:val="single" w:sz="4" w:space="0" w:color="000000"/>
              <w:left w:val="single" w:sz="4" w:space="0" w:color="000000"/>
              <w:bottom w:val="single" w:sz="4" w:space="0" w:color="000000"/>
              <w:right w:val="nil"/>
            </w:tcBorders>
            <w:hideMark/>
          </w:tcPr>
          <w:p w14:paraId="32CC5BD2" w14:textId="77777777" w:rsidR="00081EB5" w:rsidRPr="00697837" w:rsidRDefault="00081EB5" w:rsidP="00616855">
            <w:pPr>
              <w:jc w:val="center"/>
              <w:rPr>
                <w:rFonts w:asciiTheme="minorHAnsi" w:hAnsiTheme="minorHAnsi" w:cstheme="minorHAnsi"/>
                <w:b/>
                <w:sz w:val="22"/>
                <w:szCs w:val="22"/>
              </w:rPr>
            </w:pPr>
            <w:r w:rsidRPr="00697837">
              <w:rPr>
                <w:rFonts w:asciiTheme="minorHAnsi" w:hAnsiTheme="minorHAnsi" w:cstheme="minorHAnsi"/>
                <w:b/>
                <w:sz w:val="22"/>
                <w:szCs w:val="22"/>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4EB4B66" w14:textId="77777777" w:rsidR="00081EB5" w:rsidRPr="00697837" w:rsidRDefault="00081EB5" w:rsidP="00616855">
            <w:pPr>
              <w:jc w:val="center"/>
              <w:rPr>
                <w:rFonts w:asciiTheme="minorHAnsi" w:hAnsiTheme="minorHAnsi" w:cstheme="minorHAnsi"/>
                <w:b/>
                <w:sz w:val="22"/>
                <w:szCs w:val="22"/>
              </w:rPr>
            </w:pPr>
            <w:r w:rsidRPr="00697837">
              <w:rPr>
                <w:rFonts w:asciiTheme="minorHAnsi" w:hAnsiTheme="minorHAnsi" w:cstheme="minorHAnsi"/>
                <w:b/>
                <w:sz w:val="22"/>
                <w:szCs w:val="22"/>
              </w:rPr>
              <w:t>da compilare a cura della commissione</w:t>
            </w:r>
          </w:p>
        </w:tc>
      </w:tr>
      <w:tr w:rsidR="00081EB5" w:rsidRPr="00697837" w14:paraId="2DB57D22" w14:textId="77777777" w:rsidTr="00616855">
        <w:tc>
          <w:tcPr>
            <w:tcW w:w="3129" w:type="dxa"/>
            <w:vMerge w:val="restart"/>
            <w:tcBorders>
              <w:top w:val="single" w:sz="4" w:space="0" w:color="000000"/>
              <w:left w:val="single" w:sz="4" w:space="0" w:color="000000"/>
              <w:bottom w:val="single" w:sz="4" w:space="0" w:color="000000"/>
              <w:right w:val="nil"/>
            </w:tcBorders>
            <w:vAlign w:val="center"/>
            <w:hideMark/>
          </w:tcPr>
          <w:p w14:paraId="0A34387F"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b/>
                <w:sz w:val="22"/>
                <w:szCs w:val="22"/>
              </w:rPr>
              <w:t xml:space="preserve">A1. LAUREA INERENTE AL RUOLO SPECIFICO </w:t>
            </w:r>
            <w:r w:rsidRPr="00697837">
              <w:rPr>
                <w:rFonts w:asciiTheme="minorHAnsi" w:hAnsiTheme="minorHAnsi" w:cstheme="minorHAnsi"/>
                <w:sz w:val="22"/>
                <w:szCs w:val="22"/>
              </w:rPr>
              <w:t>(vecchio ordinamento o magistrale)</w:t>
            </w:r>
          </w:p>
        </w:tc>
        <w:tc>
          <w:tcPr>
            <w:tcW w:w="1151" w:type="dxa"/>
            <w:gridSpan w:val="2"/>
            <w:vMerge w:val="restart"/>
            <w:tcBorders>
              <w:top w:val="single" w:sz="4" w:space="0" w:color="000000"/>
              <w:left w:val="single" w:sz="4" w:space="0" w:color="000000"/>
              <w:bottom w:val="single" w:sz="4" w:space="0" w:color="000000"/>
              <w:right w:val="nil"/>
            </w:tcBorders>
            <w:vAlign w:val="center"/>
            <w:hideMark/>
          </w:tcPr>
          <w:p w14:paraId="10680E72" w14:textId="77777777" w:rsidR="00081EB5" w:rsidRPr="00697837" w:rsidRDefault="00081EB5" w:rsidP="00616855">
            <w:pPr>
              <w:snapToGrid w:val="0"/>
              <w:rPr>
                <w:rFonts w:asciiTheme="minorHAnsi" w:hAnsiTheme="minorHAnsi" w:cstheme="minorHAnsi"/>
                <w:sz w:val="22"/>
                <w:szCs w:val="22"/>
              </w:rPr>
            </w:pPr>
            <w:r w:rsidRPr="00697837">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2FEE8A2"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082F51B1"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A5DA7AE"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F68769" w14:textId="77777777" w:rsidR="00081EB5" w:rsidRPr="00697837" w:rsidRDefault="00081EB5" w:rsidP="00616855">
            <w:pPr>
              <w:snapToGrid w:val="0"/>
              <w:rPr>
                <w:rFonts w:asciiTheme="minorHAnsi" w:hAnsiTheme="minorHAnsi" w:cstheme="minorHAnsi"/>
                <w:sz w:val="22"/>
                <w:szCs w:val="22"/>
              </w:rPr>
            </w:pPr>
          </w:p>
        </w:tc>
      </w:tr>
      <w:tr w:rsidR="00081EB5" w:rsidRPr="00697837" w14:paraId="32114646" w14:textId="77777777" w:rsidTr="00616855">
        <w:tc>
          <w:tcPr>
            <w:tcW w:w="3129" w:type="dxa"/>
            <w:vMerge/>
            <w:tcBorders>
              <w:top w:val="single" w:sz="4" w:space="0" w:color="000000"/>
              <w:left w:val="single" w:sz="4" w:space="0" w:color="000000"/>
              <w:bottom w:val="single" w:sz="4" w:space="0" w:color="000000"/>
              <w:right w:val="nil"/>
            </w:tcBorders>
            <w:vAlign w:val="center"/>
            <w:hideMark/>
          </w:tcPr>
          <w:p w14:paraId="268E431A" w14:textId="77777777" w:rsidR="00081EB5" w:rsidRPr="00697837" w:rsidRDefault="00081EB5" w:rsidP="00616855">
            <w:pPr>
              <w:rPr>
                <w:rFonts w:asciiTheme="minorHAnsi" w:hAnsiTheme="minorHAnsi" w:cstheme="minorHAnsi"/>
                <w:sz w:val="22"/>
                <w:szCs w:val="22"/>
              </w:rPr>
            </w:pPr>
          </w:p>
        </w:tc>
        <w:tc>
          <w:tcPr>
            <w:tcW w:w="1151" w:type="dxa"/>
            <w:gridSpan w:val="2"/>
            <w:vMerge/>
            <w:tcBorders>
              <w:top w:val="single" w:sz="4" w:space="0" w:color="000000"/>
              <w:left w:val="single" w:sz="4" w:space="0" w:color="000000"/>
              <w:bottom w:val="single" w:sz="4" w:space="0" w:color="000000"/>
              <w:right w:val="nil"/>
            </w:tcBorders>
            <w:vAlign w:val="center"/>
            <w:hideMark/>
          </w:tcPr>
          <w:p w14:paraId="3AB1120D" w14:textId="77777777" w:rsidR="00081EB5" w:rsidRPr="00697837" w:rsidRDefault="00081EB5" w:rsidP="00616855">
            <w:pPr>
              <w:rPr>
                <w:rFonts w:asciiTheme="minorHAnsi" w:hAnsiTheme="minorHAnsi" w:cstheme="min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360E5780"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b/>
                <w:sz w:val="22"/>
                <w:szCs w:val="22"/>
              </w:rPr>
              <w:t>20</w:t>
            </w:r>
          </w:p>
        </w:tc>
        <w:tc>
          <w:tcPr>
            <w:tcW w:w="1393" w:type="dxa"/>
            <w:tcBorders>
              <w:top w:val="single" w:sz="4" w:space="0" w:color="000000"/>
              <w:left w:val="single" w:sz="4" w:space="0" w:color="000000"/>
              <w:bottom w:val="single" w:sz="4" w:space="0" w:color="000000"/>
              <w:right w:val="nil"/>
            </w:tcBorders>
            <w:vAlign w:val="center"/>
          </w:tcPr>
          <w:p w14:paraId="5F3F9254"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4DD8FA3"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DC2200" w14:textId="77777777" w:rsidR="00081EB5" w:rsidRPr="00697837" w:rsidRDefault="00081EB5" w:rsidP="00616855">
            <w:pPr>
              <w:snapToGrid w:val="0"/>
              <w:rPr>
                <w:rFonts w:asciiTheme="minorHAnsi" w:hAnsiTheme="minorHAnsi" w:cstheme="minorHAnsi"/>
                <w:sz w:val="22"/>
                <w:szCs w:val="22"/>
              </w:rPr>
            </w:pPr>
          </w:p>
        </w:tc>
      </w:tr>
      <w:tr w:rsidR="00081EB5" w:rsidRPr="00697837" w14:paraId="3FE8F220" w14:textId="77777777" w:rsidTr="00616855">
        <w:trPr>
          <w:trHeight w:val="758"/>
        </w:trPr>
        <w:tc>
          <w:tcPr>
            <w:tcW w:w="3129" w:type="dxa"/>
            <w:tcBorders>
              <w:top w:val="single" w:sz="4" w:space="0" w:color="000000"/>
              <w:left w:val="single" w:sz="4" w:space="0" w:color="000000"/>
              <w:bottom w:val="single" w:sz="4" w:space="0" w:color="000000"/>
            </w:tcBorders>
            <w:vAlign w:val="center"/>
          </w:tcPr>
          <w:p w14:paraId="5BC1B0F6"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A2. LAUREA TRIENNALE INERENTE AL RUOLO SPECIFICO</w:t>
            </w:r>
            <w:r w:rsidRPr="00697837">
              <w:rPr>
                <w:rFonts w:asciiTheme="minorHAnsi" w:hAnsiTheme="minorHAnsi" w:cstheme="minorHAnsi"/>
                <w:bCs/>
                <w:sz w:val="22"/>
                <w:szCs w:val="22"/>
              </w:rPr>
              <w:t xml:space="preserve"> (in alternativa al punto A1)</w:t>
            </w:r>
          </w:p>
        </w:tc>
        <w:tc>
          <w:tcPr>
            <w:tcW w:w="1151" w:type="dxa"/>
            <w:gridSpan w:val="2"/>
            <w:tcBorders>
              <w:top w:val="single" w:sz="4" w:space="0" w:color="000000"/>
              <w:left w:val="single" w:sz="4" w:space="0" w:color="000000"/>
              <w:bottom w:val="single" w:sz="4" w:space="0" w:color="000000"/>
            </w:tcBorders>
          </w:tcPr>
          <w:p w14:paraId="30AEBCC9"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A8D48AE"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10</w:t>
            </w:r>
          </w:p>
        </w:tc>
        <w:tc>
          <w:tcPr>
            <w:tcW w:w="1393" w:type="dxa"/>
            <w:tcBorders>
              <w:top w:val="single" w:sz="4" w:space="0" w:color="000000"/>
              <w:left w:val="single" w:sz="4" w:space="0" w:color="000000"/>
              <w:bottom w:val="single" w:sz="4" w:space="0" w:color="000000"/>
              <w:right w:val="nil"/>
            </w:tcBorders>
            <w:vAlign w:val="center"/>
          </w:tcPr>
          <w:p w14:paraId="592A16FF"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EC12208"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436E3E" w14:textId="77777777" w:rsidR="00081EB5" w:rsidRPr="00697837" w:rsidRDefault="00081EB5" w:rsidP="00616855">
            <w:pPr>
              <w:snapToGrid w:val="0"/>
              <w:rPr>
                <w:rFonts w:asciiTheme="minorHAnsi" w:hAnsiTheme="minorHAnsi" w:cstheme="minorHAnsi"/>
                <w:sz w:val="22"/>
                <w:szCs w:val="22"/>
              </w:rPr>
            </w:pPr>
          </w:p>
        </w:tc>
      </w:tr>
      <w:tr w:rsidR="00081EB5" w:rsidRPr="00697837" w14:paraId="26D04E55" w14:textId="77777777" w:rsidTr="00616855">
        <w:trPr>
          <w:trHeight w:val="758"/>
        </w:trPr>
        <w:tc>
          <w:tcPr>
            <w:tcW w:w="3129" w:type="dxa"/>
            <w:tcBorders>
              <w:top w:val="single" w:sz="4" w:space="0" w:color="000000"/>
              <w:left w:val="single" w:sz="4" w:space="0" w:color="000000"/>
              <w:bottom w:val="single" w:sz="4" w:space="0" w:color="000000"/>
              <w:right w:val="single" w:sz="4" w:space="0" w:color="auto"/>
            </w:tcBorders>
            <w:vAlign w:val="center"/>
          </w:tcPr>
          <w:p w14:paraId="669D98E7"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 xml:space="preserve">A3. DIPLOMA DI ISTRUZIONE SECONDARIA </w:t>
            </w:r>
            <w:r w:rsidRPr="00697837">
              <w:rPr>
                <w:rFonts w:asciiTheme="minorHAnsi" w:hAnsiTheme="minorHAnsi" w:cstheme="minorHAnsi"/>
                <w:bCs/>
                <w:sz w:val="22"/>
                <w:szCs w:val="22"/>
              </w:rPr>
              <w:t>(in alternativa ai punti A1 e A2)</w:t>
            </w:r>
          </w:p>
        </w:tc>
        <w:tc>
          <w:tcPr>
            <w:tcW w:w="1151" w:type="dxa"/>
            <w:gridSpan w:val="2"/>
            <w:tcBorders>
              <w:top w:val="single" w:sz="4" w:space="0" w:color="000000"/>
              <w:left w:val="single" w:sz="4" w:space="0" w:color="auto"/>
              <w:bottom w:val="single" w:sz="4" w:space="0" w:color="000000"/>
            </w:tcBorders>
          </w:tcPr>
          <w:p w14:paraId="46FFC99B"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DE62A88"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61FA7A79"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1395058"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C1862" w14:textId="77777777" w:rsidR="00081EB5" w:rsidRPr="00697837" w:rsidRDefault="00081EB5" w:rsidP="00616855">
            <w:pPr>
              <w:snapToGrid w:val="0"/>
              <w:rPr>
                <w:rFonts w:asciiTheme="minorHAnsi" w:hAnsiTheme="minorHAnsi" w:cstheme="minorHAnsi"/>
                <w:sz w:val="22"/>
                <w:szCs w:val="22"/>
              </w:rPr>
            </w:pPr>
          </w:p>
        </w:tc>
      </w:tr>
      <w:tr w:rsidR="00081EB5" w:rsidRPr="00697837" w14:paraId="0854599B" w14:textId="77777777" w:rsidTr="00616855">
        <w:trPr>
          <w:trHeight w:val="758"/>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059C78E"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A4. DOTTORATO DI RICERCA ATTINENTE ALLA SELEZIONE</w:t>
            </w:r>
          </w:p>
        </w:tc>
        <w:tc>
          <w:tcPr>
            <w:tcW w:w="1145" w:type="dxa"/>
            <w:tcBorders>
              <w:top w:val="single" w:sz="4" w:space="0" w:color="000000"/>
              <w:left w:val="single" w:sz="4" w:space="0" w:color="auto"/>
              <w:bottom w:val="single" w:sz="4" w:space="0" w:color="000000"/>
            </w:tcBorders>
          </w:tcPr>
          <w:p w14:paraId="2F4960AA"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2D0E1793"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10</w:t>
            </w:r>
          </w:p>
        </w:tc>
        <w:tc>
          <w:tcPr>
            <w:tcW w:w="1393" w:type="dxa"/>
            <w:tcBorders>
              <w:top w:val="single" w:sz="4" w:space="0" w:color="000000"/>
              <w:left w:val="single" w:sz="4" w:space="0" w:color="000000"/>
              <w:bottom w:val="single" w:sz="4" w:space="0" w:color="000000"/>
              <w:right w:val="nil"/>
            </w:tcBorders>
            <w:vAlign w:val="center"/>
          </w:tcPr>
          <w:p w14:paraId="10AB36A0"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35B51E6"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6199C1" w14:textId="77777777" w:rsidR="00081EB5" w:rsidRPr="00697837" w:rsidRDefault="00081EB5" w:rsidP="00616855">
            <w:pPr>
              <w:snapToGrid w:val="0"/>
              <w:rPr>
                <w:rFonts w:asciiTheme="minorHAnsi" w:hAnsiTheme="minorHAnsi" w:cstheme="minorHAnsi"/>
                <w:sz w:val="22"/>
                <w:szCs w:val="22"/>
              </w:rPr>
            </w:pPr>
          </w:p>
        </w:tc>
      </w:tr>
      <w:tr w:rsidR="00081EB5" w:rsidRPr="00697837" w14:paraId="57D2C6CE" w14:textId="77777777" w:rsidTr="00616855">
        <w:trPr>
          <w:trHeight w:val="712"/>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6FE56A4"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A5. MASTER UNIVERSITARIO DI II LIVELLO ATTINENTE ALLA SELEZIONE</w:t>
            </w:r>
          </w:p>
        </w:tc>
        <w:tc>
          <w:tcPr>
            <w:tcW w:w="1145" w:type="dxa"/>
            <w:tcBorders>
              <w:top w:val="single" w:sz="4" w:space="0" w:color="000000"/>
              <w:left w:val="single" w:sz="4" w:space="0" w:color="auto"/>
              <w:bottom w:val="single" w:sz="4" w:space="0" w:color="000000"/>
            </w:tcBorders>
          </w:tcPr>
          <w:p w14:paraId="064EA86D"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9FFEB8"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EFB9743"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4E6A495"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44A74C" w14:textId="77777777" w:rsidR="00081EB5" w:rsidRPr="00697837" w:rsidRDefault="00081EB5" w:rsidP="00616855">
            <w:pPr>
              <w:snapToGrid w:val="0"/>
              <w:rPr>
                <w:rFonts w:asciiTheme="minorHAnsi" w:hAnsiTheme="minorHAnsi" w:cstheme="minorHAnsi"/>
                <w:sz w:val="22"/>
                <w:szCs w:val="22"/>
              </w:rPr>
            </w:pPr>
          </w:p>
        </w:tc>
      </w:tr>
      <w:tr w:rsidR="00081EB5" w:rsidRPr="00697837" w14:paraId="21FA715E" w14:textId="77777777" w:rsidTr="00616855">
        <w:trPr>
          <w:trHeight w:val="964"/>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4C21AF84"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 xml:space="preserve">A6. MASTER UNIVERSITARIO DI I LIVELLO ATTINENTE ALLA </w:t>
            </w:r>
            <w:r w:rsidRPr="00697837">
              <w:rPr>
                <w:rFonts w:asciiTheme="minorHAnsi" w:hAnsiTheme="minorHAnsi" w:cstheme="minorHAnsi"/>
                <w:b/>
                <w:bCs/>
                <w:sz w:val="22"/>
                <w:szCs w:val="22"/>
              </w:rPr>
              <w:t>SELEZIONE</w:t>
            </w:r>
            <w:r w:rsidRPr="00697837">
              <w:rPr>
                <w:rFonts w:asciiTheme="minorHAnsi" w:hAnsiTheme="minorHAnsi" w:cstheme="minorHAnsi"/>
                <w:sz w:val="22"/>
                <w:szCs w:val="22"/>
              </w:rPr>
              <w:t xml:space="preserve"> </w:t>
            </w:r>
          </w:p>
        </w:tc>
        <w:tc>
          <w:tcPr>
            <w:tcW w:w="1145" w:type="dxa"/>
            <w:tcBorders>
              <w:top w:val="single" w:sz="4" w:space="0" w:color="000000"/>
              <w:left w:val="single" w:sz="4" w:space="0" w:color="auto"/>
              <w:bottom w:val="single" w:sz="4" w:space="0" w:color="000000"/>
            </w:tcBorders>
          </w:tcPr>
          <w:p w14:paraId="43573D42"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4D5F2CF"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3</w:t>
            </w:r>
          </w:p>
        </w:tc>
        <w:tc>
          <w:tcPr>
            <w:tcW w:w="1393" w:type="dxa"/>
            <w:tcBorders>
              <w:top w:val="single" w:sz="4" w:space="0" w:color="000000"/>
              <w:left w:val="single" w:sz="4" w:space="0" w:color="000000"/>
              <w:bottom w:val="single" w:sz="4" w:space="0" w:color="000000"/>
              <w:right w:val="nil"/>
            </w:tcBorders>
            <w:vAlign w:val="center"/>
          </w:tcPr>
          <w:p w14:paraId="1ED09CE8"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420427A"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A32620" w14:textId="77777777" w:rsidR="00081EB5" w:rsidRPr="00697837" w:rsidRDefault="00081EB5" w:rsidP="00616855">
            <w:pPr>
              <w:snapToGrid w:val="0"/>
              <w:rPr>
                <w:rFonts w:asciiTheme="minorHAnsi" w:hAnsiTheme="minorHAnsi" w:cstheme="minorHAnsi"/>
                <w:sz w:val="22"/>
                <w:szCs w:val="22"/>
              </w:rPr>
            </w:pPr>
          </w:p>
        </w:tc>
      </w:tr>
      <w:tr w:rsidR="00081EB5" w:rsidRPr="00697837" w14:paraId="012FA7EE"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1FDBF187" w14:textId="77777777" w:rsidR="00081EB5" w:rsidRPr="00697837" w:rsidRDefault="00081EB5" w:rsidP="00616855">
            <w:pPr>
              <w:rPr>
                <w:rFonts w:asciiTheme="minorHAnsi" w:hAnsiTheme="minorHAnsi" w:cstheme="minorHAnsi"/>
                <w:b/>
                <w:sz w:val="22"/>
                <w:szCs w:val="22"/>
              </w:rPr>
            </w:pPr>
          </w:p>
          <w:p w14:paraId="53CD7B5E"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 xml:space="preserve">LE CERTIFICAZIONI OTTENUTE  </w:t>
            </w:r>
          </w:p>
          <w:p w14:paraId="0D02AF40" w14:textId="77777777" w:rsidR="00081EB5" w:rsidRPr="00697837" w:rsidRDefault="00081EB5" w:rsidP="00616855">
            <w:pPr>
              <w:rPr>
                <w:rFonts w:asciiTheme="minorHAnsi" w:hAnsiTheme="minorHAnsi" w:cstheme="minorHAnsi"/>
                <w:b/>
                <w:sz w:val="22"/>
                <w:szCs w:val="22"/>
                <w:u w:val="single"/>
              </w:rPr>
            </w:pPr>
            <w:r w:rsidRPr="00697837">
              <w:rPr>
                <w:rFonts w:asciiTheme="minorHAnsi" w:hAnsiTheme="minorHAnsi" w:cstheme="minorHAnsi"/>
                <w:b/>
                <w:sz w:val="22"/>
                <w:szCs w:val="22"/>
                <w:u w:val="single"/>
              </w:rPr>
              <w:t>NELLO SPECIFICO SETTORE IN CUI SI CONCORRE</w:t>
            </w:r>
          </w:p>
          <w:p w14:paraId="3B09E585"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b/>
            </w:r>
            <w:r w:rsidRPr="00697837">
              <w:rPr>
                <w:rFonts w:asciiTheme="minorHAnsi" w:hAnsiTheme="minorHAnsi" w:cstheme="minorHAnsi"/>
                <w:b/>
                <w:sz w:val="22"/>
                <w:szCs w:val="22"/>
              </w:rPr>
              <w:tab/>
            </w:r>
            <w:r w:rsidRPr="00697837">
              <w:rPr>
                <w:rFonts w:asciiTheme="minorHAnsi" w:hAnsiTheme="minorHAnsi" w:cstheme="min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05B6ECCC"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5A6FA8A"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67553" w14:textId="77777777" w:rsidR="00081EB5" w:rsidRPr="00697837" w:rsidRDefault="00081EB5" w:rsidP="00616855">
            <w:pPr>
              <w:snapToGrid w:val="0"/>
              <w:rPr>
                <w:rFonts w:asciiTheme="minorHAnsi" w:hAnsiTheme="minorHAnsi" w:cstheme="minorHAnsi"/>
                <w:sz w:val="22"/>
                <w:szCs w:val="22"/>
              </w:rPr>
            </w:pPr>
          </w:p>
        </w:tc>
      </w:tr>
      <w:tr w:rsidR="00081EB5" w:rsidRPr="00697837" w14:paraId="589E7AB3" w14:textId="77777777" w:rsidTr="00616855">
        <w:tc>
          <w:tcPr>
            <w:tcW w:w="3129" w:type="dxa"/>
            <w:tcBorders>
              <w:top w:val="single" w:sz="4" w:space="0" w:color="000000"/>
              <w:left w:val="single" w:sz="4" w:space="0" w:color="000000"/>
              <w:bottom w:val="single" w:sz="4" w:space="0" w:color="000000"/>
              <w:right w:val="nil"/>
            </w:tcBorders>
            <w:vAlign w:val="center"/>
            <w:hideMark/>
          </w:tcPr>
          <w:p w14:paraId="1C4A007A"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B1. COMPETENZE I.C.T. CERTIFICATE riconosciute dal MIUR</w:t>
            </w:r>
          </w:p>
        </w:tc>
        <w:tc>
          <w:tcPr>
            <w:tcW w:w="1151" w:type="dxa"/>
            <w:gridSpan w:val="2"/>
            <w:tcBorders>
              <w:top w:val="single" w:sz="4" w:space="0" w:color="000000"/>
              <w:left w:val="single" w:sz="4" w:space="0" w:color="000000"/>
              <w:bottom w:val="single" w:sz="4" w:space="0" w:color="000000"/>
              <w:right w:val="nil"/>
            </w:tcBorders>
            <w:vAlign w:val="center"/>
            <w:hideMark/>
          </w:tcPr>
          <w:p w14:paraId="5E00F678"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sz w:val="22"/>
                <w:szCs w:val="22"/>
              </w:rPr>
              <w:t xml:space="preserve">Max 2 </w:t>
            </w:r>
            <w:proofErr w:type="spellStart"/>
            <w:r w:rsidRPr="00697837">
              <w:rPr>
                <w:rFonts w:asciiTheme="minorHAnsi" w:hAnsiTheme="minorHAnsi" w:cstheme="minorHAnsi"/>
                <w:sz w:val="22"/>
                <w:szCs w:val="22"/>
              </w:rPr>
              <w:t>cert</w:t>
            </w:r>
            <w:proofErr w:type="spellEnd"/>
            <w:r w:rsidRPr="00697837">
              <w:rPr>
                <w:rFonts w:asciiTheme="minorHAnsi" w:hAnsiTheme="minorHAnsi" w:cstheme="minorHAnsi"/>
                <w:sz w:val="22"/>
                <w:szCs w:val="22"/>
              </w:rPr>
              <w:t>.</w:t>
            </w:r>
          </w:p>
        </w:tc>
        <w:tc>
          <w:tcPr>
            <w:tcW w:w="1118" w:type="dxa"/>
            <w:tcBorders>
              <w:top w:val="single" w:sz="4" w:space="0" w:color="000000"/>
              <w:left w:val="single" w:sz="4" w:space="0" w:color="000000"/>
              <w:bottom w:val="single" w:sz="4" w:space="0" w:color="000000"/>
              <w:right w:val="nil"/>
            </w:tcBorders>
            <w:vAlign w:val="center"/>
            <w:hideMark/>
          </w:tcPr>
          <w:p w14:paraId="65FC4274" w14:textId="77777777" w:rsidR="00081EB5" w:rsidRPr="00697837" w:rsidRDefault="00081EB5" w:rsidP="00616855">
            <w:pPr>
              <w:rPr>
                <w:rFonts w:asciiTheme="minorHAnsi" w:hAnsiTheme="minorHAnsi" w:cstheme="minorHAnsi"/>
                <w:sz w:val="22"/>
                <w:szCs w:val="22"/>
              </w:rPr>
            </w:pPr>
            <w:proofErr w:type="gramStart"/>
            <w:r w:rsidRPr="00697837">
              <w:rPr>
                <w:rFonts w:asciiTheme="minorHAnsi" w:hAnsiTheme="minorHAnsi" w:cstheme="minorHAnsi"/>
                <w:b/>
                <w:sz w:val="22"/>
                <w:szCs w:val="22"/>
              </w:rPr>
              <w:t>2</w:t>
            </w:r>
            <w:proofErr w:type="gramEnd"/>
            <w:r w:rsidRPr="00697837">
              <w:rPr>
                <w:rFonts w:asciiTheme="minorHAnsi" w:hAnsiTheme="minorHAnsi" w:cstheme="minorHAnsi"/>
                <w:b/>
                <w:sz w:val="22"/>
                <w:szCs w:val="22"/>
              </w:rPr>
              <w:t xml:space="preserve"> punti </w:t>
            </w:r>
            <w:proofErr w:type="spellStart"/>
            <w:r w:rsidRPr="00697837">
              <w:rPr>
                <w:rFonts w:asciiTheme="minorHAnsi" w:hAnsiTheme="minorHAnsi" w:cstheme="minorHAnsi"/>
                <w:b/>
                <w:sz w:val="22"/>
                <w:szCs w:val="22"/>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198E5108"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3C7612C"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E7907B" w14:textId="77777777" w:rsidR="00081EB5" w:rsidRPr="00697837" w:rsidRDefault="00081EB5" w:rsidP="00616855">
            <w:pPr>
              <w:snapToGrid w:val="0"/>
              <w:rPr>
                <w:rFonts w:asciiTheme="minorHAnsi" w:hAnsiTheme="minorHAnsi" w:cstheme="minorHAnsi"/>
                <w:sz w:val="22"/>
                <w:szCs w:val="22"/>
              </w:rPr>
            </w:pPr>
          </w:p>
        </w:tc>
      </w:tr>
      <w:tr w:rsidR="00081EB5" w:rsidRPr="00697837" w14:paraId="67E442E7" w14:textId="77777777" w:rsidTr="00616855">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52D611D3" w14:textId="77777777" w:rsidR="00081EB5" w:rsidRPr="00697837" w:rsidRDefault="00081EB5" w:rsidP="00616855">
            <w:pPr>
              <w:rPr>
                <w:rFonts w:asciiTheme="minorHAnsi" w:hAnsiTheme="minorHAnsi" w:cstheme="minorHAnsi"/>
                <w:b/>
                <w:sz w:val="22"/>
                <w:szCs w:val="22"/>
              </w:rPr>
            </w:pPr>
          </w:p>
          <w:p w14:paraId="79769B99"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LE ESPERIENZE</w:t>
            </w:r>
          </w:p>
          <w:p w14:paraId="563C3584" w14:textId="77777777" w:rsidR="00081EB5" w:rsidRPr="00697837" w:rsidRDefault="00081EB5" w:rsidP="00616855">
            <w:pPr>
              <w:rPr>
                <w:rFonts w:asciiTheme="minorHAnsi" w:hAnsiTheme="minorHAnsi" w:cstheme="minorHAnsi"/>
                <w:b/>
                <w:sz w:val="22"/>
                <w:szCs w:val="22"/>
                <w:u w:val="single"/>
              </w:rPr>
            </w:pPr>
            <w:r w:rsidRPr="00697837">
              <w:rPr>
                <w:rFonts w:asciiTheme="minorHAnsi" w:hAnsiTheme="minorHAnsi" w:cstheme="minorHAnsi"/>
                <w:b/>
                <w:sz w:val="22"/>
                <w:szCs w:val="22"/>
                <w:u w:val="single"/>
              </w:rPr>
              <w:t>NELLO SPECIFICO SETTORE IN CUI SI CONCORRE</w:t>
            </w:r>
          </w:p>
          <w:p w14:paraId="5EDDE962" w14:textId="77777777" w:rsidR="00081EB5" w:rsidRPr="00697837" w:rsidRDefault="00081EB5" w:rsidP="00616855">
            <w:pPr>
              <w:rPr>
                <w:rFonts w:asciiTheme="minorHAnsi" w:hAnsiTheme="minorHAnsi" w:cstheme="minorHAnsi"/>
                <w:sz w:val="22"/>
                <w:szCs w:val="22"/>
              </w:rPr>
            </w:pPr>
          </w:p>
        </w:tc>
        <w:tc>
          <w:tcPr>
            <w:tcW w:w="1393" w:type="dxa"/>
            <w:tcBorders>
              <w:top w:val="single" w:sz="4" w:space="0" w:color="000000"/>
              <w:left w:val="single" w:sz="4" w:space="0" w:color="000000"/>
              <w:bottom w:val="single" w:sz="4" w:space="0" w:color="000000"/>
              <w:right w:val="nil"/>
            </w:tcBorders>
            <w:vAlign w:val="center"/>
          </w:tcPr>
          <w:p w14:paraId="024F4C0B"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724E3A4"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3DD36A" w14:textId="77777777" w:rsidR="00081EB5" w:rsidRPr="00697837" w:rsidRDefault="00081EB5" w:rsidP="00616855">
            <w:pPr>
              <w:snapToGrid w:val="0"/>
              <w:rPr>
                <w:rFonts w:asciiTheme="minorHAnsi" w:hAnsiTheme="minorHAnsi" w:cstheme="minorHAnsi"/>
                <w:sz w:val="22"/>
                <w:szCs w:val="22"/>
              </w:rPr>
            </w:pPr>
          </w:p>
        </w:tc>
      </w:tr>
      <w:tr w:rsidR="00081EB5" w:rsidRPr="00697837" w14:paraId="1450A8F1" w14:textId="77777777" w:rsidTr="00616855">
        <w:tc>
          <w:tcPr>
            <w:tcW w:w="3129" w:type="dxa"/>
            <w:tcBorders>
              <w:top w:val="single" w:sz="4" w:space="0" w:color="000000"/>
              <w:left w:val="single" w:sz="4" w:space="0" w:color="000000"/>
              <w:bottom w:val="single" w:sz="4" w:space="0" w:color="000000"/>
              <w:right w:val="nil"/>
            </w:tcBorders>
            <w:hideMark/>
          </w:tcPr>
          <w:p w14:paraId="3AE77701"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C1. CONOSCENZE SPECIFICHE DELL'</w:t>
            </w:r>
          </w:p>
          <w:p w14:paraId="5CCD2818"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ARGOMENTO (documentate attraverso esperienze di ESPERTO in tematiche inerenti all’argomento della selezione in progetti PON-POR-PNRR presso scuole statali)</w:t>
            </w:r>
          </w:p>
        </w:tc>
        <w:tc>
          <w:tcPr>
            <w:tcW w:w="1151" w:type="dxa"/>
            <w:gridSpan w:val="2"/>
            <w:tcBorders>
              <w:top w:val="single" w:sz="4" w:space="0" w:color="000000"/>
              <w:left w:val="single" w:sz="4" w:space="0" w:color="000000"/>
              <w:bottom w:val="single" w:sz="4" w:space="0" w:color="000000"/>
              <w:right w:val="nil"/>
            </w:tcBorders>
            <w:hideMark/>
          </w:tcPr>
          <w:p w14:paraId="45880C8A"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0F55F296" w14:textId="77777777" w:rsidR="00081EB5" w:rsidRPr="00697837" w:rsidRDefault="00081EB5" w:rsidP="00616855">
            <w:pPr>
              <w:rPr>
                <w:rFonts w:asciiTheme="minorHAnsi" w:hAnsiTheme="minorHAnsi" w:cstheme="minorHAnsi"/>
                <w:b/>
                <w:sz w:val="22"/>
                <w:szCs w:val="22"/>
              </w:rPr>
            </w:pPr>
            <w:proofErr w:type="gramStart"/>
            <w:r w:rsidRPr="00697837">
              <w:rPr>
                <w:rFonts w:asciiTheme="minorHAnsi" w:hAnsiTheme="minorHAnsi" w:cstheme="minorHAnsi"/>
                <w:b/>
                <w:sz w:val="22"/>
                <w:szCs w:val="22"/>
              </w:rPr>
              <w:t>2</w:t>
            </w:r>
            <w:proofErr w:type="gramEnd"/>
            <w:r w:rsidRPr="00697837">
              <w:rPr>
                <w:rFonts w:asciiTheme="minorHAnsi" w:hAnsiTheme="minorHAnsi" w:cstheme="minorHAnsi"/>
                <w:b/>
                <w:sz w:val="22"/>
                <w:szCs w:val="22"/>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F481FE8"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3CFD090F"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514F01" w14:textId="77777777" w:rsidR="00081EB5" w:rsidRPr="00697837" w:rsidRDefault="00081EB5" w:rsidP="00616855">
            <w:pPr>
              <w:snapToGrid w:val="0"/>
              <w:rPr>
                <w:rFonts w:asciiTheme="minorHAnsi" w:hAnsiTheme="minorHAnsi" w:cstheme="minorHAnsi"/>
                <w:sz w:val="22"/>
                <w:szCs w:val="22"/>
              </w:rPr>
            </w:pPr>
          </w:p>
        </w:tc>
      </w:tr>
    </w:tbl>
    <w:p w14:paraId="561BC1C9" w14:textId="77777777" w:rsidR="00EE7CBC" w:rsidRPr="00697837"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81EB5" w:rsidRPr="00697837" w14:paraId="14DF4FC7" w14:textId="77777777" w:rsidTr="00616855">
        <w:tc>
          <w:tcPr>
            <w:tcW w:w="3129" w:type="dxa"/>
            <w:tcBorders>
              <w:top w:val="single" w:sz="4" w:space="0" w:color="000000"/>
              <w:left w:val="single" w:sz="4" w:space="0" w:color="000000"/>
              <w:bottom w:val="single" w:sz="4" w:space="0" w:color="000000"/>
              <w:right w:val="nil"/>
            </w:tcBorders>
            <w:hideMark/>
          </w:tcPr>
          <w:p w14:paraId="655D04FD"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lastRenderedPageBreak/>
              <w:t>C2. CONOSCENZE SPECIFICHE DELL'</w:t>
            </w:r>
          </w:p>
          <w:p w14:paraId="3C954251"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51DE030"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sz w:val="22"/>
                <w:szCs w:val="22"/>
              </w:rPr>
              <w:t>Max 6</w:t>
            </w:r>
          </w:p>
        </w:tc>
        <w:tc>
          <w:tcPr>
            <w:tcW w:w="1118" w:type="dxa"/>
            <w:tcBorders>
              <w:top w:val="single" w:sz="4" w:space="0" w:color="000000"/>
              <w:left w:val="single" w:sz="4" w:space="0" w:color="000000"/>
              <w:bottom w:val="single" w:sz="4" w:space="0" w:color="000000"/>
              <w:right w:val="nil"/>
            </w:tcBorders>
            <w:hideMark/>
          </w:tcPr>
          <w:p w14:paraId="262E6536" w14:textId="77777777" w:rsidR="00081EB5" w:rsidRPr="00697837" w:rsidRDefault="00081EB5" w:rsidP="00616855">
            <w:pPr>
              <w:rPr>
                <w:rFonts w:asciiTheme="minorHAnsi" w:hAnsiTheme="minorHAnsi" w:cstheme="minorHAnsi"/>
                <w:b/>
                <w:sz w:val="22"/>
                <w:szCs w:val="22"/>
              </w:rPr>
            </w:pPr>
            <w:proofErr w:type="gramStart"/>
            <w:r w:rsidRPr="00697837">
              <w:rPr>
                <w:rFonts w:asciiTheme="minorHAnsi" w:hAnsiTheme="minorHAnsi" w:cstheme="minorHAnsi"/>
                <w:b/>
                <w:sz w:val="22"/>
                <w:szCs w:val="22"/>
              </w:rPr>
              <w:t>2</w:t>
            </w:r>
            <w:proofErr w:type="gramEnd"/>
            <w:r w:rsidRPr="00697837">
              <w:rPr>
                <w:rFonts w:asciiTheme="minorHAnsi" w:hAnsiTheme="minorHAnsi" w:cstheme="minorHAnsi"/>
                <w:b/>
                <w:sz w:val="22"/>
                <w:szCs w:val="22"/>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CED7EF0"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E2BB17B"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446B91" w14:textId="77777777" w:rsidR="00081EB5" w:rsidRPr="00697837" w:rsidRDefault="00081EB5" w:rsidP="00616855">
            <w:pPr>
              <w:snapToGrid w:val="0"/>
              <w:rPr>
                <w:rFonts w:asciiTheme="minorHAnsi" w:hAnsiTheme="minorHAnsi" w:cstheme="minorHAnsi"/>
                <w:sz w:val="22"/>
                <w:szCs w:val="22"/>
              </w:rPr>
            </w:pPr>
          </w:p>
        </w:tc>
      </w:tr>
      <w:tr w:rsidR="00081EB5" w:rsidRPr="00697837" w14:paraId="5E76743E" w14:textId="77777777" w:rsidTr="00616855">
        <w:tc>
          <w:tcPr>
            <w:tcW w:w="3129" w:type="dxa"/>
            <w:tcBorders>
              <w:top w:val="single" w:sz="4" w:space="0" w:color="000000"/>
              <w:left w:val="single" w:sz="4" w:space="0" w:color="000000"/>
              <w:bottom w:val="single" w:sz="4" w:space="0" w:color="000000"/>
              <w:right w:val="nil"/>
            </w:tcBorders>
            <w:hideMark/>
          </w:tcPr>
          <w:p w14:paraId="56043E50"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C3. CONOSCENZE SPECIFICHE DELL'</w:t>
            </w:r>
          </w:p>
          <w:p w14:paraId="7BD765AA"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ARGOMENTO (documentate attraverso esperienze di TUTOR in tematiche inerenti all’argomento della selezione in progetti PON-POR-PNRR presso scuole statali)</w:t>
            </w:r>
          </w:p>
        </w:tc>
        <w:tc>
          <w:tcPr>
            <w:tcW w:w="1151" w:type="dxa"/>
            <w:tcBorders>
              <w:top w:val="single" w:sz="4" w:space="0" w:color="000000"/>
              <w:left w:val="single" w:sz="4" w:space="0" w:color="000000"/>
              <w:bottom w:val="single" w:sz="4" w:space="0" w:color="000000"/>
              <w:right w:val="nil"/>
            </w:tcBorders>
            <w:hideMark/>
          </w:tcPr>
          <w:p w14:paraId="11642C76"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4B0A6E87"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1 punti cad.</w:t>
            </w:r>
          </w:p>
        </w:tc>
        <w:tc>
          <w:tcPr>
            <w:tcW w:w="1393" w:type="dxa"/>
            <w:tcBorders>
              <w:top w:val="single" w:sz="4" w:space="0" w:color="000000"/>
              <w:left w:val="single" w:sz="4" w:space="0" w:color="000000"/>
              <w:bottom w:val="single" w:sz="4" w:space="0" w:color="000000"/>
              <w:right w:val="nil"/>
            </w:tcBorders>
            <w:vAlign w:val="center"/>
          </w:tcPr>
          <w:p w14:paraId="6A3F0BB4"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FB0F05B"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017F1F" w14:textId="77777777" w:rsidR="00081EB5" w:rsidRPr="00697837" w:rsidRDefault="00081EB5" w:rsidP="00616855">
            <w:pPr>
              <w:snapToGrid w:val="0"/>
              <w:rPr>
                <w:rFonts w:asciiTheme="minorHAnsi" w:hAnsiTheme="minorHAnsi" w:cstheme="minorHAnsi"/>
                <w:sz w:val="22"/>
                <w:szCs w:val="22"/>
              </w:rPr>
            </w:pPr>
          </w:p>
        </w:tc>
      </w:tr>
      <w:tr w:rsidR="00081EB5" w:rsidRPr="00697837" w14:paraId="288201F6" w14:textId="77777777" w:rsidTr="00616855">
        <w:tc>
          <w:tcPr>
            <w:tcW w:w="3129" w:type="dxa"/>
            <w:tcBorders>
              <w:top w:val="single" w:sz="4" w:space="0" w:color="000000"/>
              <w:left w:val="single" w:sz="4" w:space="0" w:color="000000"/>
              <w:bottom w:val="single" w:sz="4" w:space="0" w:color="000000"/>
              <w:right w:val="nil"/>
            </w:tcBorders>
            <w:hideMark/>
          </w:tcPr>
          <w:p w14:paraId="01566045"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C4. CONOSCENZE SPECIFICHE DELL'</w:t>
            </w:r>
          </w:p>
          <w:p w14:paraId="69B7E033"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E20FA04"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62244990"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1 punti cad.</w:t>
            </w:r>
          </w:p>
        </w:tc>
        <w:tc>
          <w:tcPr>
            <w:tcW w:w="1393" w:type="dxa"/>
            <w:tcBorders>
              <w:top w:val="single" w:sz="4" w:space="0" w:color="000000"/>
              <w:left w:val="single" w:sz="4" w:space="0" w:color="000000"/>
              <w:bottom w:val="single" w:sz="4" w:space="0" w:color="000000"/>
              <w:right w:val="nil"/>
            </w:tcBorders>
            <w:vAlign w:val="center"/>
          </w:tcPr>
          <w:p w14:paraId="2526F88C"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319E787"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D4099F" w14:textId="77777777" w:rsidR="00081EB5" w:rsidRPr="00697837" w:rsidRDefault="00081EB5" w:rsidP="00616855">
            <w:pPr>
              <w:snapToGrid w:val="0"/>
              <w:rPr>
                <w:rFonts w:asciiTheme="minorHAnsi" w:hAnsiTheme="minorHAnsi" w:cstheme="minorHAnsi"/>
                <w:sz w:val="22"/>
                <w:szCs w:val="22"/>
              </w:rPr>
            </w:pPr>
          </w:p>
        </w:tc>
      </w:tr>
      <w:tr w:rsidR="00081EB5" w:rsidRPr="00697837" w14:paraId="0C644BD6" w14:textId="77777777" w:rsidTr="00616855">
        <w:tc>
          <w:tcPr>
            <w:tcW w:w="3129" w:type="dxa"/>
            <w:tcBorders>
              <w:top w:val="single" w:sz="4" w:space="0" w:color="000000"/>
              <w:left w:val="single" w:sz="4" w:space="0" w:color="000000"/>
              <w:bottom w:val="single" w:sz="4" w:space="0" w:color="000000"/>
              <w:right w:val="nil"/>
            </w:tcBorders>
          </w:tcPr>
          <w:p w14:paraId="1E92151C"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C5. CONOSCENZE SPECIFICHE DELL'</w:t>
            </w:r>
          </w:p>
          <w:p w14:paraId="6540855F"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749822C"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sz w:val="22"/>
                <w:szCs w:val="22"/>
              </w:rPr>
              <w:t>Max 6</w:t>
            </w:r>
          </w:p>
        </w:tc>
        <w:tc>
          <w:tcPr>
            <w:tcW w:w="1118" w:type="dxa"/>
            <w:tcBorders>
              <w:top w:val="single" w:sz="4" w:space="0" w:color="000000"/>
              <w:left w:val="single" w:sz="4" w:space="0" w:color="000000"/>
              <w:bottom w:val="single" w:sz="4" w:space="0" w:color="000000"/>
              <w:right w:val="nil"/>
            </w:tcBorders>
          </w:tcPr>
          <w:p w14:paraId="5A13CB11" w14:textId="77777777" w:rsidR="00081EB5" w:rsidRPr="00697837" w:rsidRDefault="00081EB5" w:rsidP="00616855">
            <w:pPr>
              <w:rPr>
                <w:rFonts w:asciiTheme="minorHAnsi" w:hAnsiTheme="minorHAnsi" w:cstheme="minorHAnsi"/>
                <w:b/>
                <w:sz w:val="22"/>
                <w:szCs w:val="22"/>
              </w:rPr>
            </w:pPr>
            <w:r w:rsidRPr="00697837">
              <w:rPr>
                <w:rFonts w:asciiTheme="minorHAnsi" w:hAnsiTheme="minorHAnsi" w:cstheme="minorHAnsi"/>
                <w:b/>
                <w:sz w:val="22"/>
                <w:szCs w:val="22"/>
              </w:rPr>
              <w:t>1 punto cad.</w:t>
            </w:r>
          </w:p>
        </w:tc>
        <w:tc>
          <w:tcPr>
            <w:tcW w:w="1393" w:type="dxa"/>
            <w:tcBorders>
              <w:top w:val="single" w:sz="4" w:space="0" w:color="000000"/>
              <w:left w:val="single" w:sz="4" w:space="0" w:color="000000"/>
              <w:bottom w:val="single" w:sz="4" w:space="0" w:color="000000"/>
              <w:right w:val="nil"/>
            </w:tcBorders>
            <w:vAlign w:val="center"/>
          </w:tcPr>
          <w:p w14:paraId="44623965"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740B8F4"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41346" w14:textId="77777777" w:rsidR="00081EB5" w:rsidRPr="00697837" w:rsidRDefault="00081EB5" w:rsidP="00616855">
            <w:pPr>
              <w:snapToGrid w:val="0"/>
              <w:rPr>
                <w:rFonts w:asciiTheme="minorHAnsi" w:hAnsiTheme="minorHAnsi" w:cstheme="minorHAnsi"/>
                <w:sz w:val="22"/>
                <w:szCs w:val="22"/>
              </w:rPr>
            </w:pPr>
          </w:p>
        </w:tc>
      </w:tr>
      <w:tr w:rsidR="00081EB5" w:rsidRPr="00697837" w14:paraId="58A468BB" w14:textId="77777777" w:rsidTr="0061685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EBDF754" w14:textId="77777777" w:rsidR="00081EB5" w:rsidRPr="00697837" w:rsidRDefault="00081EB5" w:rsidP="00616855">
            <w:pPr>
              <w:rPr>
                <w:rFonts w:asciiTheme="minorHAnsi" w:hAnsiTheme="minorHAnsi" w:cstheme="minorHAnsi"/>
                <w:sz w:val="22"/>
                <w:szCs w:val="22"/>
              </w:rPr>
            </w:pPr>
            <w:r w:rsidRPr="00697837">
              <w:rPr>
                <w:rFonts w:asciiTheme="minorHAnsi" w:hAnsiTheme="minorHAnsi" w:cstheme="minorHAnsi"/>
                <w:b/>
                <w:sz w:val="22"/>
                <w:szCs w:val="22"/>
              </w:rPr>
              <w:t>TOTALE MAX                                                               100</w:t>
            </w:r>
          </w:p>
        </w:tc>
        <w:tc>
          <w:tcPr>
            <w:tcW w:w="1393" w:type="dxa"/>
            <w:tcBorders>
              <w:top w:val="single" w:sz="4" w:space="0" w:color="000000"/>
              <w:left w:val="single" w:sz="4" w:space="0" w:color="000000"/>
              <w:bottom w:val="single" w:sz="4" w:space="0" w:color="000000"/>
              <w:right w:val="nil"/>
            </w:tcBorders>
            <w:vAlign w:val="center"/>
          </w:tcPr>
          <w:p w14:paraId="58C64042" w14:textId="77777777" w:rsidR="00081EB5" w:rsidRPr="00697837" w:rsidRDefault="00081EB5" w:rsidP="00616855">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89C0FCC" w14:textId="77777777" w:rsidR="00081EB5" w:rsidRPr="00697837" w:rsidRDefault="00081EB5" w:rsidP="00616855">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16ED90" w14:textId="77777777" w:rsidR="00081EB5" w:rsidRPr="00697837" w:rsidRDefault="00081EB5" w:rsidP="00616855">
            <w:pPr>
              <w:snapToGrid w:val="0"/>
              <w:rPr>
                <w:rFonts w:asciiTheme="minorHAnsi" w:hAnsiTheme="minorHAnsi" w:cstheme="minorHAnsi"/>
                <w:sz w:val="22"/>
                <w:szCs w:val="22"/>
              </w:rPr>
            </w:pPr>
          </w:p>
        </w:tc>
      </w:tr>
    </w:tbl>
    <w:p w14:paraId="23A271E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36D4AA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B26E2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11EC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82C0BA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8BC29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03DCE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2D99C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8F455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8DD84B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67AF54F"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11DC6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7262CE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CC22B1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AA5FD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84125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B28FE2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CF0F1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CA49BF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0C1F71"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074331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D574FCD" w14:textId="77777777" w:rsidR="00081EB5" w:rsidRDefault="00081EB5"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699D29BC"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0804449A" w14:textId="4D570F53" w:rsidR="00EE7CBC" w:rsidRPr="00F1096D" w:rsidRDefault="00EE7CBC" w:rsidP="00EE7CBC">
      <w:pPr>
        <w:spacing w:before="120" w:after="120"/>
        <w:jc w:val="center"/>
        <w:outlineLvl w:val="0"/>
        <w:rPr>
          <w:rFonts w:cstheme="minorHAnsi"/>
          <w:b/>
          <w:sz w:val="22"/>
          <w:szCs w:val="22"/>
        </w:rPr>
      </w:pPr>
      <w:r w:rsidRPr="00F1096D">
        <w:rPr>
          <w:rFonts w:cstheme="minorHAnsi"/>
          <w:b/>
          <w:sz w:val="24"/>
          <w:szCs w:val="24"/>
        </w:rPr>
        <w:t>DICHIARA</w:t>
      </w:r>
    </w:p>
    <w:p w14:paraId="732B3BCD" w14:textId="5CC13148"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7A5C831C" w14:textId="1E7DF00C" w:rsidR="00EE7CBC" w:rsidRPr="00081EB5" w:rsidRDefault="00EE7CBC" w:rsidP="003B1F25">
      <w:pPr>
        <w:numPr>
          <w:ilvl w:val="0"/>
          <w:numId w:val="31"/>
        </w:numPr>
        <w:spacing w:before="120" w:after="120"/>
        <w:contextualSpacing/>
        <w:jc w:val="both"/>
        <w:rPr>
          <w:rFonts w:asciiTheme="minorHAnsi" w:hAnsiTheme="minorHAnsi" w:cstheme="minorHAnsi"/>
          <w:sz w:val="22"/>
          <w:szCs w:val="22"/>
        </w:rPr>
      </w:pPr>
      <w:r w:rsidRPr="00081EB5">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4D7608DD" w:rsidR="00EE7CBC" w:rsidRPr="00EB52E0" w:rsidRDefault="00EE7CBC" w:rsidP="00081EB5">
      <w:pPr>
        <w:tabs>
          <w:tab w:val="left" w:pos="6585"/>
        </w:tabs>
        <w:rPr>
          <w:rFonts w:ascii="Arial" w:eastAsiaTheme="minorEastAsia" w:hAnsi="Arial" w:cs="Arial"/>
          <w:sz w:val="18"/>
          <w:szCs w:val="18"/>
        </w:rPr>
      </w:pPr>
      <w:r w:rsidRPr="00F1096D">
        <w:rPr>
          <w:rFonts w:asciiTheme="minorHAnsi" w:eastAsia="Calibri" w:hAnsiTheme="minorHAnsi" w:cstheme="minorHAnsi"/>
          <w:sz w:val="22"/>
          <w:szCs w:val="22"/>
          <w:lang w:eastAsia="en-US"/>
        </w:rPr>
        <w:tab/>
        <w:t>__________________</w:t>
      </w:r>
    </w:p>
    <w:sectPr w:rsidR="00EE7CBC" w:rsidRPr="00EB52E0" w:rsidSect="00636655">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A9AF" w14:textId="77777777" w:rsidR="00636655" w:rsidRDefault="00636655">
      <w:r>
        <w:separator/>
      </w:r>
    </w:p>
  </w:endnote>
  <w:endnote w:type="continuationSeparator" w:id="0">
    <w:p w14:paraId="316DE27B" w14:textId="77777777" w:rsidR="00636655" w:rsidRDefault="006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D577" w14:textId="77777777" w:rsidR="00636655" w:rsidRDefault="00636655">
      <w:r>
        <w:separator/>
      </w:r>
    </w:p>
  </w:footnote>
  <w:footnote w:type="continuationSeparator" w:id="0">
    <w:p w14:paraId="744B8A10" w14:textId="77777777" w:rsidR="00636655" w:rsidRDefault="0063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6"/>
  </w:num>
  <w:num w:numId="9" w16cid:durableId="1047922356">
    <w:abstractNumId w:val="12"/>
  </w:num>
  <w:num w:numId="10" w16cid:durableId="697507067">
    <w:abstractNumId w:val="36"/>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18"/>
  </w:num>
  <w:num w:numId="16" w16cid:durableId="116334776">
    <w:abstractNumId w:val="34"/>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4"/>
  </w:num>
  <w:num w:numId="22" w16cid:durableId="2027828822">
    <w:abstractNumId w:val="16"/>
  </w:num>
  <w:num w:numId="23" w16cid:durableId="1400326441">
    <w:abstractNumId w:val="19"/>
  </w:num>
  <w:num w:numId="24" w16cid:durableId="654383935">
    <w:abstractNumId w:val="29"/>
  </w:num>
  <w:num w:numId="25" w16cid:durableId="129637878">
    <w:abstractNumId w:val="11"/>
  </w:num>
  <w:num w:numId="26" w16cid:durableId="832912483">
    <w:abstractNumId w:val="30"/>
  </w:num>
  <w:num w:numId="27" w16cid:durableId="1380086168">
    <w:abstractNumId w:val="20"/>
  </w:num>
  <w:num w:numId="28" w16cid:durableId="888300677">
    <w:abstractNumId w:val="28"/>
  </w:num>
  <w:num w:numId="29" w16cid:durableId="143939313">
    <w:abstractNumId w:val="31"/>
  </w:num>
  <w:num w:numId="30" w16cid:durableId="397755021">
    <w:abstractNumId w:val="33"/>
  </w:num>
  <w:num w:numId="31"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7"/>
  </w:num>
  <w:num w:numId="33" w16cid:durableId="1461151839">
    <w:abstractNumId w:val="35"/>
  </w:num>
  <w:num w:numId="34" w16cid:durableId="1154950419">
    <w:abstractNumId w:val="32"/>
  </w:num>
  <w:num w:numId="35" w16cid:durableId="470903070">
    <w:abstractNumId w:val="23"/>
  </w:num>
  <w:num w:numId="36" w16cid:durableId="1739594374">
    <w:abstractNumId w:val="22"/>
  </w:num>
  <w:num w:numId="37" w16cid:durableId="5719752">
    <w:abstractNumId w:val="15"/>
  </w:num>
  <w:num w:numId="38" w16cid:durableId="42291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1EB5"/>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24DAC"/>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240F"/>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5F3E"/>
    <w:rsid w:val="006668E7"/>
    <w:rsid w:val="00672854"/>
    <w:rsid w:val="0067471F"/>
    <w:rsid w:val="00674BB2"/>
    <w:rsid w:val="006759A4"/>
    <w:rsid w:val="006761FD"/>
    <w:rsid w:val="0067699A"/>
    <w:rsid w:val="0068062A"/>
    <w:rsid w:val="00683118"/>
    <w:rsid w:val="00683C2E"/>
    <w:rsid w:val="00691032"/>
    <w:rsid w:val="00692070"/>
    <w:rsid w:val="00697837"/>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04F0"/>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7819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2</cp:revision>
  <cp:lastPrinted>2020-02-24T13:03:00Z</cp:lastPrinted>
  <dcterms:created xsi:type="dcterms:W3CDTF">2025-10-22T13:19:00Z</dcterms:created>
  <dcterms:modified xsi:type="dcterms:W3CDTF">2025-10-22T13:19:00Z</dcterms:modified>
</cp:coreProperties>
</file>