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5DAB0DAE"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0DBF511" w14:textId="46383B91" w:rsidR="00081EB5" w:rsidRDefault="00703338"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p>
    <w:p w14:paraId="276A2FC3" w14:textId="77777777" w:rsidR="00081EB5" w:rsidRDefault="00081EB5"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1D68E772" w14:textId="7F19F5D7" w:rsidR="00EA389D" w:rsidRPr="00C20594" w:rsidRDefault="00081EB5" w:rsidP="001E1358">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w:t>
      </w:r>
      <w:r w:rsidR="001E1358">
        <w:rPr>
          <w:rFonts w:asciiTheme="minorHAnsi" w:eastAsiaTheme="minorEastAsia" w:hAnsiTheme="minorHAnsi" w:cstheme="minorHAnsi"/>
          <w:sz w:val="22"/>
          <w:szCs w:val="22"/>
        </w:rPr>
        <w:t xml:space="preserve">co   </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2665D21D" w:rsidR="00703338" w:rsidRPr="00C20594" w:rsidRDefault="00703338" w:rsidP="00424DAC">
      <w:pPr>
        <w:tabs>
          <w:tab w:val="left" w:pos="8700"/>
        </w:tabs>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r w:rsidR="00424DAC">
        <w:rPr>
          <w:rFonts w:asciiTheme="minorHAnsi" w:eastAsiaTheme="minorEastAsia" w:hAnsiTheme="minorHAnsi" w:cstheme="minorHAnsi"/>
          <w:sz w:val="22"/>
          <w:szCs w:val="22"/>
        </w:rPr>
        <w:tab/>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6B6F0664" w:rsidR="00703338" w:rsidRPr="00C20594" w:rsidRDefault="00AB7471" w:rsidP="00AB7471">
      <w:pPr>
        <w:autoSpaceDE w:val="0"/>
        <w:spacing w:line="480" w:lineRule="auto"/>
        <w:rPr>
          <w:rFonts w:ascii="Arial" w:eastAsiaTheme="minorEastAsia" w:hAnsi="Arial" w:cs="Arial"/>
          <w:sz w:val="18"/>
          <w:szCs w:val="18"/>
        </w:rPr>
      </w:pPr>
      <w:r>
        <w:rPr>
          <w:rFonts w:ascii="Arial" w:eastAsiaTheme="minorEastAsia" w:hAnsi="Arial" w:cs="Arial"/>
          <w:b/>
          <w:sz w:val="18"/>
          <w:szCs w:val="18"/>
        </w:rPr>
        <w:t xml:space="preserve">                                                                                         </w:t>
      </w:r>
      <w:r w:rsidR="00703338" w:rsidRPr="00C20594">
        <w:rPr>
          <w:rFonts w:ascii="Arial" w:eastAsiaTheme="minorEastAsia" w:hAnsi="Arial" w:cs="Arial"/>
          <w:b/>
          <w:sz w:val="18"/>
          <w:szCs w:val="18"/>
        </w:rPr>
        <w:t>CHIEDE</w:t>
      </w:r>
    </w:p>
    <w:p w14:paraId="53247D44" w14:textId="5150AA85" w:rsidR="00EA389D"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2"/>
        <w:tblW w:w="10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122"/>
        <w:gridCol w:w="1135"/>
        <w:gridCol w:w="1420"/>
        <w:gridCol w:w="1422"/>
        <w:gridCol w:w="1422"/>
        <w:gridCol w:w="1422"/>
      </w:tblGrid>
      <w:tr w:rsidR="00EA389D" w14:paraId="1CBE93B9" w14:textId="44CB97FE" w:rsidTr="001E1358">
        <w:trPr>
          <w:trHeight w:val="496"/>
          <w:jc w:val="center"/>
        </w:trPr>
        <w:tc>
          <w:tcPr>
            <w:tcW w:w="1984" w:type="dxa"/>
          </w:tcPr>
          <w:p w14:paraId="664EF881" w14:textId="77777777" w:rsidR="00EA389D" w:rsidRDefault="00EA389D" w:rsidP="00CD0F9A">
            <w:pPr>
              <w:pStyle w:val="TableParagraph"/>
              <w:spacing w:line="235" w:lineRule="exact"/>
              <w:ind w:left="546"/>
              <w:rPr>
                <w:b/>
              </w:rPr>
            </w:pPr>
            <w:r>
              <w:rPr>
                <w:b/>
              </w:rPr>
              <w:t>Titolo</w:t>
            </w:r>
            <w:r>
              <w:rPr>
                <w:b/>
                <w:spacing w:val="-4"/>
              </w:rPr>
              <w:t xml:space="preserve"> </w:t>
            </w:r>
            <w:r>
              <w:rPr>
                <w:b/>
                <w:spacing w:val="-2"/>
              </w:rPr>
              <w:t>Modulo</w:t>
            </w:r>
          </w:p>
        </w:tc>
        <w:tc>
          <w:tcPr>
            <w:tcW w:w="2122" w:type="dxa"/>
          </w:tcPr>
          <w:p w14:paraId="7EA06652" w14:textId="77777777" w:rsidR="00EA389D" w:rsidRDefault="00EA389D" w:rsidP="00CD0F9A">
            <w:pPr>
              <w:pStyle w:val="TableParagraph"/>
              <w:spacing w:line="247" w:lineRule="exact"/>
              <w:ind w:left="191"/>
              <w:rPr>
                <w:b/>
              </w:rPr>
            </w:pPr>
            <w:proofErr w:type="spellStart"/>
            <w:r>
              <w:rPr>
                <w:b/>
              </w:rPr>
              <w:t>Sede</w:t>
            </w:r>
            <w:proofErr w:type="spellEnd"/>
            <w:r>
              <w:rPr>
                <w:b/>
                <w:spacing w:val="-11"/>
              </w:rPr>
              <w:t xml:space="preserve"> </w:t>
            </w:r>
            <w:r>
              <w:rPr>
                <w:b/>
              </w:rPr>
              <w:t>di</w:t>
            </w:r>
            <w:r>
              <w:rPr>
                <w:b/>
                <w:spacing w:val="-9"/>
              </w:rPr>
              <w:t xml:space="preserve"> </w:t>
            </w:r>
            <w:proofErr w:type="spellStart"/>
            <w:r>
              <w:rPr>
                <w:b/>
                <w:spacing w:val="-2"/>
              </w:rPr>
              <w:t>svolgimento</w:t>
            </w:r>
            <w:proofErr w:type="spellEnd"/>
          </w:p>
        </w:tc>
        <w:tc>
          <w:tcPr>
            <w:tcW w:w="1135" w:type="dxa"/>
          </w:tcPr>
          <w:p w14:paraId="6A82427C" w14:textId="77777777" w:rsidR="00EA389D" w:rsidRDefault="00EA389D" w:rsidP="00CD0F9A">
            <w:pPr>
              <w:pStyle w:val="TableParagraph"/>
              <w:spacing w:line="245" w:lineRule="exact"/>
              <w:ind w:left="390"/>
              <w:rPr>
                <w:b/>
              </w:rPr>
            </w:pPr>
            <w:r>
              <w:rPr>
                <w:b/>
                <w:spacing w:val="-2"/>
              </w:rPr>
              <w:t>Alunni</w:t>
            </w:r>
          </w:p>
          <w:p w14:paraId="223D8210" w14:textId="77777777" w:rsidR="00EA389D" w:rsidRDefault="00EA389D" w:rsidP="00CD0F9A">
            <w:pPr>
              <w:pStyle w:val="TableParagraph"/>
              <w:spacing w:line="232" w:lineRule="exact"/>
              <w:ind w:left="313"/>
              <w:rPr>
                <w:b/>
              </w:rPr>
            </w:pPr>
            <w:proofErr w:type="spellStart"/>
            <w:r>
              <w:rPr>
                <w:b/>
                <w:spacing w:val="-2"/>
              </w:rPr>
              <w:t>coinvolti</w:t>
            </w:r>
            <w:proofErr w:type="spellEnd"/>
          </w:p>
        </w:tc>
        <w:tc>
          <w:tcPr>
            <w:tcW w:w="1420" w:type="dxa"/>
          </w:tcPr>
          <w:p w14:paraId="7B43795D" w14:textId="22711EB0" w:rsidR="00EA389D" w:rsidRDefault="00EA389D" w:rsidP="00CD0F9A">
            <w:pPr>
              <w:pStyle w:val="TableParagraph"/>
              <w:spacing w:line="232" w:lineRule="exact"/>
              <w:ind w:left="66"/>
              <w:rPr>
                <w:b/>
              </w:rPr>
            </w:pPr>
            <w:r>
              <w:rPr>
                <w:b/>
              </w:rPr>
              <w:t>ESPERTO</w:t>
            </w:r>
          </w:p>
        </w:tc>
        <w:tc>
          <w:tcPr>
            <w:tcW w:w="1422" w:type="dxa"/>
          </w:tcPr>
          <w:p w14:paraId="52A4F101" w14:textId="08FB8C33" w:rsidR="00EA389D" w:rsidRDefault="00EA389D" w:rsidP="00CD0F9A">
            <w:pPr>
              <w:pStyle w:val="TableParagraph"/>
              <w:spacing w:line="232" w:lineRule="exact"/>
              <w:ind w:left="11" w:right="1"/>
              <w:jc w:val="center"/>
              <w:rPr>
                <w:b/>
              </w:rPr>
            </w:pPr>
            <w:r>
              <w:rPr>
                <w:b/>
              </w:rPr>
              <w:t>TUTOR</w:t>
            </w:r>
          </w:p>
        </w:tc>
        <w:tc>
          <w:tcPr>
            <w:tcW w:w="1422" w:type="dxa"/>
          </w:tcPr>
          <w:p w14:paraId="01DDC3DD" w14:textId="334ACB1C" w:rsidR="00EA389D" w:rsidRDefault="00EA389D" w:rsidP="00CD0F9A">
            <w:pPr>
              <w:pStyle w:val="TableParagraph"/>
              <w:spacing w:line="232" w:lineRule="exact"/>
              <w:ind w:left="11" w:right="1"/>
              <w:jc w:val="center"/>
              <w:rPr>
                <w:b/>
              </w:rPr>
            </w:pPr>
            <w:r>
              <w:rPr>
                <w:b/>
              </w:rPr>
              <w:t>ASSISTENTE MENSA</w:t>
            </w:r>
          </w:p>
        </w:tc>
        <w:tc>
          <w:tcPr>
            <w:tcW w:w="1422" w:type="dxa"/>
          </w:tcPr>
          <w:p w14:paraId="5192B839" w14:textId="16FF65CC" w:rsidR="00EA389D" w:rsidRDefault="00EA389D" w:rsidP="00CD0F9A">
            <w:pPr>
              <w:pStyle w:val="TableParagraph"/>
              <w:spacing w:line="232" w:lineRule="exact"/>
              <w:ind w:left="11" w:right="1"/>
              <w:jc w:val="center"/>
              <w:rPr>
                <w:b/>
              </w:rPr>
            </w:pPr>
            <w:r>
              <w:rPr>
                <w:b/>
              </w:rPr>
              <w:t>NUMERO PREFERENZA</w:t>
            </w:r>
          </w:p>
        </w:tc>
      </w:tr>
      <w:tr w:rsidR="001E1358" w14:paraId="7A4C61E7" w14:textId="04B25174" w:rsidTr="001E1358">
        <w:trPr>
          <w:trHeight w:val="757"/>
          <w:jc w:val="center"/>
        </w:trPr>
        <w:tc>
          <w:tcPr>
            <w:tcW w:w="1984" w:type="dxa"/>
          </w:tcPr>
          <w:p w14:paraId="790D0964" w14:textId="77777777" w:rsidR="001E1358" w:rsidRDefault="001E1358" w:rsidP="001E1358">
            <w:r w:rsidRPr="000D15B1">
              <w:rPr>
                <w:b/>
                <w:bCs/>
              </w:rPr>
              <w:t>132002</w:t>
            </w:r>
            <w:r w:rsidRPr="000D15B1">
              <w:t xml:space="preserve"> - </w:t>
            </w:r>
            <w:r>
              <w:t xml:space="preserve">Il </w:t>
            </w:r>
            <w:proofErr w:type="spellStart"/>
            <w:r>
              <w:t>fascino</w:t>
            </w:r>
            <w:proofErr w:type="spellEnd"/>
            <w:r>
              <w:t xml:space="preserve"> della </w:t>
            </w:r>
            <w:proofErr w:type="spellStart"/>
            <w:r>
              <w:t>Tammorra</w:t>
            </w:r>
            <w:proofErr w:type="spellEnd"/>
            <w:r>
              <w:t xml:space="preserve"> 1</w:t>
            </w:r>
          </w:p>
          <w:p w14:paraId="6D6ACB30" w14:textId="042E3732" w:rsidR="001E1358" w:rsidRDefault="001E1358" w:rsidP="001E1358">
            <w:pPr>
              <w:pStyle w:val="TableParagraph"/>
              <w:spacing w:line="251" w:lineRule="exact"/>
              <w:ind w:left="21"/>
            </w:pPr>
          </w:p>
        </w:tc>
        <w:tc>
          <w:tcPr>
            <w:tcW w:w="2122" w:type="dxa"/>
          </w:tcPr>
          <w:p w14:paraId="3501DF42" w14:textId="68F85A61" w:rsidR="001E1358" w:rsidRDefault="00594791" w:rsidP="001E1358">
            <w:pPr>
              <w:pStyle w:val="TableParagraph"/>
              <w:spacing w:line="251" w:lineRule="exact"/>
              <w:ind w:left="4"/>
            </w:pPr>
            <w:r>
              <w:t>PLESSO CENTRALE</w:t>
            </w:r>
          </w:p>
        </w:tc>
        <w:tc>
          <w:tcPr>
            <w:tcW w:w="1135" w:type="dxa"/>
          </w:tcPr>
          <w:p w14:paraId="0FE7F8F6" w14:textId="77777777" w:rsidR="001E1358" w:rsidRDefault="00DC08E3" w:rsidP="001E1358">
            <w:pPr>
              <w:pStyle w:val="TableParagraph"/>
              <w:spacing w:line="254" w:lineRule="exact"/>
              <w:ind w:left="4"/>
              <w:jc w:val="center"/>
            </w:pPr>
            <w:r>
              <w:t xml:space="preserve">20 </w:t>
            </w:r>
          </w:p>
          <w:p w14:paraId="31927AE1" w14:textId="0D6BA213" w:rsidR="00DC08E3" w:rsidRDefault="00DC08E3" w:rsidP="001E1358">
            <w:pPr>
              <w:pStyle w:val="TableParagraph"/>
              <w:spacing w:line="254" w:lineRule="exact"/>
              <w:ind w:left="4"/>
              <w:jc w:val="center"/>
            </w:pPr>
            <w:r>
              <w:t>PRIMARIA</w:t>
            </w:r>
          </w:p>
        </w:tc>
        <w:tc>
          <w:tcPr>
            <w:tcW w:w="1420" w:type="dxa"/>
          </w:tcPr>
          <w:p w14:paraId="5B80C9A7" w14:textId="3EAABBF7" w:rsidR="001E1358" w:rsidRDefault="001E1358" w:rsidP="001E1358">
            <w:pPr>
              <w:pStyle w:val="TableParagraph"/>
              <w:spacing w:line="251" w:lineRule="exact"/>
              <w:ind w:left="3"/>
              <w:jc w:val="center"/>
            </w:pPr>
          </w:p>
        </w:tc>
        <w:tc>
          <w:tcPr>
            <w:tcW w:w="1422" w:type="dxa"/>
          </w:tcPr>
          <w:p w14:paraId="76C4E32E" w14:textId="7665E90E" w:rsidR="001E1358" w:rsidRDefault="001E1358" w:rsidP="001E1358">
            <w:pPr>
              <w:pStyle w:val="TableParagraph"/>
              <w:spacing w:line="251" w:lineRule="exact"/>
              <w:ind w:left="10" w:right="11"/>
              <w:jc w:val="center"/>
            </w:pPr>
          </w:p>
        </w:tc>
        <w:tc>
          <w:tcPr>
            <w:tcW w:w="1422" w:type="dxa"/>
          </w:tcPr>
          <w:p w14:paraId="75FB263A" w14:textId="77777777" w:rsidR="001E1358" w:rsidRDefault="001E1358" w:rsidP="001E1358">
            <w:pPr>
              <w:pStyle w:val="TableParagraph"/>
              <w:spacing w:line="251" w:lineRule="exact"/>
              <w:ind w:left="10" w:right="11"/>
              <w:jc w:val="center"/>
            </w:pPr>
          </w:p>
        </w:tc>
        <w:tc>
          <w:tcPr>
            <w:tcW w:w="1422" w:type="dxa"/>
          </w:tcPr>
          <w:p w14:paraId="47EB9473" w14:textId="77777777" w:rsidR="001E1358" w:rsidRDefault="001E1358" w:rsidP="001E1358">
            <w:pPr>
              <w:pStyle w:val="TableParagraph"/>
              <w:spacing w:line="251" w:lineRule="exact"/>
              <w:ind w:left="10" w:right="11"/>
              <w:jc w:val="center"/>
            </w:pPr>
          </w:p>
        </w:tc>
      </w:tr>
      <w:tr w:rsidR="001E1358" w14:paraId="73243F7D" w14:textId="33AADA4B" w:rsidTr="001E1358">
        <w:trPr>
          <w:trHeight w:val="759"/>
          <w:jc w:val="center"/>
        </w:trPr>
        <w:tc>
          <w:tcPr>
            <w:tcW w:w="1984" w:type="dxa"/>
          </w:tcPr>
          <w:p w14:paraId="08960E55" w14:textId="3255C046" w:rsidR="001E1358" w:rsidRDefault="001E1358" w:rsidP="001E1358">
            <w:pPr>
              <w:pStyle w:val="TableParagraph"/>
              <w:spacing w:line="250" w:lineRule="exact"/>
              <w:ind w:left="21"/>
            </w:pPr>
            <w:r w:rsidRPr="000D15B1">
              <w:rPr>
                <w:b/>
                <w:bCs/>
              </w:rPr>
              <w:t>132015</w:t>
            </w:r>
            <w:r w:rsidRPr="000D15B1">
              <w:t> </w:t>
            </w:r>
            <w:r>
              <w:t>–</w:t>
            </w:r>
            <w:r w:rsidRPr="000D15B1">
              <w:t xml:space="preserve"> </w:t>
            </w:r>
          </w:p>
          <w:p w14:paraId="1EBE1553" w14:textId="77777777" w:rsidR="001E1358" w:rsidRDefault="001E1358" w:rsidP="001E1358">
            <w:proofErr w:type="spellStart"/>
            <w:r>
              <w:t>L’Arte</w:t>
            </w:r>
            <w:proofErr w:type="spellEnd"/>
            <w:r>
              <w:t xml:space="preserve"> per tutti</w:t>
            </w:r>
          </w:p>
          <w:p w14:paraId="573E70CC" w14:textId="280D9A3E" w:rsidR="001E1358" w:rsidRDefault="001E1358" w:rsidP="001E1358">
            <w:pPr>
              <w:pStyle w:val="TableParagraph"/>
              <w:spacing w:line="250" w:lineRule="exact"/>
              <w:ind w:left="21"/>
            </w:pPr>
          </w:p>
        </w:tc>
        <w:tc>
          <w:tcPr>
            <w:tcW w:w="2122" w:type="dxa"/>
          </w:tcPr>
          <w:p w14:paraId="117A3128" w14:textId="539AE76E" w:rsidR="001E1358" w:rsidRDefault="00594791" w:rsidP="001E1358">
            <w:r>
              <w:t xml:space="preserve">PLESSO </w:t>
            </w:r>
            <w:r w:rsidR="00AB7471">
              <w:t>M. LAPERUTA</w:t>
            </w:r>
          </w:p>
        </w:tc>
        <w:tc>
          <w:tcPr>
            <w:tcW w:w="1135" w:type="dxa"/>
          </w:tcPr>
          <w:p w14:paraId="17EA0ABF" w14:textId="77777777" w:rsidR="001E1358" w:rsidRDefault="00594791" w:rsidP="001E1358">
            <w:pPr>
              <w:pStyle w:val="TableParagraph"/>
              <w:spacing w:line="252" w:lineRule="exact"/>
              <w:ind w:left="4"/>
              <w:jc w:val="center"/>
            </w:pPr>
            <w:r>
              <w:t>20</w:t>
            </w:r>
          </w:p>
          <w:p w14:paraId="367AF4BA" w14:textId="5E872577" w:rsidR="00594791" w:rsidRDefault="00594791" w:rsidP="001E1358">
            <w:pPr>
              <w:pStyle w:val="TableParagraph"/>
              <w:spacing w:line="252" w:lineRule="exact"/>
              <w:ind w:left="4"/>
              <w:jc w:val="center"/>
            </w:pPr>
            <w:r>
              <w:t>SSIG</w:t>
            </w:r>
          </w:p>
        </w:tc>
        <w:tc>
          <w:tcPr>
            <w:tcW w:w="1420" w:type="dxa"/>
          </w:tcPr>
          <w:p w14:paraId="260B48BB" w14:textId="290FC45E" w:rsidR="001E1358" w:rsidRDefault="001E1358" w:rsidP="001E1358">
            <w:pPr>
              <w:pStyle w:val="TableParagraph"/>
              <w:spacing w:line="250" w:lineRule="exact"/>
              <w:ind w:left="3"/>
              <w:jc w:val="center"/>
            </w:pPr>
          </w:p>
        </w:tc>
        <w:tc>
          <w:tcPr>
            <w:tcW w:w="1422" w:type="dxa"/>
          </w:tcPr>
          <w:p w14:paraId="19F1FA83" w14:textId="36F9D291" w:rsidR="001E1358" w:rsidRDefault="001E1358" w:rsidP="001E1358">
            <w:pPr>
              <w:pStyle w:val="TableParagraph"/>
              <w:spacing w:line="250" w:lineRule="exact"/>
              <w:ind w:left="10" w:right="11"/>
              <w:jc w:val="center"/>
            </w:pPr>
          </w:p>
        </w:tc>
        <w:tc>
          <w:tcPr>
            <w:tcW w:w="1422" w:type="dxa"/>
          </w:tcPr>
          <w:p w14:paraId="0DF11B0C" w14:textId="77777777" w:rsidR="001E1358" w:rsidRDefault="001E1358" w:rsidP="001E1358">
            <w:pPr>
              <w:pStyle w:val="TableParagraph"/>
              <w:spacing w:line="250" w:lineRule="exact"/>
              <w:ind w:left="10" w:right="11"/>
              <w:jc w:val="center"/>
            </w:pPr>
          </w:p>
        </w:tc>
        <w:tc>
          <w:tcPr>
            <w:tcW w:w="1422" w:type="dxa"/>
          </w:tcPr>
          <w:p w14:paraId="3C8532E8" w14:textId="77777777" w:rsidR="001E1358" w:rsidRDefault="001E1358" w:rsidP="001E1358">
            <w:pPr>
              <w:pStyle w:val="TableParagraph"/>
              <w:spacing w:line="250" w:lineRule="exact"/>
              <w:ind w:left="10" w:right="11"/>
              <w:jc w:val="center"/>
            </w:pPr>
          </w:p>
        </w:tc>
      </w:tr>
      <w:tr w:rsidR="001E1358" w14:paraId="02F35036" w14:textId="5CFEC8F1" w:rsidTr="001E1358">
        <w:trPr>
          <w:trHeight w:val="758"/>
          <w:jc w:val="center"/>
        </w:trPr>
        <w:tc>
          <w:tcPr>
            <w:tcW w:w="1984" w:type="dxa"/>
          </w:tcPr>
          <w:p w14:paraId="5F4C6EEF" w14:textId="0AFA20E3" w:rsidR="001E1358" w:rsidRDefault="001E1358" w:rsidP="001E1358">
            <w:pPr>
              <w:pStyle w:val="TableParagraph"/>
              <w:spacing w:line="251" w:lineRule="exact"/>
              <w:ind w:left="21"/>
            </w:pPr>
            <w:r w:rsidRPr="000D15B1">
              <w:rPr>
                <w:b/>
                <w:bCs/>
              </w:rPr>
              <w:t>132061</w:t>
            </w:r>
            <w:r w:rsidRPr="000D15B1">
              <w:t> </w:t>
            </w:r>
            <w:r>
              <w:t>–</w:t>
            </w:r>
            <w:r w:rsidRPr="000D15B1">
              <w:t xml:space="preserve"> </w:t>
            </w:r>
          </w:p>
          <w:p w14:paraId="38CC4A61" w14:textId="77777777" w:rsidR="001E1358" w:rsidRDefault="001E1358" w:rsidP="001E1358">
            <w:r>
              <w:t>Tutti in scena!1</w:t>
            </w:r>
          </w:p>
          <w:p w14:paraId="56689E94" w14:textId="5C090797" w:rsidR="001E1358" w:rsidRDefault="001E1358" w:rsidP="001E1358">
            <w:pPr>
              <w:pStyle w:val="TableParagraph"/>
              <w:spacing w:line="251" w:lineRule="exact"/>
              <w:ind w:left="21"/>
            </w:pPr>
          </w:p>
        </w:tc>
        <w:tc>
          <w:tcPr>
            <w:tcW w:w="2122" w:type="dxa"/>
          </w:tcPr>
          <w:p w14:paraId="0698690A" w14:textId="469173FE" w:rsidR="001E1358" w:rsidRDefault="00594791" w:rsidP="001E1358">
            <w:r>
              <w:t>PLESSO</w:t>
            </w:r>
            <w:r w:rsidR="003769CA">
              <w:t xml:space="preserve"> CENTRALE </w:t>
            </w:r>
          </w:p>
        </w:tc>
        <w:tc>
          <w:tcPr>
            <w:tcW w:w="1135" w:type="dxa"/>
          </w:tcPr>
          <w:p w14:paraId="7AAD02F7" w14:textId="77777777" w:rsidR="001E1358" w:rsidRDefault="00594791" w:rsidP="001E1358">
            <w:pPr>
              <w:pStyle w:val="TableParagraph"/>
              <w:spacing w:line="254" w:lineRule="exact"/>
            </w:pPr>
            <w:r>
              <w:t>20</w:t>
            </w:r>
          </w:p>
          <w:p w14:paraId="56B5B7D4" w14:textId="77777777" w:rsidR="00594791" w:rsidRDefault="00594791" w:rsidP="001E1358">
            <w:pPr>
              <w:pStyle w:val="TableParagraph"/>
              <w:spacing w:line="254" w:lineRule="exact"/>
            </w:pPr>
            <w:r>
              <w:t>SSIG</w:t>
            </w:r>
          </w:p>
          <w:p w14:paraId="134BCF3F" w14:textId="26150CFA" w:rsidR="00594791" w:rsidRDefault="00594791" w:rsidP="001E1358">
            <w:pPr>
              <w:pStyle w:val="TableParagraph"/>
              <w:spacing w:line="254" w:lineRule="exact"/>
            </w:pPr>
          </w:p>
        </w:tc>
        <w:tc>
          <w:tcPr>
            <w:tcW w:w="1420" w:type="dxa"/>
          </w:tcPr>
          <w:p w14:paraId="5E5A5B42" w14:textId="0D0F5AAD" w:rsidR="001E1358" w:rsidRDefault="001E1358" w:rsidP="001E1358">
            <w:pPr>
              <w:pStyle w:val="TableParagraph"/>
              <w:spacing w:line="251" w:lineRule="exact"/>
              <w:ind w:left="3"/>
              <w:jc w:val="center"/>
            </w:pPr>
          </w:p>
        </w:tc>
        <w:tc>
          <w:tcPr>
            <w:tcW w:w="1422" w:type="dxa"/>
          </w:tcPr>
          <w:p w14:paraId="4B6BD5BB" w14:textId="5CED0CC2" w:rsidR="001E1358" w:rsidRDefault="001E1358" w:rsidP="001E1358">
            <w:pPr>
              <w:pStyle w:val="TableParagraph"/>
              <w:spacing w:line="251" w:lineRule="exact"/>
              <w:ind w:left="10" w:right="11"/>
              <w:jc w:val="center"/>
            </w:pPr>
          </w:p>
        </w:tc>
        <w:tc>
          <w:tcPr>
            <w:tcW w:w="1422" w:type="dxa"/>
          </w:tcPr>
          <w:p w14:paraId="2F31D1C9" w14:textId="77777777" w:rsidR="001E1358" w:rsidRDefault="001E1358" w:rsidP="001E1358">
            <w:pPr>
              <w:pStyle w:val="TableParagraph"/>
              <w:spacing w:line="251" w:lineRule="exact"/>
              <w:ind w:left="10" w:right="11"/>
              <w:jc w:val="center"/>
            </w:pPr>
          </w:p>
        </w:tc>
        <w:tc>
          <w:tcPr>
            <w:tcW w:w="1422" w:type="dxa"/>
          </w:tcPr>
          <w:p w14:paraId="356FBD83" w14:textId="77777777" w:rsidR="001E1358" w:rsidRDefault="001E1358" w:rsidP="001E1358">
            <w:pPr>
              <w:pStyle w:val="TableParagraph"/>
              <w:spacing w:line="251" w:lineRule="exact"/>
              <w:ind w:left="10" w:right="11"/>
              <w:jc w:val="center"/>
            </w:pPr>
          </w:p>
        </w:tc>
      </w:tr>
      <w:tr w:rsidR="001E1358" w14:paraId="73E6B793" w14:textId="1AC61D03" w:rsidTr="001E1358">
        <w:trPr>
          <w:trHeight w:val="756"/>
          <w:jc w:val="center"/>
        </w:trPr>
        <w:tc>
          <w:tcPr>
            <w:tcW w:w="1984" w:type="dxa"/>
          </w:tcPr>
          <w:p w14:paraId="098D869C" w14:textId="77777777" w:rsidR="001E1358" w:rsidRDefault="001E1358" w:rsidP="001E1358">
            <w:r w:rsidRPr="000D15B1">
              <w:rPr>
                <w:b/>
                <w:bCs/>
              </w:rPr>
              <w:t>132095</w:t>
            </w:r>
            <w:r w:rsidRPr="000D15B1">
              <w:t xml:space="preserve"> - </w:t>
            </w:r>
            <w:r>
              <w:t>Tutti in scena!2</w:t>
            </w:r>
          </w:p>
          <w:p w14:paraId="2C07CBD1" w14:textId="1571CBAB" w:rsidR="001E1358" w:rsidRDefault="001E1358" w:rsidP="001E1358">
            <w:pPr>
              <w:pStyle w:val="TableParagraph"/>
              <w:spacing w:line="251" w:lineRule="exact"/>
              <w:ind w:left="21"/>
            </w:pPr>
          </w:p>
        </w:tc>
        <w:tc>
          <w:tcPr>
            <w:tcW w:w="2122" w:type="dxa"/>
          </w:tcPr>
          <w:p w14:paraId="4222D03E" w14:textId="496A8181" w:rsidR="001E1358" w:rsidRDefault="00594791" w:rsidP="001E1358">
            <w:r>
              <w:t>PLESSO VIA GREEN</w:t>
            </w:r>
          </w:p>
        </w:tc>
        <w:tc>
          <w:tcPr>
            <w:tcW w:w="1135" w:type="dxa"/>
          </w:tcPr>
          <w:p w14:paraId="5A0801C1" w14:textId="77777777" w:rsidR="001E1358" w:rsidRDefault="00594791" w:rsidP="001E1358">
            <w:pPr>
              <w:pStyle w:val="TableParagraph"/>
              <w:spacing w:line="252" w:lineRule="exact"/>
              <w:ind w:left="4"/>
              <w:jc w:val="center"/>
            </w:pPr>
            <w:r>
              <w:t>20</w:t>
            </w:r>
          </w:p>
          <w:p w14:paraId="096F2779" w14:textId="139C740D" w:rsidR="00594791" w:rsidRDefault="00594791" w:rsidP="001E1358">
            <w:pPr>
              <w:pStyle w:val="TableParagraph"/>
              <w:spacing w:line="252" w:lineRule="exact"/>
              <w:ind w:left="4"/>
              <w:jc w:val="center"/>
            </w:pPr>
            <w:r>
              <w:t>PRIMARIA</w:t>
            </w:r>
          </w:p>
        </w:tc>
        <w:tc>
          <w:tcPr>
            <w:tcW w:w="1420" w:type="dxa"/>
          </w:tcPr>
          <w:p w14:paraId="084A09A7" w14:textId="720A78AE" w:rsidR="001E1358" w:rsidRDefault="001E1358" w:rsidP="001E1358">
            <w:pPr>
              <w:pStyle w:val="TableParagraph"/>
              <w:spacing w:line="251" w:lineRule="exact"/>
              <w:ind w:left="3"/>
              <w:jc w:val="center"/>
            </w:pPr>
          </w:p>
        </w:tc>
        <w:tc>
          <w:tcPr>
            <w:tcW w:w="1422" w:type="dxa"/>
          </w:tcPr>
          <w:p w14:paraId="1B610417" w14:textId="21165D6A" w:rsidR="001E1358" w:rsidRDefault="001E1358" w:rsidP="001E1358">
            <w:pPr>
              <w:pStyle w:val="TableParagraph"/>
              <w:spacing w:line="251" w:lineRule="exact"/>
              <w:ind w:left="10" w:right="11"/>
              <w:jc w:val="center"/>
            </w:pPr>
          </w:p>
        </w:tc>
        <w:tc>
          <w:tcPr>
            <w:tcW w:w="1422" w:type="dxa"/>
          </w:tcPr>
          <w:p w14:paraId="1D04519E" w14:textId="77777777" w:rsidR="001E1358" w:rsidRDefault="001E1358" w:rsidP="001E1358">
            <w:pPr>
              <w:pStyle w:val="TableParagraph"/>
              <w:spacing w:line="251" w:lineRule="exact"/>
              <w:ind w:left="10" w:right="11"/>
              <w:jc w:val="center"/>
            </w:pPr>
          </w:p>
        </w:tc>
        <w:tc>
          <w:tcPr>
            <w:tcW w:w="1422" w:type="dxa"/>
          </w:tcPr>
          <w:p w14:paraId="3D53CE70" w14:textId="77777777" w:rsidR="001E1358" w:rsidRDefault="001E1358" w:rsidP="001E1358">
            <w:pPr>
              <w:pStyle w:val="TableParagraph"/>
              <w:spacing w:line="251" w:lineRule="exact"/>
              <w:ind w:left="10" w:right="11"/>
              <w:jc w:val="center"/>
            </w:pPr>
          </w:p>
        </w:tc>
      </w:tr>
      <w:tr w:rsidR="001E1358" w14:paraId="35759C42" w14:textId="53236A11" w:rsidTr="001E1358">
        <w:trPr>
          <w:trHeight w:val="760"/>
          <w:jc w:val="center"/>
        </w:trPr>
        <w:tc>
          <w:tcPr>
            <w:tcW w:w="1984" w:type="dxa"/>
          </w:tcPr>
          <w:p w14:paraId="75C492D2" w14:textId="77777777" w:rsidR="001E1358" w:rsidRDefault="001E1358" w:rsidP="001E1358">
            <w:r w:rsidRPr="000D15B1">
              <w:rPr>
                <w:b/>
                <w:bCs/>
              </w:rPr>
              <w:t>132107</w:t>
            </w:r>
            <w:r w:rsidRPr="000D15B1">
              <w:t xml:space="preserve"> - </w:t>
            </w:r>
            <w:r>
              <w:t xml:space="preserve">Il </w:t>
            </w:r>
            <w:proofErr w:type="spellStart"/>
            <w:r>
              <w:t>fascino</w:t>
            </w:r>
            <w:proofErr w:type="spellEnd"/>
            <w:r>
              <w:t xml:space="preserve"> della </w:t>
            </w:r>
            <w:proofErr w:type="spellStart"/>
            <w:r>
              <w:t>Tammorra</w:t>
            </w:r>
            <w:proofErr w:type="spellEnd"/>
            <w:r>
              <w:t xml:space="preserve"> 2</w:t>
            </w:r>
          </w:p>
          <w:p w14:paraId="0792CCC9" w14:textId="11418019" w:rsidR="001E1358" w:rsidRDefault="001E1358" w:rsidP="001E1358">
            <w:pPr>
              <w:pStyle w:val="TableParagraph"/>
              <w:spacing w:before="1"/>
              <w:ind w:left="21"/>
            </w:pPr>
          </w:p>
        </w:tc>
        <w:tc>
          <w:tcPr>
            <w:tcW w:w="2122" w:type="dxa"/>
          </w:tcPr>
          <w:p w14:paraId="6D03F136" w14:textId="01B3E65C" w:rsidR="001E1358" w:rsidRDefault="001E1358" w:rsidP="001E1358"/>
          <w:p w14:paraId="25C6E535" w14:textId="0A2C883F" w:rsidR="001E1358" w:rsidRDefault="00594791" w:rsidP="001E1358">
            <w:pPr>
              <w:pStyle w:val="TableParagraph"/>
              <w:spacing w:before="1"/>
              <w:ind w:left="4"/>
            </w:pPr>
            <w:r>
              <w:t>PLESSO P.</w:t>
            </w:r>
            <w:r w:rsidR="00AB7471">
              <w:t>M. ROSSI</w:t>
            </w:r>
          </w:p>
        </w:tc>
        <w:tc>
          <w:tcPr>
            <w:tcW w:w="1135" w:type="dxa"/>
          </w:tcPr>
          <w:p w14:paraId="2683FD43" w14:textId="77777777" w:rsidR="001E1358" w:rsidRDefault="00594791" w:rsidP="001E1358">
            <w:pPr>
              <w:pStyle w:val="TableParagraph"/>
              <w:spacing w:line="252" w:lineRule="exact"/>
              <w:ind w:left="4"/>
              <w:jc w:val="center"/>
            </w:pPr>
            <w:r>
              <w:t xml:space="preserve">20 </w:t>
            </w:r>
          </w:p>
          <w:p w14:paraId="5EBF4725" w14:textId="2B4F816B" w:rsidR="00594791" w:rsidRDefault="00594791" w:rsidP="001E1358">
            <w:pPr>
              <w:pStyle w:val="TableParagraph"/>
              <w:spacing w:line="252" w:lineRule="exact"/>
              <w:ind w:left="4"/>
              <w:jc w:val="center"/>
            </w:pPr>
            <w:r>
              <w:t>PRIMARIA</w:t>
            </w:r>
          </w:p>
        </w:tc>
        <w:tc>
          <w:tcPr>
            <w:tcW w:w="1420" w:type="dxa"/>
          </w:tcPr>
          <w:p w14:paraId="6B1942EF" w14:textId="12750D4F" w:rsidR="001E1358" w:rsidRDefault="001E1358" w:rsidP="001E1358">
            <w:pPr>
              <w:pStyle w:val="TableParagraph"/>
              <w:spacing w:before="1"/>
              <w:ind w:left="3"/>
              <w:jc w:val="center"/>
            </w:pPr>
          </w:p>
        </w:tc>
        <w:tc>
          <w:tcPr>
            <w:tcW w:w="1422" w:type="dxa"/>
          </w:tcPr>
          <w:p w14:paraId="4329CBA0" w14:textId="16C4AEDD" w:rsidR="001E1358" w:rsidRDefault="001E1358" w:rsidP="001E1358">
            <w:pPr>
              <w:pStyle w:val="TableParagraph"/>
              <w:spacing w:before="1"/>
              <w:ind w:left="10" w:right="11"/>
              <w:jc w:val="center"/>
            </w:pPr>
          </w:p>
        </w:tc>
        <w:tc>
          <w:tcPr>
            <w:tcW w:w="1422" w:type="dxa"/>
          </w:tcPr>
          <w:p w14:paraId="4576D4CE" w14:textId="77777777" w:rsidR="001E1358" w:rsidRDefault="001E1358" w:rsidP="001E1358">
            <w:pPr>
              <w:pStyle w:val="TableParagraph"/>
              <w:spacing w:before="1"/>
              <w:ind w:left="10" w:right="11"/>
              <w:jc w:val="center"/>
            </w:pPr>
          </w:p>
        </w:tc>
        <w:tc>
          <w:tcPr>
            <w:tcW w:w="1422" w:type="dxa"/>
          </w:tcPr>
          <w:p w14:paraId="10A8DDAE" w14:textId="77777777" w:rsidR="001E1358" w:rsidRDefault="001E1358" w:rsidP="001E1358">
            <w:pPr>
              <w:pStyle w:val="TableParagraph"/>
              <w:spacing w:before="1"/>
              <w:ind w:left="10" w:right="11"/>
              <w:jc w:val="center"/>
            </w:pPr>
          </w:p>
        </w:tc>
      </w:tr>
      <w:tr w:rsidR="001E1358" w14:paraId="34C3AA15" w14:textId="394D04F9" w:rsidTr="001E1358">
        <w:trPr>
          <w:trHeight w:val="758"/>
          <w:jc w:val="center"/>
        </w:trPr>
        <w:tc>
          <w:tcPr>
            <w:tcW w:w="1984" w:type="dxa"/>
          </w:tcPr>
          <w:p w14:paraId="58DE5D52" w14:textId="0481B99A" w:rsidR="001E1358" w:rsidRDefault="001E1358" w:rsidP="001E1358">
            <w:r w:rsidRPr="000D15B1">
              <w:rPr>
                <w:b/>
                <w:bCs/>
              </w:rPr>
              <w:t>132121</w:t>
            </w:r>
            <w:r w:rsidRPr="000D15B1">
              <w:t> -</w:t>
            </w:r>
            <w:r>
              <w:t xml:space="preserve"> Sport </w:t>
            </w:r>
            <w:proofErr w:type="spellStart"/>
            <w:r>
              <w:t>insieme</w:t>
            </w:r>
            <w:proofErr w:type="spellEnd"/>
          </w:p>
          <w:p w14:paraId="00099641" w14:textId="65AEF88A" w:rsidR="001E1358" w:rsidRDefault="001E1358" w:rsidP="001E1358">
            <w:pPr>
              <w:pStyle w:val="TableParagraph"/>
              <w:spacing w:line="251" w:lineRule="exact"/>
              <w:ind w:left="21"/>
            </w:pPr>
          </w:p>
        </w:tc>
        <w:tc>
          <w:tcPr>
            <w:tcW w:w="2122" w:type="dxa"/>
          </w:tcPr>
          <w:p w14:paraId="0AD5EBA5" w14:textId="3B1F986C" w:rsidR="001E1358" w:rsidRDefault="00594791" w:rsidP="001E1358">
            <w:r>
              <w:t>PLESSO CENTRALE</w:t>
            </w:r>
          </w:p>
        </w:tc>
        <w:tc>
          <w:tcPr>
            <w:tcW w:w="1135" w:type="dxa"/>
          </w:tcPr>
          <w:p w14:paraId="694BFAD7" w14:textId="77777777" w:rsidR="001E1358" w:rsidRDefault="00594791" w:rsidP="001E1358">
            <w:pPr>
              <w:pStyle w:val="TableParagraph"/>
              <w:spacing w:line="254" w:lineRule="exact"/>
              <w:ind w:left="4"/>
              <w:jc w:val="center"/>
            </w:pPr>
            <w:r>
              <w:t>20</w:t>
            </w:r>
          </w:p>
          <w:p w14:paraId="056733CC" w14:textId="77777777" w:rsidR="00054CA2" w:rsidRDefault="00594791" w:rsidP="001E1358">
            <w:pPr>
              <w:pStyle w:val="TableParagraph"/>
              <w:spacing w:line="254" w:lineRule="exact"/>
              <w:ind w:left="4"/>
              <w:jc w:val="center"/>
            </w:pPr>
            <w:r>
              <w:t>SSIG</w:t>
            </w:r>
            <w:r w:rsidR="00054CA2">
              <w:t>/</w:t>
            </w:r>
          </w:p>
          <w:p w14:paraId="4DD3479E" w14:textId="3CCC51B4" w:rsidR="00594791" w:rsidRDefault="00054CA2" w:rsidP="001E1358">
            <w:pPr>
              <w:pStyle w:val="TableParagraph"/>
              <w:spacing w:line="254" w:lineRule="exact"/>
              <w:ind w:left="4"/>
              <w:jc w:val="center"/>
            </w:pPr>
            <w:r>
              <w:t>PRIMARIA</w:t>
            </w:r>
          </w:p>
        </w:tc>
        <w:tc>
          <w:tcPr>
            <w:tcW w:w="1420" w:type="dxa"/>
          </w:tcPr>
          <w:p w14:paraId="3D6F5622" w14:textId="344A37E4" w:rsidR="001E1358" w:rsidRDefault="001E1358" w:rsidP="001E1358">
            <w:pPr>
              <w:pStyle w:val="TableParagraph"/>
              <w:spacing w:line="251" w:lineRule="exact"/>
              <w:ind w:left="3"/>
              <w:jc w:val="center"/>
            </w:pPr>
          </w:p>
        </w:tc>
        <w:tc>
          <w:tcPr>
            <w:tcW w:w="1422" w:type="dxa"/>
          </w:tcPr>
          <w:p w14:paraId="7348391B" w14:textId="2F8C4BF1" w:rsidR="001E1358" w:rsidRDefault="001E1358" w:rsidP="001E1358">
            <w:pPr>
              <w:pStyle w:val="TableParagraph"/>
              <w:spacing w:line="251" w:lineRule="exact"/>
              <w:ind w:left="10" w:right="11"/>
              <w:jc w:val="center"/>
            </w:pPr>
          </w:p>
        </w:tc>
        <w:tc>
          <w:tcPr>
            <w:tcW w:w="1422" w:type="dxa"/>
          </w:tcPr>
          <w:p w14:paraId="6800CC54" w14:textId="77777777" w:rsidR="001E1358" w:rsidRDefault="001E1358" w:rsidP="001E1358">
            <w:pPr>
              <w:pStyle w:val="TableParagraph"/>
              <w:spacing w:line="251" w:lineRule="exact"/>
              <w:ind w:left="10" w:right="11"/>
              <w:jc w:val="center"/>
            </w:pPr>
          </w:p>
        </w:tc>
        <w:tc>
          <w:tcPr>
            <w:tcW w:w="1422" w:type="dxa"/>
          </w:tcPr>
          <w:p w14:paraId="5AC4971A" w14:textId="77777777" w:rsidR="001E1358" w:rsidRDefault="001E1358" w:rsidP="001E1358">
            <w:pPr>
              <w:pStyle w:val="TableParagraph"/>
              <w:spacing w:line="251" w:lineRule="exact"/>
              <w:ind w:left="10" w:right="11"/>
              <w:jc w:val="center"/>
            </w:pPr>
          </w:p>
        </w:tc>
      </w:tr>
      <w:tr w:rsidR="001E1358" w14:paraId="7C9EFBD2" w14:textId="77777777" w:rsidTr="001E1358">
        <w:trPr>
          <w:trHeight w:val="759"/>
          <w:jc w:val="center"/>
        </w:trPr>
        <w:tc>
          <w:tcPr>
            <w:tcW w:w="1984" w:type="dxa"/>
          </w:tcPr>
          <w:p w14:paraId="04207F31" w14:textId="69C36EE2" w:rsidR="001E1358" w:rsidRDefault="001E1358" w:rsidP="001E1358">
            <w:pPr>
              <w:pStyle w:val="TableParagraph"/>
              <w:spacing w:line="250" w:lineRule="exact"/>
              <w:ind w:left="21"/>
            </w:pPr>
            <w:r w:rsidRPr="000D15B1">
              <w:rPr>
                <w:b/>
                <w:bCs/>
              </w:rPr>
              <w:t>132129</w:t>
            </w:r>
            <w:r w:rsidRPr="000D15B1">
              <w:t> </w:t>
            </w:r>
            <w:r>
              <w:t>–</w:t>
            </w:r>
            <w:r w:rsidRPr="000D15B1">
              <w:t xml:space="preserve"> </w:t>
            </w:r>
          </w:p>
          <w:p w14:paraId="0981B789" w14:textId="77777777" w:rsidR="001E1358" w:rsidRDefault="001E1358" w:rsidP="001E1358">
            <w:r>
              <w:t xml:space="preserve">Sport </w:t>
            </w:r>
            <w:proofErr w:type="spellStart"/>
            <w:r>
              <w:t>insieme</w:t>
            </w:r>
            <w:proofErr w:type="spellEnd"/>
            <w:r>
              <w:t xml:space="preserve"> 2</w:t>
            </w:r>
          </w:p>
          <w:p w14:paraId="06C74BE6" w14:textId="393F2206" w:rsidR="001E1358" w:rsidRDefault="001E1358" w:rsidP="001E1358">
            <w:pPr>
              <w:pStyle w:val="TableParagraph"/>
              <w:spacing w:line="250" w:lineRule="exact"/>
              <w:ind w:left="21"/>
            </w:pPr>
          </w:p>
        </w:tc>
        <w:tc>
          <w:tcPr>
            <w:tcW w:w="2122" w:type="dxa"/>
          </w:tcPr>
          <w:p w14:paraId="26B758CC" w14:textId="09923E95" w:rsidR="001E1358" w:rsidRDefault="00594791" w:rsidP="001E1358">
            <w:r>
              <w:t xml:space="preserve">PLESSO </w:t>
            </w:r>
            <w:r w:rsidR="00AB7471">
              <w:t>M. LAPERUTA</w:t>
            </w:r>
          </w:p>
        </w:tc>
        <w:tc>
          <w:tcPr>
            <w:tcW w:w="1135" w:type="dxa"/>
          </w:tcPr>
          <w:p w14:paraId="55D3924D" w14:textId="49781AAF" w:rsidR="001E1358" w:rsidRDefault="00594791" w:rsidP="001E1358">
            <w:pPr>
              <w:pStyle w:val="TableParagraph"/>
              <w:spacing w:line="252" w:lineRule="exact"/>
              <w:ind w:left="4"/>
              <w:jc w:val="center"/>
            </w:pPr>
            <w:r>
              <w:t>20 SSIG</w:t>
            </w:r>
          </w:p>
        </w:tc>
        <w:tc>
          <w:tcPr>
            <w:tcW w:w="1420" w:type="dxa"/>
          </w:tcPr>
          <w:p w14:paraId="30A07F1F" w14:textId="77777777" w:rsidR="001E1358" w:rsidRDefault="001E1358" w:rsidP="001E1358">
            <w:pPr>
              <w:pStyle w:val="TableParagraph"/>
              <w:spacing w:line="250" w:lineRule="exact"/>
              <w:ind w:left="3"/>
              <w:jc w:val="center"/>
            </w:pPr>
          </w:p>
        </w:tc>
        <w:tc>
          <w:tcPr>
            <w:tcW w:w="1422" w:type="dxa"/>
          </w:tcPr>
          <w:p w14:paraId="1839985D" w14:textId="77777777" w:rsidR="001E1358" w:rsidRDefault="001E1358" w:rsidP="001E1358">
            <w:pPr>
              <w:pStyle w:val="TableParagraph"/>
              <w:spacing w:line="250" w:lineRule="exact"/>
              <w:ind w:left="10" w:right="11"/>
              <w:jc w:val="center"/>
            </w:pPr>
          </w:p>
        </w:tc>
        <w:tc>
          <w:tcPr>
            <w:tcW w:w="1422" w:type="dxa"/>
          </w:tcPr>
          <w:p w14:paraId="7496E1ED" w14:textId="77777777" w:rsidR="001E1358" w:rsidRDefault="001E1358" w:rsidP="001E1358">
            <w:pPr>
              <w:pStyle w:val="TableParagraph"/>
              <w:spacing w:line="250" w:lineRule="exact"/>
              <w:ind w:left="10" w:right="11"/>
              <w:jc w:val="center"/>
            </w:pPr>
          </w:p>
        </w:tc>
        <w:tc>
          <w:tcPr>
            <w:tcW w:w="1422" w:type="dxa"/>
          </w:tcPr>
          <w:p w14:paraId="5B663F80" w14:textId="77777777" w:rsidR="001E1358" w:rsidRDefault="001E1358" w:rsidP="001E1358">
            <w:pPr>
              <w:pStyle w:val="TableParagraph"/>
              <w:spacing w:line="250" w:lineRule="exact"/>
              <w:ind w:left="10" w:right="11"/>
              <w:jc w:val="center"/>
            </w:pPr>
          </w:p>
        </w:tc>
      </w:tr>
      <w:tr w:rsidR="001E1358" w14:paraId="2C685EE7" w14:textId="77777777" w:rsidTr="001E1358">
        <w:trPr>
          <w:trHeight w:val="758"/>
          <w:jc w:val="center"/>
        </w:trPr>
        <w:tc>
          <w:tcPr>
            <w:tcW w:w="1984" w:type="dxa"/>
          </w:tcPr>
          <w:p w14:paraId="7A77AADD" w14:textId="77777777" w:rsidR="001E1358" w:rsidRDefault="001E1358" w:rsidP="001E1358">
            <w:r w:rsidRPr="000D15B1">
              <w:rPr>
                <w:b/>
                <w:bCs/>
              </w:rPr>
              <w:t>132281</w:t>
            </w:r>
            <w:r w:rsidRPr="000D15B1">
              <w:t xml:space="preserve"> - </w:t>
            </w:r>
            <w:r>
              <w:t>#GirlsinSTEM</w:t>
            </w:r>
          </w:p>
          <w:p w14:paraId="7A2F9DD3" w14:textId="5BE2D399" w:rsidR="001E1358" w:rsidRDefault="001E1358" w:rsidP="001E1358">
            <w:pPr>
              <w:pStyle w:val="TableParagraph"/>
              <w:spacing w:line="251" w:lineRule="exact"/>
              <w:ind w:left="21"/>
            </w:pPr>
          </w:p>
        </w:tc>
        <w:tc>
          <w:tcPr>
            <w:tcW w:w="2122" w:type="dxa"/>
          </w:tcPr>
          <w:p w14:paraId="0FC68F22" w14:textId="658894D8" w:rsidR="001E1358" w:rsidRDefault="00594791" w:rsidP="001E1358">
            <w:pPr>
              <w:pStyle w:val="TableParagraph"/>
              <w:spacing w:line="251" w:lineRule="exact"/>
              <w:ind w:left="4"/>
            </w:pPr>
            <w:r>
              <w:t>PLESSO CENTRALE</w:t>
            </w:r>
          </w:p>
        </w:tc>
        <w:tc>
          <w:tcPr>
            <w:tcW w:w="1135" w:type="dxa"/>
          </w:tcPr>
          <w:p w14:paraId="15EDDF90" w14:textId="77777777" w:rsidR="001E1358" w:rsidRDefault="00594791" w:rsidP="001E1358">
            <w:pPr>
              <w:pStyle w:val="TableParagraph"/>
              <w:spacing w:line="254" w:lineRule="exact"/>
              <w:ind w:left="4"/>
              <w:jc w:val="center"/>
            </w:pPr>
            <w:r>
              <w:t>20</w:t>
            </w:r>
          </w:p>
          <w:p w14:paraId="3F5E66C6" w14:textId="5E7A935A" w:rsidR="00594791" w:rsidRDefault="00594791" w:rsidP="001E1358">
            <w:pPr>
              <w:pStyle w:val="TableParagraph"/>
              <w:spacing w:line="254" w:lineRule="exact"/>
              <w:ind w:left="4"/>
              <w:jc w:val="center"/>
            </w:pPr>
            <w:r>
              <w:t>SSIG</w:t>
            </w:r>
          </w:p>
        </w:tc>
        <w:tc>
          <w:tcPr>
            <w:tcW w:w="1420" w:type="dxa"/>
          </w:tcPr>
          <w:p w14:paraId="2399A1DB" w14:textId="77777777" w:rsidR="001E1358" w:rsidRDefault="001E1358" w:rsidP="001E1358">
            <w:pPr>
              <w:pStyle w:val="TableParagraph"/>
              <w:spacing w:line="251" w:lineRule="exact"/>
              <w:ind w:left="3"/>
              <w:jc w:val="center"/>
            </w:pPr>
          </w:p>
        </w:tc>
        <w:tc>
          <w:tcPr>
            <w:tcW w:w="1422" w:type="dxa"/>
          </w:tcPr>
          <w:p w14:paraId="57E325ED" w14:textId="77777777" w:rsidR="001E1358" w:rsidRDefault="001E1358" w:rsidP="001E1358">
            <w:pPr>
              <w:pStyle w:val="TableParagraph"/>
              <w:spacing w:line="251" w:lineRule="exact"/>
              <w:ind w:left="10" w:right="11"/>
              <w:jc w:val="center"/>
            </w:pPr>
          </w:p>
        </w:tc>
        <w:tc>
          <w:tcPr>
            <w:tcW w:w="1422" w:type="dxa"/>
          </w:tcPr>
          <w:p w14:paraId="4032C6FF" w14:textId="5D308A8F" w:rsidR="001E1358" w:rsidRDefault="00DC08E3" w:rsidP="001E1358">
            <w:pPr>
              <w:pStyle w:val="TableParagraph"/>
              <w:spacing w:line="251" w:lineRule="exact"/>
              <w:ind w:left="10" w:right="11"/>
              <w:jc w:val="center"/>
            </w:pPr>
            <w:r>
              <w:t>NO</w:t>
            </w:r>
          </w:p>
        </w:tc>
        <w:tc>
          <w:tcPr>
            <w:tcW w:w="1422" w:type="dxa"/>
          </w:tcPr>
          <w:p w14:paraId="7708EC91" w14:textId="77777777" w:rsidR="001E1358" w:rsidRDefault="001E1358" w:rsidP="001E1358">
            <w:pPr>
              <w:pStyle w:val="TableParagraph"/>
              <w:spacing w:line="251" w:lineRule="exact"/>
              <w:ind w:left="10" w:right="11"/>
              <w:jc w:val="center"/>
            </w:pPr>
          </w:p>
        </w:tc>
      </w:tr>
      <w:tr w:rsidR="001E1358" w14:paraId="06BE4636" w14:textId="77777777" w:rsidTr="001E1358">
        <w:trPr>
          <w:trHeight w:val="756"/>
          <w:jc w:val="center"/>
        </w:trPr>
        <w:tc>
          <w:tcPr>
            <w:tcW w:w="1984" w:type="dxa"/>
          </w:tcPr>
          <w:p w14:paraId="7B04CD0E" w14:textId="77777777" w:rsidR="001E1358" w:rsidRDefault="001E1358" w:rsidP="001E1358">
            <w:r w:rsidRPr="000D15B1">
              <w:rPr>
                <w:b/>
                <w:bCs/>
              </w:rPr>
              <w:t>132302</w:t>
            </w:r>
            <w:r w:rsidRPr="000D15B1">
              <w:t xml:space="preserve"> - </w:t>
            </w:r>
            <w:r>
              <w:t xml:space="preserve">Scuola in </w:t>
            </w:r>
            <w:proofErr w:type="spellStart"/>
            <w:r>
              <w:t>Ascolto</w:t>
            </w:r>
            <w:proofErr w:type="spellEnd"/>
            <w:r>
              <w:t xml:space="preserve"> 1</w:t>
            </w:r>
          </w:p>
          <w:p w14:paraId="3B0D90DF" w14:textId="023B7C7D" w:rsidR="001E1358" w:rsidRDefault="001E1358" w:rsidP="001E1358">
            <w:pPr>
              <w:pStyle w:val="TableParagraph"/>
              <w:spacing w:line="251" w:lineRule="exact"/>
              <w:ind w:left="21"/>
            </w:pPr>
          </w:p>
        </w:tc>
        <w:tc>
          <w:tcPr>
            <w:tcW w:w="2122" w:type="dxa"/>
          </w:tcPr>
          <w:p w14:paraId="127B8365" w14:textId="2755CB2B" w:rsidR="001E1358" w:rsidRDefault="00594791" w:rsidP="001E1358">
            <w:pPr>
              <w:pStyle w:val="TableParagraph"/>
              <w:spacing w:line="251" w:lineRule="exact"/>
              <w:ind w:left="4"/>
            </w:pPr>
            <w:r>
              <w:t>PLESSO P.</w:t>
            </w:r>
            <w:r w:rsidR="00AB7471">
              <w:t>M. ROSSI</w:t>
            </w:r>
          </w:p>
        </w:tc>
        <w:tc>
          <w:tcPr>
            <w:tcW w:w="1135" w:type="dxa"/>
          </w:tcPr>
          <w:p w14:paraId="771B9988" w14:textId="77777777" w:rsidR="001E1358" w:rsidRDefault="00594791" w:rsidP="001E1358">
            <w:pPr>
              <w:pStyle w:val="TableParagraph"/>
              <w:spacing w:line="252" w:lineRule="exact"/>
              <w:ind w:left="4"/>
              <w:jc w:val="center"/>
            </w:pPr>
            <w:r>
              <w:t>20</w:t>
            </w:r>
          </w:p>
          <w:p w14:paraId="0850FD84" w14:textId="49271567" w:rsidR="00594791" w:rsidRDefault="00594791" w:rsidP="001E1358">
            <w:pPr>
              <w:pStyle w:val="TableParagraph"/>
              <w:spacing w:line="252" w:lineRule="exact"/>
              <w:ind w:left="4"/>
              <w:jc w:val="center"/>
            </w:pPr>
            <w:r>
              <w:t>PRIMARIA</w:t>
            </w:r>
          </w:p>
        </w:tc>
        <w:tc>
          <w:tcPr>
            <w:tcW w:w="1420" w:type="dxa"/>
          </w:tcPr>
          <w:p w14:paraId="261A749E" w14:textId="77777777" w:rsidR="001E1358" w:rsidRDefault="001E1358" w:rsidP="001E1358">
            <w:pPr>
              <w:pStyle w:val="TableParagraph"/>
              <w:spacing w:line="251" w:lineRule="exact"/>
              <w:ind w:left="3"/>
              <w:jc w:val="center"/>
            </w:pPr>
          </w:p>
        </w:tc>
        <w:tc>
          <w:tcPr>
            <w:tcW w:w="1422" w:type="dxa"/>
          </w:tcPr>
          <w:p w14:paraId="5FF885B2" w14:textId="77777777" w:rsidR="001E1358" w:rsidRDefault="001E1358" w:rsidP="001E1358">
            <w:pPr>
              <w:pStyle w:val="TableParagraph"/>
              <w:spacing w:line="251" w:lineRule="exact"/>
              <w:ind w:left="10" w:right="11"/>
              <w:jc w:val="center"/>
            </w:pPr>
          </w:p>
        </w:tc>
        <w:tc>
          <w:tcPr>
            <w:tcW w:w="1422" w:type="dxa"/>
          </w:tcPr>
          <w:p w14:paraId="5C2DF59F" w14:textId="03DC7F6C" w:rsidR="001E1358" w:rsidRDefault="00DC08E3" w:rsidP="001E1358">
            <w:pPr>
              <w:pStyle w:val="TableParagraph"/>
              <w:spacing w:line="251" w:lineRule="exact"/>
              <w:ind w:left="10" w:right="11"/>
              <w:jc w:val="center"/>
            </w:pPr>
            <w:r>
              <w:t>NO</w:t>
            </w:r>
          </w:p>
        </w:tc>
        <w:tc>
          <w:tcPr>
            <w:tcW w:w="1422" w:type="dxa"/>
          </w:tcPr>
          <w:p w14:paraId="6A34CD8B" w14:textId="77777777" w:rsidR="001E1358" w:rsidRDefault="001E1358" w:rsidP="001E1358">
            <w:pPr>
              <w:pStyle w:val="TableParagraph"/>
              <w:spacing w:line="251" w:lineRule="exact"/>
              <w:ind w:left="10" w:right="11"/>
              <w:jc w:val="center"/>
            </w:pPr>
          </w:p>
        </w:tc>
      </w:tr>
      <w:tr w:rsidR="001E1358" w14:paraId="6D41AD89" w14:textId="77777777" w:rsidTr="001E1358">
        <w:trPr>
          <w:trHeight w:val="760"/>
          <w:jc w:val="center"/>
        </w:trPr>
        <w:tc>
          <w:tcPr>
            <w:tcW w:w="1984" w:type="dxa"/>
          </w:tcPr>
          <w:p w14:paraId="36DFD30B" w14:textId="586FAA2C" w:rsidR="001E1358" w:rsidRDefault="001E1358" w:rsidP="001E1358">
            <w:r w:rsidRPr="000D15B1">
              <w:rPr>
                <w:b/>
                <w:bCs/>
              </w:rPr>
              <w:t>12354</w:t>
            </w:r>
            <w:r>
              <w:t xml:space="preserve"> Scuola in </w:t>
            </w:r>
            <w:proofErr w:type="spellStart"/>
            <w:r>
              <w:t>Ascolto</w:t>
            </w:r>
            <w:proofErr w:type="spellEnd"/>
          </w:p>
          <w:p w14:paraId="4C982AA2" w14:textId="0A008203" w:rsidR="001E1358" w:rsidRDefault="001E1358" w:rsidP="001E1358">
            <w:pPr>
              <w:pStyle w:val="TableParagraph"/>
              <w:spacing w:before="1"/>
              <w:ind w:left="21"/>
            </w:pPr>
          </w:p>
        </w:tc>
        <w:tc>
          <w:tcPr>
            <w:tcW w:w="2122" w:type="dxa"/>
          </w:tcPr>
          <w:p w14:paraId="04A8585B" w14:textId="0406AA30" w:rsidR="001E1358" w:rsidRDefault="00594791" w:rsidP="001E1358">
            <w:pPr>
              <w:pStyle w:val="TableParagraph"/>
              <w:spacing w:before="1"/>
              <w:ind w:left="4"/>
            </w:pPr>
            <w:r>
              <w:t>PLESSO CENTRALE</w:t>
            </w:r>
          </w:p>
        </w:tc>
        <w:tc>
          <w:tcPr>
            <w:tcW w:w="1135" w:type="dxa"/>
          </w:tcPr>
          <w:p w14:paraId="6AAD5B85" w14:textId="77777777" w:rsidR="001E1358" w:rsidRDefault="00594791" w:rsidP="001E1358">
            <w:pPr>
              <w:pStyle w:val="TableParagraph"/>
              <w:spacing w:line="252" w:lineRule="exact"/>
              <w:ind w:left="4"/>
              <w:jc w:val="center"/>
            </w:pPr>
            <w:r>
              <w:t xml:space="preserve">20 </w:t>
            </w:r>
          </w:p>
          <w:p w14:paraId="7400A1EF" w14:textId="0634EEB0" w:rsidR="00594791" w:rsidRDefault="00594791" w:rsidP="001E1358">
            <w:pPr>
              <w:pStyle w:val="TableParagraph"/>
              <w:spacing w:line="252" w:lineRule="exact"/>
              <w:ind w:left="4"/>
              <w:jc w:val="center"/>
            </w:pPr>
            <w:r>
              <w:t>SSIG</w:t>
            </w:r>
          </w:p>
        </w:tc>
        <w:tc>
          <w:tcPr>
            <w:tcW w:w="1420" w:type="dxa"/>
          </w:tcPr>
          <w:p w14:paraId="57513513" w14:textId="77777777" w:rsidR="001E1358" w:rsidRDefault="001E1358" w:rsidP="001E1358">
            <w:pPr>
              <w:pStyle w:val="TableParagraph"/>
              <w:spacing w:before="1"/>
              <w:ind w:left="3"/>
              <w:jc w:val="center"/>
            </w:pPr>
          </w:p>
        </w:tc>
        <w:tc>
          <w:tcPr>
            <w:tcW w:w="1422" w:type="dxa"/>
          </w:tcPr>
          <w:p w14:paraId="616DFF47" w14:textId="77777777" w:rsidR="001E1358" w:rsidRDefault="001E1358" w:rsidP="001E1358">
            <w:pPr>
              <w:pStyle w:val="TableParagraph"/>
              <w:spacing w:before="1"/>
              <w:ind w:left="10" w:right="11"/>
              <w:jc w:val="center"/>
            </w:pPr>
          </w:p>
        </w:tc>
        <w:tc>
          <w:tcPr>
            <w:tcW w:w="1422" w:type="dxa"/>
          </w:tcPr>
          <w:p w14:paraId="53E73DC7" w14:textId="77777777" w:rsidR="001E1358" w:rsidRDefault="001E1358" w:rsidP="001E1358">
            <w:pPr>
              <w:pStyle w:val="TableParagraph"/>
              <w:spacing w:before="1"/>
              <w:ind w:left="10" w:right="11"/>
              <w:jc w:val="center"/>
            </w:pPr>
          </w:p>
        </w:tc>
        <w:tc>
          <w:tcPr>
            <w:tcW w:w="1422" w:type="dxa"/>
          </w:tcPr>
          <w:p w14:paraId="6939E637" w14:textId="77777777" w:rsidR="001E1358" w:rsidRDefault="001E1358" w:rsidP="001E1358">
            <w:pPr>
              <w:pStyle w:val="TableParagraph"/>
              <w:spacing w:before="1"/>
              <w:ind w:left="10" w:right="11"/>
              <w:jc w:val="center"/>
            </w:pPr>
          </w:p>
        </w:tc>
      </w:tr>
      <w:tr w:rsidR="001E1358" w14:paraId="79A5EE1A" w14:textId="77777777" w:rsidTr="001E1358">
        <w:trPr>
          <w:trHeight w:val="758"/>
          <w:jc w:val="center"/>
        </w:trPr>
        <w:tc>
          <w:tcPr>
            <w:tcW w:w="1984" w:type="dxa"/>
          </w:tcPr>
          <w:p w14:paraId="0BAB4DA5" w14:textId="1D90CDCF" w:rsidR="001E1358" w:rsidRDefault="00D2212E" w:rsidP="0020101A">
            <w:pPr>
              <w:pStyle w:val="TableParagraph"/>
              <w:spacing w:line="251" w:lineRule="exact"/>
              <w:ind w:left="21"/>
            </w:pPr>
            <w:bookmarkStart w:id="0" w:name="_Hlk158550651"/>
            <w:r w:rsidRPr="000D15B1">
              <w:rPr>
                <w:rFonts w:ascii="Times New Roman" w:eastAsia="Times New Roman" w:hAnsi="Times New Roman"/>
                <w:b/>
                <w:bCs/>
                <w:lang w:val="it-IT" w:eastAsia="it-IT"/>
              </w:rPr>
              <w:lastRenderedPageBreak/>
              <w:t>131970</w:t>
            </w:r>
            <w:r w:rsidRPr="000D15B1">
              <w:rPr>
                <w:rFonts w:ascii="Times New Roman" w:eastAsia="Times New Roman" w:hAnsi="Times New Roman"/>
                <w:lang w:val="it-IT" w:eastAsia="it-IT"/>
              </w:rPr>
              <w:t> - Matematica in gioco</w:t>
            </w:r>
          </w:p>
        </w:tc>
        <w:tc>
          <w:tcPr>
            <w:tcW w:w="2122" w:type="dxa"/>
          </w:tcPr>
          <w:p w14:paraId="45CE6392" w14:textId="2E2BA4EF" w:rsidR="001E1358" w:rsidRDefault="00594791" w:rsidP="0020101A">
            <w:pPr>
              <w:pStyle w:val="TableParagraph"/>
              <w:spacing w:line="251" w:lineRule="exact"/>
              <w:ind w:left="4"/>
            </w:pPr>
            <w:r>
              <w:t xml:space="preserve">PLESSO PALAZZUOLO </w:t>
            </w:r>
          </w:p>
        </w:tc>
        <w:tc>
          <w:tcPr>
            <w:tcW w:w="1135" w:type="dxa"/>
          </w:tcPr>
          <w:p w14:paraId="28E13E0B" w14:textId="1EFF91F1" w:rsidR="001E1358" w:rsidRDefault="00594791" w:rsidP="0020101A">
            <w:pPr>
              <w:pStyle w:val="TableParagraph"/>
              <w:spacing w:line="254" w:lineRule="exact"/>
              <w:ind w:left="4"/>
              <w:jc w:val="center"/>
            </w:pPr>
            <w:r>
              <w:t>20 PRIMARIA</w:t>
            </w:r>
          </w:p>
        </w:tc>
        <w:tc>
          <w:tcPr>
            <w:tcW w:w="1420" w:type="dxa"/>
          </w:tcPr>
          <w:p w14:paraId="6415EBFC" w14:textId="77777777" w:rsidR="001E1358" w:rsidRDefault="001E1358" w:rsidP="0020101A">
            <w:pPr>
              <w:pStyle w:val="TableParagraph"/>
              <w:spacing w:line="251" w:lineRule="exact"/>
              <w:ind w:left="3"/>
              <w:jc w:val="center"/>
            </w:pPr>
          </w:p>
        </w:tc>
        <w:tc>
          <w:tcPr>
            <w:tcW w:w="1422" w:type="dxa"/>
          </w:tcPr>
          <w:p w14:paraId="380B0108" w14:textId="77777777" w:rsidR="001E1358" w:rsidRDefault="001E1358" w:rsidP="0020101A">
            <w:pPr>
              <w:pStyle w:val="TableParagraph"/>
              <w:spacing w:line="251" w:lineRule="exact"/>
              <w:ind w:left="10" w:right="11"/>
              <w:jc w:val="center"/>
            </w:pPr>
          </w:p>
        </w:tc>
        <w:tc>
          <w:tcPr>
            <w:tcW w:w="1422" w:type="dxa"/>
          </w:tcPr>
          <w:p w14:paraId="19336B9F" w14:textId="77777777" w:rsidR="001E1358" w:rsidRDefault="001E1358" w:rsidP="0020101A">
            <w:pPr>
              <w:pStyle w:val="TableParagraph"/>
              <w:spacing w:line="251" w:lineRule="exact"/>
              <w:ind w:left="10" w:right="11"/>
              <w:jc w:val="center"/>
            </w:pPr>
          </w:p>
        </w:tc>
        <w:tc>
          <w:tcPr>
            <w:tcW w:w="1422" w:type="dxa"/>
          </w:tcPr>
          <w:p w14:paraId="64B472D3" w14:textId="77777777" w:rsidR="001E1358" w:rsidRDefault="001E1358" w:rsidP="0020101A">
            <w:pPr>
              <w:pStyle w:val="TableParagraph"/>
              <w:spacing w:line="251" w:lineRule="exact"/>
              <w:ind w:left="10" w:right="11"/>
              <w:jc w:val="center"/>
            </w:pPr>
          </w:p>
        </w:tc>
      </w:tr>
    </w:tbl>
    <w:p w14:paraId="49C11416" w14:textId="77777777" w:rsidR="001E1358" w:rsidRDefault="001E1358" w:rsidP="00F67F6E">
      <w:pPr>
        <w:autoSpaceDE w:val="0"/>
        <w:rPr>
          <w:rFonts w:asciiTheme="minorHAnsi" w:eastAsiaTheme="minorEastAsia" w:hAnsiTheme="minorHAnsi" w:cstheme="minorHAnsi"/>
          <w:b/>
          <w:bCs/>
          <w:i/>
          <w:iCs/>
          <w:sz w:val="24"/>
          <w:szCs w:val="24"/>
          <w:u w:val="single"/>
        </w:rPr>
      </w:pPr>
    </w:p>
    <w:p w14:paraId="37605C72" w14:textId="77777777" w:rsidR="001E1358" w:rsidRDefault="001E1358" w:rsidP="00F67F6E">
      <w:pPr>
        <w:autoSpaceDE w:val="0"/>
        <w:rPr>
          <w:rFonts w:asciiTheme="minorHAnsi" w:eastAsiaTheme="minorEastAsia" w:hAnsiTheme="minorHAnsi" w:cstheme="minorHAnsi"/>
          <w:b/>
          <w:bCs/>
          <w:i/>
          <w:iCs/>
          <w:sz w:val="24"/>
          <w:szCs w:val="24"/>
          <w:u w:val="single"/>
        </w:rPr>
      </w:pPr>
    </w:p>
    <w:p w14:paraId="44386C6E" w14:textId="0F2C73BA" w:rsidR="00F67F6E" w:rsidRDefault="006E2EFA"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0"/>
      <w:r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w:t>
      </w:r>
      <w:r w:rsidR="00081EB5">
        <w:rPr>
          <w:rFonts w:asciiTheme="minorHAnsi" w:eastAsiaTheme="minorEastAsia" w:hAnsiTheme="minorHAnsi" w:cstheme="minorHAnsi"/>
          <w:b/>
          <w:bCs/>
          <w:i/>
          <w:iCs/>
          <w:sz w:val="24"/>
          <w:szCs w:val="24"/>
          <w:u w:val="single"/>
        </w:rPr>
        <w:t>partendo da 1 (preferenza maggiore)</w:t>
      </w:r>
    </w:p>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6198AFB" w14:textId="68C24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66C96E97" w14:textId="77777777" w:rsidR="009D13AE" w:rsidRDefault="009D13AE"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6"/>
        <w:gridCol w:w="1145"/>
        <w:gridCol w:w="1118"/>
        <w:gridCol w:w="1393"/>
        <w:gridCol w:w="1555"/>
        <w:gridCol w:w="1539"/>
      </w:tblGrid>
      <w:tr w:rsidR="00081EB5" w:rsidRPr="0095021D" w14:paraId="38A5F6FE"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25DA7E10" w14:textId="77777777" w:rsidR="00081EB5" w:rsidRDefault="00081EB5" w:rsidP="00616855">
            <w:pPr>
              <w:jc w:val="center"/>
              <w:rPr>
                <w:rFonts w:asciiTheme="minorHAnsi" w:hAnsiTheme="minorHAnsi" w:cstheme="minorHAnsi"/>
                <w:b/>
                <w:bCs/>
                <w:sz w:val="24"/>
                <w:szCs w:val="24"/>
              </w:rPr>
            </w:pPr>
            <w:r w:rsidRPr="0095021D">
              <w:rPr>
                <w:rFonts w:asciiTheme="minorHAnsi" w:hAnsiTheme="minorHAnsi" w:cstheme="minorHAnsi"/>
                <w:b/>
                <w:bCs/>
                <w:sz w:val="24"/>
                <w:szCs w:val="24"/>
              </w:rPr>
              <w:br w:type="page"/>
              <w:t>ALLEGATO B</w:t>
            </w:r>
          </w:p>
          <w:p w14:paraId="4A22EB34" w14:textId="13A1260C" w:rsidR="00081EB5" w:rsidRPr="0095021D" w:rsidRDefault="00081EB5" w:rsidP="00616855">
            <w:pPr>
              <w:jc w:val="center"/>
              <w:rPr>
                <w:rFonts w:asciiTheme="minorHAnsi" w:hAnsiTheme="minorHAnsi" w:cstheme="minorHAnsi"/>
                <w:b/>
                <w:i/>
                <w:iCs/>
                <w:sz w:val="24"/>
                <w:szCs w:val="24"/>
              </w:rPr>
            </w:pPr>
            <w:r w:rsidRPr="0095021D">
              <w:rPr>
                <w:rFonts w:asciiTheme="minorHAnsi" w:hAnsiTheme="minorHAnsi" w:cstheme="minorHAnsi"/>
                <w:b/>
                <w:sz w:val="24"/>
                <w:szCs w:val="24"/>
              </w:rPr>
              <w:t xml:space="preserve">GRIGLIA DI VALUTAZIONE DEI TITOLI </w:t>
            </w:r>
          </w:p>
        </w:tc>
      </w:tr>
      <w:tr w:rsidR="00081EB5" w:rsidRPr="0095021D" w14:paraId="4AC923C8"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2014497" w14:textId="77777777" w:rsidR="00081EB5" w:rsidRPr="0095021D" w:rsidRDefault="00081EB5" w:rsidP="00616855">
            <w:pPr>
              <w:jc w:val="both"/>
              <w:rPr>
                <w:rFonts w:asciiTheme="minorHAnsi" w:hAnsiTheme="minorHAnsi" w:cstheme="minorHAnsi"/>
                <w:b/>
                <w:bCs/>
                <w:sz w:val="24"/>
                <w:szCs w:val="24"/>
                <w:u w:val="single"/>
              </w:rPr>
            </w:pPr>
            <w:r w:rsidRPr="0095021D">
              <w:rPr>
                <w:rFonts w:asciiTheme="minorHAnsi" w:hAnsiTheme="minorHAnsi" w:cstheme="minorHAnsi"/>
                <w:b/>
                <w:bCs/>
                <w:sz w:val="24"/>
                <w:szCs w:val="24"/>
                <w:u w:val="single"/>
              </w:rPr>
              <w:t>Criterio di ammissione</w:t>
            </w:r>
          </w:p>
          <w:p w14:paraId="15B1384A" w14:textId="77777777" w:rsidR="00081EB5" w:rsidRPr="0095021D" w:rsidRDefault="00081EB5" w:rsidP="00616855">
            <w:pPr>
              <w:jc w:val="both"/>
              <w:rPr>
                <w:rFonts w:asciiTheme="minorHAnsi" w:hAnsiTheme="minorHAnsi" w:cstheme="minorHAnsi"/>
                <w:b/>
                <w:bCs/>
                <w:sz w:val="24"/>
                <w:szCs w:val="24"/>
              </w:rPr>
            </w:pPr>
            <w:r w:rsidRPr="0095021D">
              <w:rPr>
                <w:rFonts w:asciiTheme="minorHAnsi" w:hAnsiTheme="minorHAnsi" w:cstheme="minorHAnsi"/>
                <w:b/>
                <w:bCs/>
                <w:sz w:val="24"/>
                <w:szCs w:val="24"/>
              </w:rPr>
              <w:t>Essere docente interno in servizio per tutto il periodo dell’incarico</w:t>
            </w:r>
          </w:p>
        </w:tc>
      </w:tr>
      <w:tr w:rsidR="00081EB5" w:rsidRPr="0095021D" w14:paraId="31B8662A"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216E92A4" w14:textId="77777777" w:rsidR="00081EB5" w:rsidRPr="0095021D" w:rsidRDefault="00081EB5" w:rsidP="00616855">
            <w:pPr>
              <w:snapToGrid w:val="0"/>
              <w:rPr>
                <w:rFonts w:asciiTheme="minorHAnsi" w:hAnsiTheme="minorHAnsi" w:cstheme="minorHAnsi"/>
                <w:b/>
              </w:rPr>
            </w:pPr>
            <w:r>
              <w:rPr>
                <w:rFonts w:asciiTheme="minorHAnsi" w:hAnsiTheme="minorHAnsi" w:cstheme="minorHAnsi"/>
                <w:b/>
              </w:rPr>
              <w:t xml:space="preserve">L’ </w:t>
            </w:r>
            <w:r w:rsidRPr="0095021D">
              <w:rPr>
                <w:rFonts w:asciiTheme="minorHAnsi" w:hAnsiTheme="minorHAnsi" w:cstheme="minorHAnsi"/>
                <w:b/>
              </w:rPr>
              <w:t xml:space="preserve">ISTRUZIONE, </w:t>
            </w:r>
            <w:r>
              <w:rPr>
                <w:rFonts w:asciiTheme="minorHAnsi" w:hAnsiTheme="minorHAnsi" w:cstheme="minorHAnsi"/>
                <w:b/>
              </w:rPr>
              <w:t xml:space="preserve">LA </w:t>
            </w:r>
            <w:r w:rsidRPr="0095021D">
              <w:rPr>
                <w:rFonts w:asciiTheme="minorHAnsi" w:hAnsiTheme="minorHAnsi" w:cstheme="minorHAnsi"/>
                <w:b/>
              </w:rPr>
              <w:t>FORMAZIONE</w:t>
            </w:r>
            <w:r>
              <w:rPr>
                <w:rFonts w:asciiTheme="minorHAnsi" w:hAnsiTheme="minorHAnsi" w:cstheme="minorHAnsi"/>
                <w:b/>
              </w:rPr>
              <w:t xml:space="preserve"> NELLO SPECIFICO DIPARTIMENTO IN CUI SI CONCORRE</w:t>
            </w:r>
          </w:p>
          <w:p w14:paraId="29FC4F08" w14:textId="77777777" w:rsidR="00081EB5" w:rsidRPr="0095021D" w:rsidRDefault="00081EB5" w:rsidP="00616855">
            <w:pPr>
              <w:snapToGrid w:val="0"/>
              <w:rPr>
                <w:rFonts w:asciiTheme="minorHAnsi" w:hAnsiTheme="minorHAnsi" w:cstheme="minorHAnsi"/>
                <w:b/>
              </w:rPr>
            </w:pPr>
            <w:r w:rsidRPr="0095021D">
              <w:rPr>
                <w:rFonts w:asciiTheme="minorHAnsi" w:hAnsiTheme="minorHAnsi" w:cstheme="minorHAnsi"/>
                <w:b/>
              </w:rPr>
              <w:t xml:space="preserve"> </w:t>
            </w:r>
          </w:p>
        </w:tc>
        <w:tc>
          <w:tcPr>
            <w:tcW w:w="1393" w:type="dxa"/>
            <w:tcBorders>
              <w:top w:val="single" w:sz="4" w:space="0" w:color="000000"/>
              <w:left w:val="single" w:sz="4" w:space="0" w:color="000000"/>
              <w:bottom w:val="single" w:sz="4" w:space="0" w:color="000000"/>
              <w:right w:val="nil"/>
            </w:tcBorders>
            <w:hideMark/>
          </w:tcPr>
          <w:p w14:paraId="4F70BB40"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2CC5BD2"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64EB4B66"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da compilare a cura della commissione</w:t>
            </w:r>
          </w:p>
        </w:tc>
      </w:tr>
      <w:tr w:rsidR="00081EB5" w:rsidRPr="0095021D" w14:paraId="2DB57D22" w14:textId="77777777" w:rsidTr="00616855">
        <w:tc>
          <w:tcPr>
            <w:tcW w:w="3129" w:type="dxa"/>
            <w:vMerge w:val="restart"/>
            <w:tcBorders>
              <w:top w:val="single" w:sz="4" w:space="0" w:color="000000"/>
              <w:left w:val="single" w:sz="4" w:space="0" w:color="000000"/>
              <w:bottom w:val="single" w:sz="4" w:space="0" w:color="000000"/>
              <w:right w:val="nil"/>
            </w:tcBorders>
            <w:vAlign w:val="center"/>
            <w:hideMark/>
          </w:tcPr>
          <w:p w14:paraId="0A34387F"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 xml:space="preserve">A1. LAUREA INERENTE AL RUOLO SPECIFICO </w:t>
            </w:r>
            <w:r w:rsidRPr="0095021D">
              <w:rPr>
                <w:rFonts w:asciiTheme="minorHAnsi" w:hAnsiTheme="minorHAnsi" w:cstheme="minorHAnsi"/>
              </w:rPr>
              <w:t>(vecchio ordinamento o magistrale)</w:t>
            </w:r>
          </w:p>
        </w:tc>
        <w:tc>
          <w:tcPr>
            <w:tcW w:w="1151" w:type="dxa"/>
            <w:gridSpan w:val="2"/>
            <w:vMerge w:val="restart"/>
            <w:tcBorders>
              <w:top w:val="single" w:sz="4" w:space="0" w:color="000000"/>
              <w:left w:val="single" w:sz="4" w:space="0" w:color="000000"/>
              <w:bottom w:val="single" w:sz="4" w:space="0" w:color="000000"/>
              <w:right w:val="nil"/>
            </w:tcBorders>
            <w:vAlign w:val="center"/>
            <w:hideMark/>
          </w:tcPr>
          <w:p w14:paraId="10680E72" w14:textId="77777777" w:rsidR="00081EB5" w:rsidRPr="0095021D" w:rsidRDefault="00081EB5" w:rsidP="00616855">
            <w:pPr>
              <w:snapToGrid w:val="0"/>
              <w:rPr>
                <w:rFonts w:asciiTheme="minorHAnsi" w:hAnsiTheme="minorHAnsi" w:cstheme="minorHAnsi"/>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2FEE8A2"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082F51B1"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A5DA7AE"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5F68769" w14:textId="77777777" w:rsidR="00081EB5" w:rsidRPr="0095021D" w:rsidRDefault="00081EB5" w:rsidP="00616855">
            <w:pPr>
              <w:snapToGrid w:val="0"/>
              <w:rPr>
                <w:rFonts w:asciiTheme="minorHAnsi" w:hAnsiTheme="minorHAnsi" w:cstheme="minorHAnsi"/>
              </w:rPr>
            </w:pPr>
          </w:p>
        </w:tc>
      </w:tr>
      <w:tr w:rsidR="00081EB5" w:rsidRPr="0095021D" w14:paraId="32114646" w14:textId="77777777" w:rsidTr="00616855">
        <w:tc>
          <w:tcPr>
            <w:tcW w:w="3129" w:type="dxa"/>
            <w:vMerge/>
            <w:tcBorders>
              <w:top w:val="single" w:sz="4" w:space="0" w:color="000000"/>
              <w:left w:val="single" w:sz="4" w:space="0" w:color="000000"/>
              <w:bottom w:val="single" w:sz="4" w:space="0" w:color="000000"/>
              <w:right w:val="nil"/>
            </w:tcBorders>
            <w:vAlign w:val="center"/>
            <w:hideMark/>
          </w:tcPr>
          <w:p w14:paraId="268E431A" w14:textId="77777777" w:rsidR="00081EB5" w:rsidRPr="0095021D" w:rsidRDefault="00081EB5" w:rsidP="00616855">
            <w:pPr>
              <w:rPr>
                <w:rFonts w:asciiTheme="minorHAnsi" w:hAnsiTheme="minorHAnsi" w:cstheme="minorHAnsi"/>
              </w:rPr>
            </w:pPr>
          </w:p>
        </w:tc>
        <w:tc>
          <w:tcPr>
            <w:tcW w:w="1151" w:type="dxa"/>
            <w:gridSpan w:val="2"/>
            <w:vMerge/>
            <w:tcBorders>
              <w:top w:val="single" w:sz="4" w:space="0" w:color="000000"/>
              <w:left w:val="single" w:sz="4" w:space="0" w:color="000000"/>
              <w:bottom w:val="single" w:sz="4" w:space="0" w:color="000000"/>
              <w:right w:val="nil"/>
            </w:tcBorders>
            <w:vAlign w:val="center"/>
            <w:hideMark/>
          </w:tcPr>
          <w:p w14:paraId="3AB1120D" w14:textId="77777777" w:rsidR="00081EB5" w:rsidRPr="0095021D" w:rsidRDefault="00081EB5" w:rsidP="00616855">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360E5780"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5F3F9254"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4DD8FA3"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DC2200" w14:textId="77777777" w:rsidR="00081EB5" w:rsidRPr="0095021D" w:rsidRDefault="00081EB5" w:rsidP="00616855">
            <w:pPr>
              <w:snapToGrid w:val="0"/>
              <w:rPr>
                <w:rFonts w:asciiTheme="minorHAnsi" w:hAnsiTheme="minorHAnsi" w:cstheme="minorHAnsi"/>
              </w:rPr>
            </w:pPr>
          </w:p>
        </w:tc>
      </w:tr>
      <w:tr w:rsidR="00081EB5" w:rsidRPr="0095021D" w14:paraId="3FE8F220" w14:textId="77777777" w:rsidTr="00616855">
        <w:trPr>
          <w:trHeight w:val="758"/>
        </w:trPr>
        <w:tc>
          <w:tcPr>
            <w:tcW w:w="3129" w:type="dxa"/>
            <w:tcBorders>
              <w:top w:val="single" w:sz="4" w:space="0" w:color="000000"/>
              <w:left w:val="single" w:sz="4" w:space="0" w:color="000000"/>
              <w:bottom w:val="single" w:sz="4" w:space="0" w:color="000000"/>
            </w:tcBorders>
            <w:vAlign w:val="center"/>
          </w:tcPr>
          <w:p w14:paraId="5BC1B0F6"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A2. LAUREA TRIENNALE INERENTE AL RUOLO SPECIFICO</w:t>
            </w:r>
            <w:r w:rsidRPr="0095021D">
              <w:rPr>
                <w:rFonts w:asciiTheme="minorHAnsi" w:hAnsiTheme="minorHAnsi" w:cstheme="minorHAnsi"/>
                <w:bCs/>
              </w:rPr>
              <w:t xml:space="preserve"> (in alternativa al punto A1)</w:t>
            </w:r>
          </w:p>
        </w:tc>
        <w:tc>
          <w:tcPr>
            <w:tcW w:w="1151" w:type="dxa"/>
            <w:gridSpan w:val="2"/>
            <w:tcBorders>
              <w:top w:val="single" w:sz="4" w:space="0" w:color="000000"/>
              <w:left w:val="single" w:sz="4" w:space="0" w:color="000000"/>
              <w:bottom w:val="single" w:sz="4" w:space="0" w:color="000000"/>
            </w:tcBorders>
          </w:tcPr>
          <w:p w14:paraId="30AEBCC9"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3A8D48A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592A16FF"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EC12208"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436E3E" w14:textId="77777777" w:rsidR="00081EB5" w:rsidRPr="0095021D" w:rsidRDefault="00081EB5" w:rsidP="00616855">
            <w:pPr>
              <w:snapToGrid w:val="0"/>
              <w:rPr>
                <w:rFonts w:asciiTheme="minorHAnsi" w:hAnsiTheme="minorHAnsi" w:cstheme="minorHAnsi"/>
              </w:rPr>
            </w:pPr>
          </w:p>
        </w:tc>
      </w:tr>
      <w:tr w:rsidR="00081EB5" w:rsidRPr="0095021D" w14:paraId="26D04E55" w14:textId="77777777" w:rsidTr="00616855">
        <w:trPr>
          <w:trHeight w:val="758"/>
        </w:trPr>
        <w:tc>
          <w:tcPr>
            <w:tcW w:w="3129" w:type="dxa"/>
            <w:tcBorders>
              <w:top w:val="single" w:sz="4" w:space="0" w:color="000000"/>
              <w:left w:val="single" w:sz="4" w:space="0" w:color="000000"/>
              <w:bottom w:val="single" w:sz="4" w:space="0" w:color="000000"/>
              <w:right w:val="single" w:sz="4" w:space="0" w:color="auto"/>
            </w:tcBorders>
            <w:vAlign w:val="center"/>
          </w:tcPr>
          <w:p w14:paraId="669D98E7"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A3. DIPLOMA DI ISTRUZIONE SECONDARIA </w:t>
            </w:r>
            <w:r w:rsidRPr="0095021D">
              <w:rPr>
                <w:rFonts w:asciiTheme="minorHAnsi" w:hAnsiTheme="minorHAnsi" w:cstheme="minorHAnsi"/>
                <w:bCs/>
              </w:rPr>
              <w:t>(in alternativa ai punti A1 e A2)</w:t>
            </w:r>
          </w:p>
        </w:tc>
        <w:tc>
          <w:tcPr>
            <w:tcW w:w="1151" w:type="dxa"/>
            <w:gridSpan w:val="2"/>
            <w:tcBorders>
              <w:top w:val="single" w:sz="4" w:space="0" w:color="000000"/>
              <w:left w:val="single" w:sz="4" w:space="0" w:color="auto"/>
              <w:bottom w:val="single" w:sz="4" w:space="0" w:color="000000"/>
            </w:tcBorders>
          </w:tcPr>
          <w:p w14:paraId="46FFC99B"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DE62A8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1FA7A79"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1395058"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ECC1862" w14:textId="77777777" w:rsidR="00081EB5" w:rsidRPr="0095021D" w:rsidRDefault="00081EB5" w:rsidP="00616855">
            <w:pPr>
              <w:snapToGrid w:val="0"/>
              <w:rPr>
                <w:rFonts w:asciiTheme="minorHAnsi" w:hAnsiTheme="minorHAnsi" w:cstheme="minorHAnsi"/>
              </w:rPr>
            </w:pPr>
          </w:p>
        </w:tc>
      </w:tr>
      <w:tr w:rsidR="00081EB5" w:rsidRPr="0095021D" w14:paraId="0854599B" w14:textId="77777777" w:rsidTr="00616855">
        <w:trPr>
          <w:trHeight w:val="758"/>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2059C78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A4. DOTTORATO DI RICERCA ATTINENTE ALLA SELEZIONE</w:t>
            </w:r>
          </w:p>
        </w:tc>
        <w:tc>
          <w:tcPr>
            <w:tcW w:w="1145" w:type="dxa"/>
            <w:tcBorders>
              <w:top w:val="single" w:sz="4" w:space="0" w:color="000000"/>
              <w:left w:val="single" w:sz="4" w:space="0" w:color="auto"/>
              <w:bottom w:val="single" w:sz="4" w:space="0" w:color="000000"/>
            </w:tcBorders>
          </w:tcPr>
          <w:p w14:paraId="2F4960A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2D0E1793"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10AB36A0"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35B51E6"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6199C1" w14:textId="77777777" w:rsidR="00081EB5" w:rsidRPr="0095021D" w:rsidRDefault="00081EB5" w:rsidP="00616855">
            <w:pPr>
              <w:snapToGrid w:val="0"/>
              <w:rPr>
                <w:rFonts w:asciiTheme="minorHAnsi" w:hAnsiTheme="minorHAnsi" w:cstheme="minorHAnsi"/>
              </w:rPr>
            </w:pPr>
          </w:p>
        </w:tc>
      </w:tr>
      <w:tr w:rsidR="00081EB5" w:rsidRPr="0095021D" w14:paraId="57D2C6CE" w14:textId="77777777" w:rsidTr="00616855">
        <w:trPr>
          <w:trHeight w:val="712"/>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26FE56A4"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A5. MASTER UNIVERSITARIO DI II LIVELLO ATTINENTE ALLA SELEZIONE</w:t>
            </w:r>
          </w:p>
        </w:tc>
        <w:tc>
          <w:tcPr>
            <w:tcW w:w="1145" w:type="dxa"/>
            <w:tcBorders>
              <w:top w:val="single" w:sz="4" w:space="0" w:color="000000"/>
              <w:left w:val="single" w:sz="4" w:space="0" w:color="auto"/>
              <w:bottom w:val="single" w:sz="4" w:space="0" w:color="000000"/>
            </w:tcBorders>
          </w:tcPr>
          <w:p w14:paraId="064EA86D"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9FFEB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EFB9743"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4E6A495"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44A74C" w14:textId="77777777" w:rsidR="00081EB5" w:rsidRPr="0095021D" w:rsidRDefault="00081EB5" w:rsidP="00616855">
            <w:pPr>
              <w:snapToGrid w:val="0"/>
              <w:rPr>
                <w:rFonts w:asciiTheme="minorHAnsi" w:hAnsiTheme="minorHAnsi" w:cstheme="minorHAnsi"/>
              </w:rPr>
            </w:pPr>
          </w:p>
        </w:tc>
      </w:tr>
      <w:tr w:rsidR="00081EB5" w:rsidRPr="0095021D" w14:paraId="21FA715E" w14:textId="77777777" w:rsidTr="00616855">
        <w:trPr>
          <w:trHeight w:val="964"/>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4C21AF84"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A6. MASTER UNIVERSITARIO DI I LIVELLO ATTINENTE ALLA </w:t>
            </w:r>
            <w:r w:rsidRPr="0095021D">
              <w:rPr>
                <w:rFonts w:asciiTheme="minorHAnsi" w:hAnsiTheme="minorHAnsi" w:cstheme="minorHAnsi"/>
                <w:b/>
                <w:bCs/>
              </w:rPr>
              <w:t>SELEZIONE</w:t>
            </w:r>
            <w:r w:rsidRPr="0095021D">
              <w:rPr>
                <w:rFonts w:asciiTheme="minorHAnsi" w:hAnsiTheme="minorHAnsi" w:cstheme="minorHAnsi"/>
              </w:rPr>
              <w:t xml:space="preserve"> </w:t>
            </w:r>
          </w:p>
        </w:tc>
        <w:tc>
          <w:tcPr>
            <w:tcW w:w="1145" w:type="dxa"/>
            <w:tcBorders>
              <w:top w:val="single" w:sz="4" w:space="0" w:color="000000"/>
              <w:left w:val="single" w:sz="4" w:space="0" w:color="auto"/>
              <w:bottom w:val="single" w:sz="4" w:space="0" w:color="000000"/>
            </w:tcBorders>
          </w:tcPr>
          <w:p w14:paraId="43573D42"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4D5F2CF"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3</w:t>
            </w:r>
          </w:p>
        </w:tc>
        <w:tc>
          <w:tcPr>
            <w:tcW w:w="1393" w:type="dxa"/>
            <w:tcBorders>
              <w:top w:val="single" w:sz="4" w:space="0" w:color="000000"/>
              <w:left w:val="single" w:sz="4" w:space="0" w:color="000000"/>
              <w:bottom w:val="single" w:sz="4" w:space="0" w:color="000000"/>
              <w:right w:val="nil"/>
            </w:tcBorders>
            <w:vAlign w:val="center"/>
          </w:tcPr>
          <w:p w14:paraId="1ED09CE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420427A"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A32620" w14:textId="77777777" w:rsidR="00081EB5" w:rsidRPr="0095021D" w:rsidRDefault="00081EB5" w:rsidP="00616855">
            <w:pPr>
              <w:snapToGrid w:val="0"/>
              <w:rPr>
                <w:rFonts w:asciiTheme="minorHAnsi" w:hAnsiTheme="minorHAnsi" w:cstheme="minorHAnsi"/>
              </w:rPr>
            </w:pPr>
          </w:p>
        </w:tc>
      </w:tr>
      <w:tr w:rsidR="00081EB5" w:rsidRPr="0095021D" w14:paraId="012FA7EE"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1FDBF187" w14:textId="77777777" w:rsidR="00081EB5" w:rsidRPr="0095021D" w:rsidRDefault="00081EB5" w:rsidP="00616855">
            <w:pPr>
              <w:rPr>
                <w:rFonts w:asciiTheme="minorHAnsi" w:hAnsiTheme="minorHAnsi" w:cstheme="minorHAnsi"/>
                <w:b/>
              </w:rPr>
            </w:pPr>
          </w:p>
          <w:p w14:paraId="53CD7B5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LE CERTIFICAZIONI OTTENUTE  </w:t>
            </w:r>
          </w:p>
          <w:p w14:paraId="0D02AF40" w14:textId="77777777" w:rsidR="00081EB5" w:rsidRPr="0095021D" w:rsidRDefault="00081EB5" w:rsidP="00616855">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3B09E585"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b/>
            </w:r>
            <w:r w:rsidRPr="0095021D">
              <w:rPr>
                <w:rFonts w:asciiTheme="minorHAnsi" w:hAnsiTheme="minorHAnsi" w:cstheme="minorHAnsi"/>
                <w:b/>
              </w:rPr>
              <w:tab/>
            </w:r>
            <w:r w:rsidRPr="0095021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05B6ECCC"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A6FA8A"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67553" w14:textId="77777777" w:rsidR="00081EB5" w:rsidRPr="0095021D" w:rsidRDefault="00081EB5" w:rsidP="00616855">
            <w:pPr>
              <w:snapToGrid w:val="0"/>
              <w:rPr>
                <w:rFonts w:asciiTheme="minorHAnsi" w:hAnsiTheme="minorHAnsi" w:cstheme="minorHAnsi"/>
              </w:rPr>
            </w:pPr>
          </w:p>
        </w:tc>
      </w:tr>
      <w:tr w:rsidR="00081EB5" w:rsidRPr="0095021D" w14:paraId="589E7AB3" w14:textId="77777777" w:rsidTr="00616855">
        <w:tc>
          <w:tcPr>
            <w:tcW w:w="3129" w:type="dxa"/>
            <w:tcBorders>
              <w:top w:val="single" w:sz="4" w:space="0" w:color="000000"/>
              <w:left w:val="single" w:sz="4" w:space="0" w:color="000000"/>
              <w:bottom w:val="single" w:sz="4" w:space="0" w:color="000000"/>
              <w:right w:val="nil"/>
            </w:tcBorders>
            <w:vAlign w:val="center"/>
            <w:hideMark/>
          </w:tcPr>
          <w:p w14:paraId="1C4A007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B1. COMPETENZE I.C.T. CERTIFICATE riconosciute dal MIUR</w:t>
            </w:r>
          </w:p>
        </w:tc>
        <w:tc>
          <w:tcPr>
            <w:tcW w:w="1151" w:type="dxa"/>
            <w:gridSpan w:val="2"/>
            <w:tcBorders>
              <w:top w:val="single" w:sz="4" w:space="0" w:color="000000"/>
              <w:left w:val="single" w:sz="4" w:space="0" w:color="000000"/>
              <w:bottom w:val="single" w:sz="4" w:space="0" w:color="000000"/>
              <w:right w:val="nil"/>
            </w:tcBorders>
            <w:vAlign w:val="center"/>
            <w:hideMark/>
          </w:tcPr>
          <w:p w14:paraId="5E00F67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 xml:space="preserve">Max 2 </w:t>
            </w:r>
            <w:proofErr w:type="spellStart"/>
            <w:r w:rsidRPr="0095021D">
              <w:rPr>
                <w:rFonts w:asciiTheme="minorHAnsi" w:hAnsiTheme="minorHAnsi" w:cstheme="minorHAnsi"/>
              </w:rPr>
              <w:t>cert</w:t>
            </w:r>
            <w:proofErr w:type="spellEnd"/>
            <w:r w:rsidRPr="0095021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65FC4274" w14:textId="77777777" w:rsidR="00081EB5" w:rsidRPr="0095021D" w:rsidRDefault="00081EB5" w:rsidP="00616855">
            <w:pPr>
              <w:rPr>
                <w:rFonts w:asciiTheme="minorHAnsi" w:hAnsiTheme="minorHAnsi" w:cstheme="minorHAnsi"/>
              </w:rPr>
            </w:pPr>
            <w:proofErr w:type="gramStart"/>
            <w:r>
              <w:rPr>
                <w:rFonts w:asciiTheme="minorHAnsi" w:hAnsiTheme="minorHAnsi" w:cstheme="minorHAnsi"/>
                <w:b/>
              </w:rPr>
              <w:t>2</w:t>
            </w:r>
            <w:proofErr w:type="gramEnd"/>
            <w:r w:rsidRPr="0095021D">
              <w:rPr>
                <w:rFonts w:asciiTheme="minorHAnsi" w:hAnsiTheme="minorHAnsi" w:cstheme="minorHAnsi"/>
                <w:b/>
              </w:rPr>
              <w:t xml:space="preserve"> punti </w:t>
            </w:r>
            <w:proofErr w:type="spellStart"/>
            <w:r w:rsidRPr="0095021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198E510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3C7612C"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E7907B" w14:textId="77777777" w:rsidR="00081EB5" w:rsidRPr="0095021D" w:rsidRDefault="00081EB5" w:rsidP="00616855">
            <w:pPr>
              <w:snapToGrid w:val="0"/>
              <w:rPr>
                <w:rFonts w:asciiTheme="minorHAnsi" w:hAnsiTheme="minorHAnsi" w:cstheme="minorHAnsi"/>
              </w:rPr>
            </w:pPr>
          </w:p>
        </w:tc>
      </w:tr>
      <w:tr w:rsidR="00081EB5" w:rsidRPr="0095021D" w14:paraId="67E442E7" w14:textId="77777777" w:rsidTr="00616855">
        <w:trPr>
          <w:trHeight w:val="623"/>
        </w:trPr>
        <w:tc>
          <w:tcPr>
            <w:tcW w:w="5398" w:type="dxa"/>
            <w:gridSpan w:val="4"/>
            <w:tcBorders>
              <w:top w:val="single" w:sz="4" w:space="0" w:color="000000"/>
              <w:left w:val="single" w:sz="4" w:space="0" w:color="000000"/>
              <w:bottom w:val="single" w:sz="4" w:space="0" w:color="000000"/>
              <w:right w:val="nil"/>
            </w:tcBorders>
            <w:vAlign w:val="center"/>
          </w:tcPr>
          <w:p w14:paraId="52D611D3" w14:textId="77777777" w:rsidR="00081EB5" w:rsidRPr="0095021D" w:rsidRDefault="00081EB5" w:rsidP="00616855">
            <w:pPr>
              <w:rPr>
                <w:rFonts w:asciiTheme="minorHAnsi" w:hAnsiTheme="minorHAnsi" w:cstheme="minorHAnsi"/>
                <w:b/>
              </w:rPr>
            </w:pPr>
          </w:p>
          <w:p w14:paraId="79769B99"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LE ESPERIENZE</w:t>
            </w:r>
          </w:p>
          <w:p w14:paraId="563C3584" w14:textId="77777777" w:rsidR="00081EB5" w:rsidRPr="0095021D" w:rsidRDefault="00081EB5" w:rsidP="00616855">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5EDDE962" w14:textId="77777777" w:rsidR="00081EB5" w:rsidRPr="0095021D" w:rsidRDefault="00081EB5" w:rsidP="00616855">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024F4C0B"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724E3A4"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3DD36A" w14:textId="77777777" w:rsidR="00081EB5" w:rsidRPr="0095021D" w:rsidRDefault="00081EB5" w:rsidP="00616855">
            <w:pPr>
              <w:snapToGrid w:val="0"/>
              <w:rPr>
                <w:rFonts w:asciiTheme="minorHAnsi" w:hAnsiTheme="minorHAnsi" w:cstheme="minorHAnsi"/>
              </w:rPr>
            </w:pPr>
          </w:p>
        </w:tc>
      </w:tr>
      <w:tr w:rsidR="00081EB5" w:rsidRPr="0095021D" w14:paraId="1450A8F1" w14:textId="77777777" w:rsidTr="00616855">
        <w:tc>
          <w:tcPr>
            <w:tcW w:w="3129" w:type="dxa"/>
            <w:tcBorders>
              <w:top w:val="single" w:sz="4" w:space="0" w:color="000000"/>
              <w:left w:val="single" w:sz="4" w:space="0" w:color="000000"/>
              <w:bottom w:val="single" w:sz="4" w:space="0" w:color="000000"/>
              <w:right w:val="nil"/>
            </w:tcBorders>
            <w:hideMark/>
          </w:tcPr>
          <w:p w14:paraId="3AE7770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C1. CONOSCENZE SPECIFICHE DELL'</w:t>
            </w:r>
          </w:p>
          <w:p w14:paraId="5CCD281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di ESPERTO in tematiche inerenti all’argomento della selezione in progetti PON-POR-PNRR presso scuole statali)</w:t>
            </w:r>
          </w:p>
        </w:tc>
        <w:tc>
          <w:tcPr>
            <w:tcW w:w="1151" w:type="dxa"/>
            <w:gridSpan w:val="2"/>
            <w:tcBorders>
              <w:top w:val="single" w:sz="4" w:space="0" w:color="000000"/>
              <w:left w:val="single" w:sz="4" w:space="0" w:color="000000"/>
              <w:bottom w:val="single" w:sz="4" w:space="0" w:color="000000"/>
              <w:right w:val="nil"/>
            </w:tcBorders>
            <w:hideMark/>
          </w:tcPr>
          <w:p w14:paraId="45880C8A"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F55F296" w14:textId="77777777" w:rsidR="00081EB5" w:rsidRPr="0095021D" w:rsidRDefault="00081EB5" w:rsidP="00616855">
            <w:pPr>
              <w:rPr>
                <w:rFonts w:asciiTheme="minorHAnsi" w:hAnsiTheme="minorHAnsi" w:cstheme="minorHAnsi"/>
                <w:b/>
              </w:rPr>
            </w:pPr>
            <w:proofErr w:type="gramStart"/>
            <w:r w:rsidRPr="0095021D">
              <w:rPr>
                <w:rFonts w:asciiTheme="minorHAnsi" w:hAnsiTheme="minorHAnsi" w:cstheme="minorHAnsi"/>
                <w:b/>
              </w:rPr>
              <w:t>2</w:t>
            </w:r>
            <w:proofErr w:type="gramEnd"/>
            <w:r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F481FE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FD090F"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514F01" w14:textId="77777777" w:rsidR="00081EB5" w:rsidRPr="0095021D" w:rsidRDefault="00081EB5" w:rsidP="00616855">
            <w:pPr>
              <w:snapToGrid w:val="0"/>
              <w:rPr>
                <w:rFonts w:asciiTheme="minorHAnsi" w:hAnsiTheme="minorHAnsi" w:cstheme="minorHAnsi"/>
              </w:rPr>
            </w:pPr>
          </w:p>
        </w:tc>
      </w:tr>
    </w:tbl>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74D088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5069B8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F6BFB9C"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39D3A00"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77F2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2DCFF6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C7C5228"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3E188F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3CCBA49"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81EB5" w:rsidRPr="0095021D" w14:paraId="14DF4FC7" w14:textId="77777777" w:rsidTr="00616855">
        <w:tc>
          <w:tcPr>
            <w:tcW w:w="3129" w:type="dxa"/>
            <w:tcBorders>
              <w:top w:val="single" w:sz="4" w:space="0" w:color="000000"/>
              <w:left w:val="single" w:sz="4" w:space="0" w:color="000000"/>
              <w:bottom w:val="single" w:sz="4" w:space="0" w:color="000000"/>
              <w:right w:val="nil"/>
            </w:tcBorders>
            <w:hideMark/>
          </w:tcPr>
          <w:p w14:paraId="655D04FD"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C2. CONOSCENZE SPECIFICHE DELL'</w:t>
            </w:r>
          </w:p>
          <w:p w14:paraId="3C95425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51DE030"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 xml:space="preserve">Max </w:t>
            </w:r>
            <w:r>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hideMark/>
          </w:tcPr>
          <w:p w14:paraId="262E6536" w14:textId="77777777" w:rsidR="00081EB5" w:rsidRPr="0095021D" w:rsidRDefault="00081EB5" w:rsidP="00616855">
            <w:pPr>
              <w:rPr>
                <w:rFonts w:asciiTheme="minorHAnsi" w:hAnsiTheme="minorHAnsi" w:cstheme="minorHAnsi"/>
                <w:b/>
              </w:rPr>
            </w:pPr>
            <w:proofErr w:type="gramStart"/>
            <w:r w:rsidRPr="0095021D">
              <w:rPr>
                <w:rFonts w:asciiTheme="minorHAnsi" w:hAnsiTheme="minorHAnsi" w:cstheme="minorHAnsi"/>
                <w:b/>
              </w:rPr>
              <w:t>2</w:t>
            </w:r>
            <w:proofErr w:type="gramEnd"/>
            <w:r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5CED7EF0"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E2BB17B"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D446B91" w14:textId="77777777" w:rsidR="00081EB5" w:rsidRPr="0095021D" w:rsidRDefault="00081EB5" w:rsidP="00616855">
            <w:pPr>
              <w:snapToGrid w:val="0"/>
              <w:rPr>
                <w:rFonts w:asciiTheme="minorHAnsi" w:hAnsiTheme="minorHAnsi" w:cstheme="minorHAnsi"/>
              </w:rPr>
            </w:pPr>
          </w:p>
        </w:tc>
      </w:tr>
      <w:tr w:rsidR="00081EB5" w:rsidRPr="0095021D" w14:paraId="5E76743E" w14:textId="77777777" w:rsidTr="00616855">
        <w:tc>
          <w:tcPr>
            <w:tcW w:w="3129" w:type="dxa"/>
            <w:tcBorders>
              <w:top w:val="single" w:sz="4" w:space="0" w:color="000000"/>
              <w:left w:val="single" w:sz="4" w:space="0" w:color="000000"/>
              <w:bottom w:val="single" w:sz="4" w:space="0" w:color="000000"/>
              <w:right w:val="nil"/>
            </w:tcBorders>
            <w:hideMark/>
          </w:tcPr>
          <w:p w14:paraId="56043E50"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C3. CONOSCENZE SPECIFICHE DELL'</w:t>
            </w:r>
          </w:p>
          <w:p w14:paraId="7BD765A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di TUTOR in tematiche inerenti all’argomento della selezione in progetti PON-POR-PNRR presso scuole statali)</w:t>
            </w:r>
          </w:p>
        </w:tc>
        <w:tc>
          <w:tcPr>
            <w:tcW w:w="1151" w:type="dxa"/>
            <w:tcBorders>
              <w:top w:val="single" w:sz="4" w:space="0" w:color="000000"/>
              <w:left w:val="single" w:sz="4" w:space="0" w:color="000000"/>
              <w:bottom w:val="single" w:sz="4" w:space="0" w:color="000000"/>
              <w:right w:val="nil"/>
            </w:tcBorders>
            <w:hideMark/>
          </w:tcPr>
          <w:p w14:paraId="11642C76"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4B0A6E87"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A3F0BB4"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FB0F05B"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017F1F" w14:textId="77777777" w:rsidR="00081EB5" w:rsidRPr="0095021D" w:rsidRDefault="00081EB5" w:rsidP="00616855">
            <w:pPr>
              <w:snapToGrid w:val="0"/>
              <w:rPr>
                <w:rFonts w:asciiTheme="minorHAnsi" w:hAnsiTheme="minorHAnsi" w:cstheme="minorHAnsi"/>
              </w:rPr>
            </w:pPr>
          </w:p>
        </w:tc>
      </w:tr>
      <w:tr w:rsidR="00081EB5" w:rsidRPr="0095021D" w14:paraId="288201F6" w14:textId="77777777" w:rsidTr="00616855">
        <w:tc>
          <w:tcPr>
            <w:tcW w:w="3129" w:type="dxa"/>
            <w:tcBorders>
              <w:top w:val="single" w:sz="4" w:space="0" w:color="000000"/>
              <w:left w:val="single" w:sz="4" w:space="0" w:color="000000"/>
              <w:bottom w:val="single" w:sz="4" w:space="0" w:color="000000"/>
              <w:right w:val="nil"/>
            </w:tcBorders>
            <w:hideMark/>
          </w:tcPr>
          <w:p w14:paraId="01566045"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C4. CONOSCENZE SPECIFICHE DELL'</w:t>
            </w:r>
          </w:p>
          <w:p w14:paraId="69B7E033"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E20FA04"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62244990"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2526F88C"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319E787"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D4099F" w14:textId="77777777" w:rsidR="00081EB5" w:rsidRPr="0095021D" w:rsidRDefault="00081EB5" w:rsidP="00616855">
            <w:pPr>
              <w:snapToGrid w:val="0"/>
              <w:rPr>
                <w:rFonts w:asciiTheme="minorHAnsi" w:hAnsiTheme="minorHAnsi" w:cstheme="minorHAnsi"/>
              </w:rPr>
            </w:pPr>
          </w:p>
        </w:tc>
      </w:tr>
      <w:tr w:rsidR="00081EB5" w:rsidRPr="0095021D" w14:paraId="0C644BD6" w14:textId="77777777" w:rsidTr="00616855">
        <w:tc>
          <w:tcPr>
            <w:tcW w:w="3129" w:type="dxa"/>
            <w:tcBorders>
              <w:top w:val="single" w:sz="4" w:space="0" w:color="000000"/>
              <w:left w:val="single" w:sz="4" w:space="0" w:color="000000"/>
              <w:bottom w:val="single" w:sz="4" w:space="0" w:color="000000"/>
              <w:right w:val="nil"/>
            </w:tcBorders>
          </w:tcPr>
          <w:p w14:paraId="1E92151C"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C5. CONOSCENZE SPECIFICHE DELL'</w:t>
            </w:r>
          </w:p>
          <w:p w14:paraId="6540855F" w14:textId="21C35DB8" w:rsidR="0085213A"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749822C"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 xml:space="preserve">Max </w:t>
            </w:r>
            <w:r>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tcPr>
          <w:p w14:paraId="5A13CB1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44623965"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740B8F4"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9041346" w14:textId="77777777" w:rsidR="00081EB5" w:rsidRPr="0095021D" w:rsidRDefault="00081EB5" w:rsidP="00616855">
            <w:pPr>
              <w:snapToGrid w:val="0"/>
              <w:rPr>
                <w:rFonts w:asciiTheme="minorHAnsi" w:hAnsiTheme="minorHAnsi" w:cstheme="minorHAnsi"/>
              </w:rPr>
            </w:pPr>
          </w:p>
        </w:tc>
      </w:tr>
      <w:tr w:rsidR="00081EB5" w:rsidRPr="0095021D" w14:paraId="58A468BB" w14:textId="77777777" w:rsidTr="0061685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EBDF754"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58C64042"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89C0FCC"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616ED90" w14:textId="77777777" w:rsidR="00081EB5" w:rsidRPr="0095021D" w:rsidRDefault="00081EB5" w:rsidP="00616855">
            <w:pPr>
              <w:snapToGrid w:val="0"/>
              <w:rPr>
                <w:rFonts w:asciiTheme="minorHAnsi" w:hAnsiTheme="minorHAnsi" w:cstheme="minorHAnsi"/>
              </w:rPr>
            </w:pPr>
          </w:p>
        </w:tc>
      </w:tr>
    </w:tbl>
    <w:p w14:paraId="23A271E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36D4AA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B26E2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11EC5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82C0BA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8BC29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03DCE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42D99C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8F455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8DD84B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67AF54F"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711DC6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7262CE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CC22B1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AA5FD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84125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B28FE2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CF0F1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CA49BF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0C1F71"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17B4EE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75FA390"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074331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D574FCD" w14:textId="77777777" w:rsidR="00081EB5" w:rsidRDefault="00081EB5"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699D29BC" w:rsidR="00EE7CBC" w:rsidRPr="00EA389D"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EA389D">
        <w:rPr>
          <w:rFonts w:asciiTheme="minorHAnsi" w:eastAsia="Calibri" w:hAnsiTheme="minorHAnsi" w:cstheme="minorHAnsi"/>
          <w:b/>
          <w:i/>
          <w:iCs/>
          <w:sz w:val="24"/>
          <w:szCs w:val="24"/>
          <w:lang w:eastAsia="en-US"/>
        </w:rPr>
        <w:t xml:space="preserve">OGGETTO: DICHIARAZIONE DI INSUSSISTENZA CAUSE OSTATIVE </w:t>
      </w:r>
    </w:p>
    <w:p w14:paraId="36A032D7" w14:textId="77777777" w:rsidR="00EE7CBC" w:rsidRPr="00EA389D"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207FD35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Il sottoscritto __________________________________</w:t>
      </w:r>
      <w:r w:rsidRPr="00EA389D">
        <w:rPr>
          <w:rFonts w:asciiTheme="minorHAnsi" w:hAnsiTheme="minorHAnsi" w:cstheme="minorHAnsi"/>
          <w:sz w:val="24"/>
          <w:szCs w:val="24"/>
        </w:rPr>
        <w:t xml:space="preserve"> </w:t>
      </w:r>
    </w:p>
    <w:p w14:paraId="62DB2058"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EA389D" w:rsidRDefault="00EE7CBC" w:rsidP="00EE7CBC">
      <w:pPr>
        <w:keepNext/>
        <w:keepLines/>
        <w:widowControl w:val="0"/>
        <w:outlineLvl w:val="5"/>
        <w:rPr>
          <w:rFonts w:asciiTheme="minorHAnsi" w:eastAsia="Arial" w:hAnsiTheme="minorHAnsi" w:cstheme="minorHAnsi"/>
          <w:bCs/>
          <w:sz w:val="22"/>
          <w:szCs w:val="22"/>
        </w:rPr>
      </w:pPr>
    </w:p>
    <w:p w14:paraId="0804449A" w14:textId="4D570F53" w:rsidR="00EE7CBC" w:rsidRPr="00EA389D" w:rsidRDefault="00EE7CBC" w:rsidP="00EE7CBC">
      <w:pPr>
        <w:spacing w:before="120" w:after="120"/>
        <w:jc w:val="center"/>
        <w:outlineLvl w:val="0"/>
        <w:rPr>
          <w:rFonts w:asciiTheme="minorHAnsi" w:hAnsiTheme="minorHAnsi" w:cstheme="minorHAnsi"/>
          <w:b/>
          <w:sz w:val="22"/>
          <w:szCs w:val="22"/>
        </w:rPr>
      </w:pPr>
      <w:r w:rsidRPr="00EA389D">
        <w:rPr>
          <w:rFonts w:asciiTheme="minorHAnsi" w:hAnsiTheme="minorHAnsi" w:cstheme="minorHAnsi"/>
          <w:b/>
          <w:sz w:val="24"/>
          <w:szCs w:val="24"/>
        </w:rPr>
        <w:t>DICHIARA</w:t>
      </w:r>
    </w:p>
    <w:p w14:paraId="732B3BCD" w14:textId="5CC13148" w:rsidR="00EE7CBC" w:rsidRPr="00EA389D" w:rsidRDefault="00EE7CBC" w:rsidP="00EE7CBC">
      <w:pPr>
        <w:spacing w:before="120" w:after="120"/>
        <w:jc w:val="both"/>
        <w:rPr>
          <w:rFonts w:asciiTheme="minorHAnsi" w:hAnsiTheme="minorHAnsi" w:cstheme="minorHAnsi"/>
          <w:b/>
          <w:sz w:val="24"/>
          <w:szCs w:val="24"/>
        </w:rPr>
      </w:pPr>
      <w:r w:rsidRPr="00EA389D">
        <w:rPr>
          <w:rFonts w:asciiTheme="minorHAnsi" w:hAnsiTheme="minorHAnsi" w:cstheme="minorHAnsi"/>
          <w:b/>
          <w:sz w:val="24"/>
          <w:szCs w:val="24"/>
        </w:rPr>
        <w:t>ai sensi dell’art. 75 del d.P.R. n. 445 del 28 dicembre 2000 consapevole degli artt. 46 e 47 del d.P.R. n. 445 del 28 dicembre 2000:</w:t>
      </w:r>
    </w:p>
    <w:p w14:paraId="5CA222BA"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EA389D"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propri;</w:t>
      </w:r>
    </w:p>
    <w:p w14:paraId="50A217C9"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EA389D"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EA389D"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EA389D">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EA389D"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EA389D"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EA38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EA389D" w:rsidRDefault="00EE7CBC" w:rsidP="00EE7CBC">
      <w:pPr>
        <w:rPr>
          <w:rFonts w:asciiTheme="minorHAnsi" w:eastAsia="Calibri" w:hAnsiTheme="minorHAnsi" w:cstheme="minorHAnsi"/>
          <w:sz w:val="24"/>
          <w:szCs w:val="24"/>
          <w:lang w:eastAsia="en-US"/>
        </w:rPr>
      </w:pPr>
    </w:p>
    <w:p w14:paraId="6A1C6FF9"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EA389D"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EA389D" w:rsidRDefault="00EE7CBC" w:rsidP="00EE7CBC">
      <w:pPr>
        <w:ind w:left="708"/>
        <w:rPr>
          <w:rFonts w:asciiTheme="minorHAnsi" w:hAnsiTheme="minorHAnsi" w:cstheme="minorHAnsi"/>
          <w:sz w:val="24"/>
          <w:szCs w:val="24"/>
        </w:rPr>
      </w:pPr>
    </w:p>
    <w:p w14:paraId="354F4950" w14:textId="77777777" w:rsidR="00EE7CBC" w:rsidRPr="00EA389D" w:rsidRDefault="00EE7CBC" w:rsidP="00EE7CBC">
      <w:pPr>
        <w:spacing w:before="120" w:after="120"/>
        <w:ind w:left="720"/>
        <w:contextualSpacing/>
        <w:jc w:val="both"/>
        <w:rPr>
          <w:rFonts w:asciiTheme="minorHAnsi" w:hAnsiTheme="minorHAnsi" w:cstheme="minorHAnsi"/>
          <w:sz w:val="24"/>
          <w:szCs w:val="24"/>
        </w:rPr>
      </w:pPr>
    </w:p>
    <w:p w14:paraId="7A5C831C" w14:textId="1E7DF00C" w:rsidR="00EE7CBC" w:rsidRPr="00EA389D" w:rsidRDefault="00EE7CBC" w:rsidP="003B1F25">
      <w:pPr>
        <w:numPr>
          <w:ilvl w:val="0"/>
          <w:numId w:val="31"/>
        </w:numPr>
        <w:spacing w:before="120" w:after="120"/>
        <w:contextualSpacing/>
        <w:jc w:val="both"/>
        <w:rPr>
          <w:rFonts w:asciiTheme="minorHAnsi" w:hAnsiTheme="minorHAnsi" w:cstheme="minorHAnsi"/>
          <w:sz w:val="22"/>
          <w:szCs w:val="22"/>
        </w:rPr>
      </w:pPr>
      <w:r w:rsidRPr="00EA38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77777777" w:rsidR="00EE7CBC" w:rsidRPr="00EA389D" w:rsidRDefault="00EE7CBC" w:rsidP="00EE7CBC">
      <w:pPr>
        <w:tabs>
          <w:tab w:val="left" w:pos="6585"/>
        </w:tabs>
        <w:rPr>
          <w:rFonts w:asciiTheme="minorHAnsi" w:eastAsia="Calibri" w:hAnsiTheme="minorHAnsi" w:cstheme="minorHAnsi"/>
          <w:sz w:val="22"/>
          <w:szCs w:val="22"/>
          <w:lang w:eastAsia="en-US"/>
        </w:rPr>
      </w:pPr>
      <w:r w:rsidRPr="00EA389D">
        <w:rPr>
          <w:rFonts w:asciiTheme="minorHAnsi" w:eastAsia="Calibri" w:hAnsiTheme="minorHAnsi" w:cstheme="minorHAnsi"/>
          <w:sz w:val="22"/>
          <w:szCs w:val="22"/>
          <w:lang w:eastAsia="en-US"/>
        </w:rPr>
        <w:tab/>
      </w:r>
    </w:p>
    <w:p w14:paraId="0C9F18E2" w14:textId="406BC823" w:rsidR="00EE7CBC" w:rsidRPr="00EA389D" w:rsidRDefault="00EE7CBC" w:rsidP="00081EB5">
      <w:pPr>
        <w:tabs>
          <w:tab w:val="left" w:pos="6585"/>
        </w:tabs>
        <w:rPr>
          <w:rFonts w:asciiTheme="minorHAnsi" w:eastAsiaTheme="minorEastAsia" w:hAnsiTheme="minorHAnsi" w:cstheme="minorHAnsi"/>
          <w:sz w:val="18"/>
          <w:szCs w:val="18"/>
        </w:rPr>
      </w:pPr>
      <w:r w:rsidRPr="00EA389D">
        <w:rPr>
          <w:rFonts w:asciiTheme="minorHAnsi" w:eastAsia="Calibri" w:hAnsiTheme="minorHAnsi" w:cstheme="minorHAnsi"/>
          <w:sz w:val="22"/>
          <w:szCs w:val="22"/>
          <w:lang w:eastAsia="en-US"/>
        </w:rPr>
        <w:t xml:space="preserve">                                                                                                                               </w:t>
      </w:r>
      <w:r w:rsidRPr="00EA389D">
        <w:rPr>
          <w:rFonts w:asciiTheme="minorHAnsi" w:eastAsia="Calibri" w:hAnsiTheme="minorHAnsi" w:cstheme="minorHAnsi"/>
          <w:sz w:val="22"/>
          <w:szCs w:val="22"/>
          <w:lang w:eastAsia="en-US"/>
        </w:rPr>
        <w:tab/>
        <w:t xml:space="preserve">        Firmato__________________</w:t>
      </w:r>
    </w:p>
    <w:sectPr w:rsidR="00EE7CBC" w:rsidRPr="00EA389D" w:rsidSect="00636655">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3E8E" w14:textId="77777777" w:rsidR="000374AF" w:rsidRDefault="000374AF">
      <w:r>
        <w:separator/>
      </w:r>
    </w:p>
  </w:endnote>
  <w:endnote w:type="continuationSeparator" w:id="0">
    <w:p w14:paraId="1BA07809" w14:textId="77777777" w:rsidR="000374AF" w:rsidRDefault="0003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TimesNewRomanPSMT">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English111 Adagio BT">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0273" w14:textId="77777777" w:rsidR="000374AF" w:rsidRDefault="000374AF">
      <w:r>
        <w:separator/>
      </w:r>
    </w:p>
  </w:footnote>
  <w:footnote w:type="continuationSeparator" w:id="0">
    <w:p w14:paraId="0FE0AEF8" w14:textId="77777777" w:rsidR="000374AF" w:rsidRDefault="00037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6"/>
  </w:num>
  <w:num w:numId="9" w16cid:durableId="1047922356">
    <w:abstractNumId w:val="12"/>
  </w:num>
  <w:num w:numId="10" w16cid:durableId="697507067">
    <w:abstractNumId w:val="36"/>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18"/>
  </w:num>
  <w:num w:numId="16" w16cid:durableId="116334776">
    <w:abstractNumId w:val="34"/>
  </w:num>
  <w:num w:numId="17" w16cid:durableId="1658221711">
    <w:abstractNumId w:val="9"/>
  </w:num>
  <w:num w:numId="18" w16cid:durableId="1671061976">
    <w:abstractNumId w:val="25"/>
  </w:num>
  <w:num w:numId="19" w16cid:durableId="1637952844">
    <w:abstractNumId w:val="3"/>
  </w:num>
  <w:num w:numId="20" w16cid:durableId="99029801">
    <w:abstractNumId w:val="4"/>
  </w:num>
  <w:num w:numId="21" w16cid:durableId="2083409811">
    <w:abstractNumId w:val="14"/>
  </w:num>
  <w:num w:numId="22" w16cid:durableId="2027828822">
    <w:abstractNumId w:val="16"/>
  </w:num>
  <w:num w:numId="23" w16cid:durableId="1400326441">
    <w:abstractNumId w:val="19"/>
  </w:num>
  <w:num w:numId="24" w16cid:durableId="654383935">
    <w:abstractNumId w:val="29"/>
  </w:num>
  <w:num w:numId="25" w16cid:durableId="129637878">
    <w:abstractNumId w:val="11"/>
  </w:num>
  <w:num w:numId="26" w16cid:durableId="832912483">
    <w:abstractNumId w:val="30"/>
  </w:num>
  <w:num w:numId="27" w16cid:durableId="1380086168">
    <w:abstractNumId w:val="20"/>
  </w:num>
  <w:num w:numId="28" w16cid:durableId="888300677">
    <w:abstractNumId w:val="28"/>
  </w:num>
  <w:num w:numId="29" w16cid:durableId="143939313">
    <w:abstractNumId w:val="31"/>
  </w:num>
  <w:num w:numId="30" w16cid:durableId="397755021">
    <w:abstractNumId w:val="33"/>
  </w:num>
  <w:num w:numId="31"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7"/>
  </w:num>
  <w:num w:numId="33" w16cid:durableId="1461151839">
    <w:abstractNumId w:val="35"/>
  </w:num>
  <w:num w:numId="34" w16cid:durableId="1154950419">
    <w:abstractNumId w:val="32"/>
  </w:num>
  <w:num w:numId="35" w16cid:durableId="470903070">
    <w:abstractNumId w:val="23"/>
  </w:num>
  <w:num w:numId="36" w16cid:durableId="1739594374">
    <w:abstractNumId w:val="22"/>
  </w:num>
  <w:num w:numId="37" w16cid:durableId="5719752">
    <w:abstractNumId w:val="15"/>
  </w:num>
  <w:num w:numId="38" w16cid:durableId="422917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374AF"/>
    <w:rsid w:val="0004033D"/>
    <w:rsid w:val="00046B4A"/>
    <w:rsid w:val="00046EF9"/>
    <w:rsid w:val="00047934"/>
    <w:rsid w:val="0005084A"/>
    <w:rsid w:val="00051A9E"/>
    <w:rsid w:val="00051CAE"/>
    <w:rsid w:val="00051E72"/>
    <w:rsid w:val="000534AD"/>
    <w:rsid w:val="000539ED"/>
    <w:rsid w:val="00053DE3"/>
    <w:rsid w:val="00053E60"/>
    <w:rsid w:val="00054CA2"/>
    <w:rsid w:val="000564C9"/>
    <w:rsid w:val="00056833"/>
    <w:rsid w:val="00062E4A"/>
    <w:rsid w:val="000670A5"/>
    <w:rsid w:val="0007048C"/>
    <w:rsid w:val="000707BB"/>
    <w:rsid w:val="00072224"/>
    <w:rsid w:val="000736AB"/>
    <w:rsid w:val="00074CDD"/>
    <w:rsid w:val="0007706B"/>
    <w:rsid w:val="00081EB5"/>
    <w:rsid w:val="0008242F"/>
    <w:rsid w:val="00087094"/>
    <w:rsid w:val="00093B8A"/>
    <w:rsid w:val="00095FAC"/>
    <w:rsid w:val="00096C89"/>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1358"/>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021"/>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4E9D"/>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69CA"/>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24DAC"/>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240F"/>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4791"/>
    <w:rsid w:val="005A4B10"/>
    <w:rsid w:val="005A5AB6"/>
    <w:rsid w:val="005A7F30"/>
    <w:rsid w:val="005B65B5"/>
    <w:rsid w:val="005C77A6"/>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2C9B"/>
    <w:rsid w:val="0074655A"/>
    <w:rsid w:val="00747847"/>
    <w:rsid w:val="00750EBA"/>
    <w:rsid w:val="0076314A"/>
    <w:rsid w:val="0076508D"/>
    <w:rsid w:val="00766641"/>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04F0"/>
    <w:rsid w:val="0085213A"/>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797"/>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1EEE"/>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471"/>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212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8E3"/>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89D"/>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26A48"/>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EA38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8002</Characters>
  <Application>Microsoft Office Word</Application>
  <DocSecurity>0</DocSecurity>
  <Lines>470</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Gelsomina Amato</cp:lastModifiedBy>
  <cp:revision>2</cp:revision>
  <cp:lastPrinted>2026-04-01T15:38:00Z</cp:lastPrinted>
  <dcterms:created xsi:type="dcterms:W3CDTF">2026-04-02T08:01:00Z</dcterms:created>
  <dcterms:modified xsi:type="dcterms:W3CDTF">2026-04-02T08:01:00Z</dcterms:modified>
</cp:coreProperties>
</file>